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4D" w:rsidRPr="0040584D" w:rsidRDefault="0040584D" w:rsidP="0040584D">
      <w:r>
        <w:rPr>
          <w:noProof/>
        </w:rPr>
        <w:drawing>
          <wp:anchor distT="0" distB="0" distL="114300" distR="114300" simplePos="0" relativeHeight="251658240" behindDoc="0" locked="0" layoutInCell="1" allowOverlap="1">
            <wp:simplePos x="0" y="0"/>
            <wp:positionH relativeFrom="column">
              <wp:posOffset>-574675</wp:posOffset>
            </wp:positionH>
            <wp:positionV relativeFrom="paragraph">
              <wp:posOffset>-630555</wp:posOffset>
            </wp:positionV>
            <wp:extent cx="7583805" cy="10711180"/>
            <wp:effectExtent l="19050" t="0" r="0" b="0"/>
            <wp:wrapThrough wrapText="bothSides">
              <wp:wrapPolygon edited="0">
                <wp:start x="-54" y="0"/>
                <wp:lineTo x="-54" y="21551"/>
                <wp:lineTo x="21595" y="21551"/>
                <wp:lineTo x="21595" y="0"/>
                <wp:lineTo x="-54" y="0"/>
              </wp:wrapPolygon>
            </wp:wrapThrough>
            <wp:docPr id="1" name="Рисунок 0" descr="в стране Зна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 стране Знаек.jpg"/>
                    <pic:cNvPicPr/>
                  </pic:nvPicPr>
                  <pic:blipFill>
                    <a:blip r:embed="rId8"/>
                    <a:stretch>
                      <a:fillRect/>
                    </a:stretch>
                  </pic:blipFill>
                  <pic:spPr>
                    <a:xfrm>
                      <a:off x="0" y="0"/>
                      <a:ext cx="7583805" cy="10711180"/>
                    </a:xfrm>
                    <a:prstGeom prst="rect">
                      <a:avLst/>
                    </a:prstGeom>
                  </pic:spPr>
                </pic:pic>
              </a:graphicData>
            </a:graphic>
          </wp:anchor>
        </w:drawing>
      </w:r>
    </w:p>
    <w:p w:rsidR="00D41B0A" w:rsidRPr="0089746C" w:rsidRDefault="00DE4C2D" w:rsidP="00957CC1">
      <w:pPr>
        <w:pStyle w:val="a9"/>
        <w:spacing w:line="276" w:lineRule="auto"/>
        <w:ind w:firstLine="709"/>
        <w:jc w:val="both"/>
        <w:rPr>
          <w:rFonts w:ascii="Times New Roman" w:hAnsi="Times New Roman"/>
          <w:b/>
          <w:sz w:val="28"/>
          <w:szCs w:val="28"/>
          <w:u w:val="single"/>
          <w:lang w:eastAsia="ru-RU"/>
        </w:rPr>
      </w:pPr>
      <w:r w:rsidRPr="0089746C">
        <w:rPr>
          <w:rFonts w:ascii="Times New Roman" w:hAnsi="Times New Roman"/>
          <w:b/>
          <w:sz w:val="28"/>
          <w:szCs w:val="28"/>
          <w:u w:val="single"/>
          <w:lang w:eastAsia="ru-RU"/>
        </w:rPr>
        <w:lastRenderedPageBreak/>
        <w:t>ПОЯСНИТЕЛЬНАЯ ЗАПИСКА</w:t>
      </w:r>
    </w:p>
    <w:p w:rsidR="00DE4C2D" w:rsidRDefault="00DE4C2D" w:rsidP="00957CC1">
      <w:pPr>
        <w:pStyle w:val="1"/>
        <w:shd w:val="clear" w:color="auto" w:fill="auto"/>
        <w:spacing w:after="0" w:line="276" w:lineRule="auto"/>
        <w:ind w:left="40" w:right="40" w:firstLine="709"/>
        <w:jc w:val="both"/>
        <w:rPr>
          <w:rFonts w:ascii="Times New Roman" w:hAnsi="Times New Roman" w:cs="Times New Roman"/>
          <w:sz w:val="28"/>
          <w:szCs w:val="28"/>
        </w:rPr>
      </w:pPr>
    </w:p>
    <w:p w:rsidR="00C24182" w:rsidRPr="00C24182" w:rsidRDefault="00C24182" w:rsidP="00957CC1">
      <w:pPr>
        <w:spacing w:line="276" w:lineRule="auto"/>
        <w:ind w:firstLine="709"/>
        <w:jc w:val="both"/>
        <w:rPr>
          <w:sz w:val="28"/>
          <w:szCs w:val="28"/>
        </w:rPr>
      </w:pPr>
      <w:r w:rsidRPr="00C24182">
        <w:rPr>
          <w:sz w:val="28"/>
          <w:szCs w:val="28"/>
        </w:rPr>
        <w:t>Рабочая программа по внеурочной деятельности «В стране Знаек» разработана в соответствии с Федеральным законом «Об образовании в Российской Федерации» ст. 2, п.9,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w:t>
      </w:r>
    </w:p>
    <w:p w:rsidR="00C24182" w:rsidRPr="00C24182" w:rsidRDefault="00C24182" w:rsidP="00957CC1">
      <w:pPr>
        <w:spacing w:line="276" w:lineRule="auto"/>
        <w:ind w:firstLine="709"/>
        <w:jc w:val="both"/>
        <w:rPr>
          <w:b/>
          <w:sz w:val="28"/>
          <w:szCs w:val="28"/>
          <w:u w:val="single"/>
        </w:rPr>
      </w:pPr>
    </w:p>
    <w:p w:rsidR="00C24182" w:rsidRPr="00C24182" w:rsidRDefault="00C24182" w:rsidP="00957CC1">
      <w:pPr>
        <w:spacing w:line="276" w:lineRule="auto"/>
        <w:ind w:firstLine="709"/>
        <w:jc w:val="both"/>
        <w:rPr>
          <w:b/>
          <w:sz w:val="28"/>
          <w:szCs w:val="28"/>
          <w:u w:val="single"/>
        </w:rPr>
      </w:pPr>
      <w:r w:rsidRPr="00C24182">
        <w:rPr>
          <w:b/>
          <w:sz w:val="28"/>
          <w:szCs w:val="28"/>
          <w:u w:val="single"/>
        </w:rPr>
        <w:t>Нормативно-правовая основа:</w:t>
      </w:r>
    </w:p>
    <w:p w:rsidR="00C24182" w:rsidRPr="00C24182" w:rsidRDefault="00C24182" w:rsidP="00142C3E">
      <w:pPr>
        <w:pStyle w:val="ab"/>
        <w:numPr>
          <w:ilvl w:val="0"/>
          <w:numId w:val="19"/>
        </w:numPr>
        <w:spacing w:after="0"/>
        <w:ind w:firstLine="709"/>
        <w:jc w:val="both"/>
        <w:rPr>
          <w:rFonts w:ascii="Times New Roman" w:hAnsi="Times New Roman"/>
          <w:sz w:val="28"/>
          <w:szCs w:val="28"/>
        </w:rPr>
      </w:pPr>
      <w:r w:rsidRPr="00C24182">
        <w:rPr>
          <w:rFonts w:ascii="Times New Roman" w:hAnsi="Times New Roman"/>
          <w:sz w:val="28"/>
          <w:szCs w:val="28"/>
        </w:rPr>
        <w:t>Закон Российской Федерации «Об образовании»;</w:t>
      </w:r>
    </w:p>
    <w:p w:rsidR="00C24182" w:rsidRPr="00C24182" w:rsidRDefault="00C24182" w:rsidP="00142C3E">
      <w:pPr>
        <w:pStyle w:val="ab"/>
        <w:numPr>
          <w:ilvl w:val="0"/>
          <w:numId w:val="19"/>
        </w:numPr>
        <w:spacing w:after="0"/>
        <w:ind w:firstLine="709"/>
        <w:jc w:val="both"/>
        <w:rPr>
          <w:rFonts w:ascii="Times New Roman" w:hAnsi="Times New Roman"/>
          <w:sz w:val="28"/>
          <w:szCs w:val="28"/>
        </w:rPr>
      </w:pPr>
      <w:r w:rsidRPr="00C24182">
        <w:rPr>
          <w:rFonts w:ascii="Times New Roman" w:hAnsi="Times New Roman"/>
          <w:sz w:val="28"/>
          <w:szCs w:val="28"/>
        </w:rPr>
        <w:t>Федеральный государственный образовательный стандарт начального общего образования (второго поколения);</w:t>
      </w:r>
    </w:p>
    <w:p w:rsidR="00C24182" w:rsidRPr="00C24182" w:rsidRDefault="00C24182" w:rsidP="00142C3E">
      <w:pPr>
        <w:pStyle w:val="ab"/>
        <w:numPr>
          <w:ilvl w:val="0"/>
          <w:numId w:val="19"/>
        </w:numPr>
        <w:spacing w:after="0"/>
        <w:ind w:firstLine="709"/>
        <w:jc w:val="both"/>
        <w:rPr>
          <w:rFonts w:ascii="Times New Roman" w:hAnsi="Times New Roman"/>
          <w:sz w:val="28"/>
          <w:szCs w:val="28"/>
        </w:rPr>
      </w:pPr>
      <w:r w:rsidRPr="00C24182">
        <w:rPr>
          <w:rFonts w:ascii="Times New Roman" w:hAnsi="Times New Roman"/>
          <w:sz w:val="28"/>
          <w:szCs w:val="28"/>
        </w:rPr>
        <w:t>Концепция модернизации дополнительного образования детей Российской Федерации;</w:t>
      </w:r>
    </w:p>
    <w:p w:rsidR="00C24182" w:rsidRPr="00C24182" w:rsidRDefault="00C24182" w:rsidP="00142C3E">
      <w:pPr>
        <w:pStyle w:val="ab"/>
        <w:numPr>
          <w:ilvl w:val="0"/>
          <w:numId w:val="19"/>
        </w:numPr>
        <w:spacing w:after="0"/>
        <w:ind w:firstLine="709"/>
        <w:jc w:val="both"/>
        <w:rPr>
          <w:rFonts w:ascii="Times New Roman" w:hAnsi="Times New Roman"/>
          <w:sz w:val="28"/>
          <w:szCs w:val="28"/>
        </w:rPr>
      </w:pPr>
      <w:r w:rsidRPr="00C24182">
        <w:rPr>
          <w:rFonts w:ascii="Times New Roman" w:hAnsi="Times New Roman"/>
          <w:sz w:val="28"/>
          <w:szCs w:val="28"/>
        </w:rPr>
        <w:t>Методические рекомендации по развитию дополнительного образования детей в ОУ;</w:t>
      </w:r>
    </w:p>
    <w:p w:rsidR="00C24182" w:rsidRPr="00C24182" w:rsidRDefault="00C24182" w:rsidP="00142C3E">
      <w:pPr>
        <w:pStyle w:val="ab"/>
        <w:numPr>
          <w:ilvl w:val="0"/>
          <w:numId w:val="19"/>
        </w:numPr>
        <w:spacing w:after="0"/>
        <w:ind w:firstLine="709"/>
        <w:jc w:val="both"/>
        <w:rPr>
          <w:rFonts w:ascii="Times New Roman" w:hAnsi="Times New Roman"/>
          <w:sz w:val="28"/>
          <w:szCs w:val="28"/>
        </w:rPr>
      </w:pPr>
      <w:r w:rsidRPr="00C24182">
        <w:rPr>
          <w:rFonts w:ascii="Times New Roman" w:hAnsi="Times New Roman"/>
          <w:sz w:val="28"/>
          <w:szCs w:val="28"/>
        </w:rPr>
        <w:t>Письмо Министерства образования РФ от 2.04.2002 г. № 13-51-28/13 «О повышении воспитательного потенциала общеобразовательного процесса в ОУ;</w:t>
      </w:r>
    </w:p>
    <w:p w:rsidR="00C24182" w:rsidRPr="00C24182" w:rsidRDefault="00C24182" w:rsidP="00142C3E">
      <w:pPr>
        <w:pStyle w:val="ab"/>
        <w:numPr>
          <w:ilvl w:val="0"/>
          <w:numId w:val="19"/>
        </w:numPr>
        <w:spacing w:after="0"/>
        <w:ind w:firstLine="709"/>
        <w:jc w:val="both"/>
        <w:rPr>
          <w:rFonts w:ascii="Times New Roman" w:hAnsi="Times New Roman"/>
          <w:sz w:val="28"/>
          <w:szCs w:val="28"/>
        </w:rPr>
      </w:pPr>
      <w:r w:rsidRPr="00C24182">
        <w:rPr>
          <w:rFonts w:ascii="Times New Roman" w:hAnsi="Times New Roman"/>
          <w:sz w:val="28"/>
          <w:szCs w:val="28"/>
        </w:rPr>
        <w:t>Методические рекомендации о расширении деятельности детских и молодежных объединений в ОУ (Письмо Минобразования России от 11.02.2000 г. № 101/28-16);</w:t>
      </w:r>
    </w:p>
    <w:p w:rsidR="00C24182" w:rsidRPr="00C24182" w:rsidRDefault="00C24182" w:rsidP="00142C3E">
      <w:pPr>
        <w:pStyle w:val="ab"/>
        <w:numPr>
          <w:ilvl w:val="0"/>
          <w:numId w:val="19"/>
        </w:numPr>
        <w:spacing w:after="0"/>
        <w:ind w:firstLine="709"/>
        <w:jc w:val="both"/>
        <w:rPr>
          <w:rFonts w:ascii="Times New Roman" w:hAnsi="Times New Roman"/>
          <w:sz w:val="28"/>
          <w:szCs w:val="28"/>
        </w:rPr>
      </w:pPr>
      <w:proofErr w:type="spellStart"/>
      <w:r w:rsidRPr="00C24182">
        <w:rPr>
          <w:rFonts w:ascii="Times New Roman" w:hAnsi="Times New Roman"/>
          <w:sz w:val="28"/>
          <w:szCs w:val="28"/>
        </w:rPr>
        <w:t>САНПиН</w:t>
      </w:r>
      <w:proofErr w:type="spellEnd"/>
      <w:r w:rsidRPr="00C24182">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C24182" w:rsidRPr="00C24182" w:rsidRDefault="00C24182" w:rsidP="00142C3E">
      <w:pPr>
        <w:pStyle w:val="ab"/>
        <w:numPr>
          <w:ilvl w:val="0"/>
          <w:numId w:val="19"/>
        </w:numPr>
        <w:spacing w:after="0"/>
        <w:ind w:firstLine="709"/>
        <w:jc w:val="both"/>
        <w:rPr>
          <w:rFonts w:ascii="Times New Roman" w:hAnsi="Times New Roman"/>
          <w:sz w:val="28"/>
          <w:szCs w:val="28"/>
        </w:rPr>
      </w:pPr>
      <w:r w:rsidRPr="00C24182">
        <w:rPr>
          <w:rFonts w:ascii="Times New Roman" w:hAnsi="Times New Roman"/>
          <w:sz w:val="28"/>
          <w:szCs w:val="28"/>
        </w:rPr>
        <w:t>Проект перспективного развития образовательного учреждения;</w:t>
      </w:r>
    </w:p>
    <w:p w:rsidR="00C24182" w:rsidRPr="00C24182" w:rsidRDefault="00C24182" w:rsidP="00142C3E">
      <w:pPr>
        <w:pStyle w:val="ab"/>
        <w:numPr>
          <w:ilvl w:val="0"/>
          <w:numId w:val="19"/>
        </w:numPr>
        <w:spacing w:after="0"/>
        <w:ind w:firstLine="709"/>
        <w:jc w:val="both"/>
        <w:rPr>
          <w:rFonts w:ascii="Times New Roman" w:hAnsi="Times New Roman"/>
          <w:sz w:val="28"/>
          <w:szCs w:val="28"/>
        </w:rPr>
      </w:pPr>
      <w:r w:rsidRPr="00C24182">
        <w:rPr>
          <w:rFonts w:ascii="Times New Roman" w:hAnsi="Times New Roman"/>
          <w:sz w:val="28"/>
          <w:szCs w:val="28"/>
        </w:rPr>
        <w:t xml:space="preserve">Модель внеурочной деятельности </w:t>
      </w:r>
      <w:proofErr w:type="gramStart"/>
      <w:r w:rsidRPr="00C24182">
        <w:rPr>
          <w:rFonts w:ascii="Times New Roman" w:hAnsi="Times New Roman"/>
          <w:sz w:val="28"/>
          <w:szCs w:val="28"/>
        </w:rPr>
        <w:t>обучающихся</w:t>
      </w:r>
      <w:proofErr w:type="gramEnd"/>
      <w:r w:rsidRPr="00C24182">
        <w:rPr>
          <w:rFonts w:ascii="Times New Roman" w:hAnsi="Times New Roman"/>
          <w:sz w:val="28"/>
          <w:szCs w:val="28"/>
        </w:rPr>
        <w:t xml:space="preserve">  в начальной школы;</w:t>
      </w:r>
    </w:p>
    <w:p w:rsidR="00C24182" w:rsidRPr="00C24182" w:rsidRDefault="00C24182" w:rsidP="00957CC1">
      <w:pPr>
        <w:pStyle w:val="ab"/>
        <w:spacing w:after="0"/>
        <w:ind w:firstLine="709"/>
        <w:jc w:val="both"/>
        <w:rPr>
          <w:rFonts w:ascii="Times New Roman" w:hAnsi="Times New Roman"/>
          <w:sz w:val="28"/>
          <w:szCs w:val="28"/>
        </w:rPr>
      </w:pPr>
    </w:p>
    <w:p w:rsidR="00C24182" w:rsidRPr="00C24182" w:rsidRDefault="00C24182" w:rsidP="00957CC1">
      <w:pPr>
        <w:spacing w:line="276" w:lineRule="auto"/>
        <w:ind w:firstLine="709"/>
        <w:jc w:val="both"/>
        <w:rPr>
          <w:sz w:val="28"/>
          <w:szCs w:val="28"/>
        </w:rPr>
      </w:pPr>
      <w:r w:rsidRPr="00C24182">
        <w:rPr>
          <w:sz w:val="28"/>
          <w:szCs w:val="28"/>
        </w:rPr>
        <w:t>Программа внеурочной деятельности «В стране Знаек» обращена к актуальной проблеме психологического стимулирования и актуализации процесса развития познавательной сферы учащихся начальной школы. В жизни ребёнку нужны не только базовые навыки, такие как, умение читать, писать, решать, слушать и говорить, но и умение анализировать, сравнивать, выделять главное, решать проблему, умение дать адекватную самооценку, уметь творить и сотрудничать.</w:t>
      </w:r>
    </w:p>
    <w:p w:rsidR="00C24182" w:rsidRPr="00C24182" w:rsidRDefault="00C24182" w:rsidP="00957CC1">
      <w:pPr>
        <w:spacing w:line="276" w:lineRule="auto"/>
        <w:ind w:firstLine="709"/>
        <w:jc w:val="both"/>
        <w:rPr>
          <w:sz w:val="28"/>
          <w:szCs w:val="28"/>
        </w:rPr>
      </w:pPr>
      <w:r w:rsidRPr="00C24182">
        <w:rPr>
          <w:sz w:val="28"/>
          <w:szCs w:val="28"/>
        </w:rPr>
        <w:t xml:space="preserve">Хорошее внимание, память - важнейшее условие успешного школьного обучения. Ведь в школе ребёнок должен сосредоточиться на объяснениях учителя и выполнении заданий, удерживать свое внимание в течение длительного </w:t>
      </w:r>
      <w:r w:rsidRPr="00C24182">
        <w:rPr>
          <w:sz w:val="28"/>
          <w:szCs w:val="28"/>
        </w:rPr>
        <w:lastRenderedPageBreak/>
        <w:t>времени, запоминать много важной информации. Недостаточная сформированность познавательных процессов создают проблемы в обучении младшего школьника.</w:t>
      </w:r>
    </w:p>
    <w:p w:rsidR="00C24182" w:rsidRPr="00C24182" w:rsidRDefault="00C24182" w:rsidP="00957CC1">
      <w:pPr>
        <w:spacing w:line="276" w:lineRule="auto"/>
        <w:ind w:firstLine="709"/>
        <w:jc w:val="both"/>
        <w:rPr>
          <w:sz w:val="28"/>
          <w:szCs w:val="28"/>
        </w:rPr>
      </w:pPr>
      <w:r w:rsidRPr="00C24182">
        <w:rPr>
          <w:sz w:val="28"/>
          <w:szCs w:val="28"/>
        </w:rPr>
        <w:t>Часто бывает так, что читающий, считающий и пишущий ребёнок испытывает затруднения при выполнении заданий на логическое мышление. Всё говорит о том, что у ученика недостаточно развиты такие психические процессы, как произвольное внимание, логическое мышление, зрительное и слуховое восприятие, память. Поэтому важно сформировать у ребёнка внимательность, умение рассуждать, анализировать и сравнивать, обобщать и выделять существенные признаки предметов, развивать познавательную активность. 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w:t>
      </w:r>
    </w:p>
    <w:p w:rsidR="00C24182" w:rsidRPr="00C24182" w:rsidRDefault="00C24182" w:rsidP="00957CC1">
      <w:pPr>
        <w:widowControl w:val="0"/>
        <w:tabs>
          <w:tab w:val="left" w:pos="1309"/>
          <w:tab w:val="left" w:pos="2218"/>
          <w:tab w:val="left" w:pos="2779"/>
          <w:tab w:val="left" w:pos="3562"/>
          <w:tab w:val="left" w:pos="4093"/>
          <w:tab w:val="left" w:pos="4535"/>
          <w:tab w:val="left" w:pos="5489"/>
          <w:tab w:val="left" w:pos="6821"/>
          <w:tab w:val="left" w:pos="7160"/>
          <w:tab w:val="left" w:pos="8140"/>
        </w:tabs>
        <w:spacing w:line="276" w:lineRule="auto"/>
        <w:ind w:right="-19" w:firstLine="709"/>
        <w:jc w:val="both"/>
        <w:rPr>
          <w:sz w:val="28"/>
          <w:szCs w:val="28"/>
        </w:rPr>
      </w:pPr>
      <w:r w:rsidRPr="00C24182">
        <w:rPr>
          <w:sz w:val="28"/>
          <w:szCs w:val="28"/>
        </w:rPr>
        <w:t>Очень часто обучение сводится к запоминанию и воспроизведению приемов действий, типовых способов решения</w:t>
      </w:r>
      <w:r w:rsidRPr="00C24182">
        <w:rPr>
          <w:sz w:val="28"/>
          <w:szCs w:val="28"/>
        </w:rPr>
        <w:tab/>
        <w:t xml:space="preserve">заданий. Однообразное, шаблонное повторение одних и тех же действий убивает интерес к учению. Дети лишены радости открытия и постепенно могут потерять способность к творчеству. При таком подходе, фактически ориентированного на среднего ученика, страдают наиболее способные дети, которые не получают достаточного материала для развития своих способностей. Их </w:t>
      </w:r>
      <w:proofErr w:type="spellStart"/>
      <w:r w:rsidRPr="00C24182">
        <w:rPr>
          <w:sz w:val="28"/>
          <w:szCs w:val="28"/>
        </w:rPr>
        <w:t>общеинтеллектуальная</w:t>
      </w:r>
      <w:proofErr w:type="spellEnd"/>
      <w:r w:rsidRPr="00C24182">
        <w:rPr>
          <w:sz w:val="28"/>
          <w:szCs w:val="28"/>
        </w:rPr>
        <w:t xml:space="preserve"> деятельность оказывается недостаточно нагруженной, они привыкают не прилагать усилий в учебной работе.</w:t>
      </w:r>
    </w:p>
    <w:p w:rsidR="00C24182" w:rsidRPr="009E02FF" w:rsidRDefault="00C24182" w:rsidP="00957CC1">
      <w:pPr>
        <w:pStyle w:val="1"/>
        <w:shd w:val="clear" w:color="auto" w:fill="auto"/>
        <w:spacing w:after="0" w:line="276" w:lineRule="auto"/>
        <w:ind w:left="40" w:right="40" w:firstLine="709"/>
        <w:jc w:val="both"/>
        <w:rPr>
          <w:rFonts w:ascii="Times New Roman" w:hAnsi="Times New Roman" w:cs="Times New Roman"/>
          <w:sz w:val="28"/>
          <w:szCs w:val="28"/>
        </w:rPr>
      </w:pPr>
    </w:p>
    <w:p w:rsidR="00DE4C2D" w:rsidRPr="00B612F0" w:rsidRDefault="00DE4C2D" w:rsidP="007303E3">
      <w:pPr>
        <w:spacing w:after="240" w:line="276" w:lineRule="auto"/>
        <w:jc w:val="both"/>
        <w:rPr>
          <w:b/>
          <w:color w:val="000000" w:themeColor="text1"/>
          <w:sz w:val="28"/>
          <w:szCs w:val="28"/>
          <w:u w:val="single"/>
        </w:rPr>
      </w:pPr>
      <w:r w:rsidRPr="00B612F0">
        <w:rPr>
          <w:b/>
          <w:color w:val="000000" w:themeColor="text1"/>
          <w:sz w:val="28"/>
          <w:szCs w:val="28"/>
          <w:u w:val="single"/>
        </w:rPr>
        <w:t>НАПРАВЛЕННОСТЬ ДОПОЛНИТЕЛЬНОЙ ОБЩЕОБРАЗОВАТЕЛЬНОЙ ПРОГРАММЫ</w:t>
      </w:r>
    </w:p>
    <w:p w:rsidR="00DE4C2D" w:rsidRPr="00B612F0" w:rsidRDefault="00DE4C2D" w:rsidP="00957CC1">
      <w:pPr>
        <w:spacing w:line="276" w:lineRule="auto"/>
        <w:ind w:firstLine="709"/>
        <w:jc w:val="both"/>
        <w:rPr>
          <w:color w:val="000000" w:themeColor="text1"/>
          <w:sz w:val="28"/>
          <w:szCs w:val="28"/>
        </w:rPr>
      </w:pPr>
      <w:r w:rsidRPr="00B612F0">
        <w:rPr>
          <w:color w:val="000000" w:themeColor="text1"/>
          <w:sz w:val="28"/>
          <w:szCs w:val="28"/>
        </w:rPr>
        <w:t xml:space="preserve">Программа имеет </w:t>
      </w:r>
      <w:proofErr w:type="spellStart"/>
      <w:r w:rsidR="00CD004C">
        <w:rPr>
          <w:color w:val="000000" w:themeColor="text1"/>
          <w:sz w:val="28"/>
          <w:szCs w:val="28"/>
        </w:rPr>
        <w:t>обще</w:t>
      </w:r>
      <w:r w:rsidR="004A2B65" w:rsidRPr="00B612F0">
        <w:rPr>
          <w:color w:val="000000" w:themeColor="text1"/>
          <w:sz w:val="28"/>
          <w:szCs w:val="28"/>
        </w:rPr>
        <w:t>интеллектуальную</w:t>
      </w:r>
      <w:proofErr w:type="spellEnd"/>
      <w:r w:rsidRPr="00B612F0">
        <w:rPr>
          <w:color w:val="000000" w:themeColor="text1"/>
          <w:sz w:val="28"/>
          <w:szCs w:val="28"/>
        </w:rPr>
        <w:t xml:space="preserve"> направленность и предполагает кружковой уровень освоения знаний и практических навыков, по функциональному предназначению – учебно-познавательный, по времени реализации – </w:t>
      </w:r>
      <w:r w:rsidR="007303E3">
        <w:rPr>
          <w:color w:val="000000" w:themeColor="text1"/>
          <w:sz w:val="28"/>
          <w:szCs w:val="28"/>
        </w:rPr>
        <w:t xml:space="preserve">долгосрочный </w:t>
      </w:r>
      <w:r w:rsidRPr="00B612F0">
        <w:rPr>
          <w:color w:val="000000" w:themeColor="text1"/>
          <w:sz w:val="28"/>
          <w:szCs w:val="28"/>
        </w:rPr>
        <w:t>(</w:t>
      </w:r>
      <w:r w:rsidR="007303E3">
        <w:rPr>
          <w:color w:val="000000" w:themeColor="text1"/>
          <w:sz w:val="28"/>
          <w:szCs w:val="28"/>
        </w:rPr>
        <w:t>4</w:t>
      </w:r>
      <w:r w:rsidRPr="00B612F0">
        <w:rPr>
          <w:color w:val="000000" w:themeColor="text1"/>
          <w:sz w:val="28"/>
          <w:szCs w:val="28"/>
        </w:rPr>
        <w:t xml:space="preserve"> год</w:t>
      </w:r>
      <w:r w:rsidR="007303E3">
        <w:rPr>
          <w:color w:val="000000" w:themeColor="text1"/>
          <w:sz w:val="28"/>
          <w:szCs w:val="28"/>
        </w:rPr>
        <w:t>а</w:t>
      </w:r>
      <w:r w:rsidRPr="00B612F0">
        <w:rPr>
          <w:color w:val="000000" w:themeColor="text1"/>
          <w:sz w:val="28"/>
          <w:szCs w:val="28"/>
        </w:rPr>
        <w:t xml:space="preserve"> обучения).</w:t>
      </w:r>
    </w:p>
    <w:p w:rsidR="008C2554" w:rsidRPr="00B612F0" w:rsidRDefault="008C2554" w:rsidP="00957CC1">
      <w:pPr>
        <w:pStyle w:val="a9"/>
        <w:spacing w:line="276" w:lineRule="auto"/>
        <w:ind w:left="-284" w:firstLine="709"/>
        <w:jc w:val="both"/>
        <w:rPr>
          <w:rFonts w:ascii="Times New Roman" w:hAnsi="Times New Roman"/>
          <w:color w:val="000000" w:themeColor="text1"/>
          <w:sz w:val="28"/>
          <w:szCs w:val="28"/>
        </w:rPr>
      </w:pPr>
    </w:p>
    <w:p w:rsidR="00C24182" w:rsidRDefault="00C24182" w:rsidP="00957CC1">
      <w:pPr>
        <w:spacing w:line="276" w:lineRule="auto"/>
        <w:ind w:firstLine="709"/>
        <w:jc w:val="both"/>
        <w:rPr>
          <w:b/>
          <w:color w:val="000000" w:themeColor="text1"/>
          <w:sz w:val="28"/>
          <w:szCs w:val="28"/>
          <w:u w:val="single"/>
        </w:rPr>
      </w:pPr>
    </w:p>
    <w:p w:rsidR="00C24182" w:rsidRDefault="00C24182" w:rsidP="00957CC1">
      <w:pPr>
        <w:spacing w:line="276" w:lineRule="auto"/>
        <w:ind w:firstLine="709"/>
        <w:jc w:val="both"/>
        <w:rPr>
          <w:b/>
          <w:color w:val="000000" w:themeColor="text1"/>
          <w:sz w:val="28"/>
          <w:szCs w:val="28"/>
          <w:u w:val="single"/>
        </w:rPr>
      </w:pPr>
    </w:p>
    <w:p w:rsidR="00C24182" w:rsidRDefault="00DE4C2D" w:rsidP="00957CC1">
      <w:pPr>
        <w:spacing w:after="240" w:line="276" w:lineRule="auto"/>
        <w:ind w:firstLine="709"/>
        <w:jc w:val="both"/>
        <w:rPr>
          <w:b/>
          <w:color w:val="000000" w:themeColor="text1"/>
          <w:sz w:val="28"/>
          <w:szCs w:val="28"/>
          <w:u w:val="single"/>
        </w:rPr>
      </w:pPr>
      <w:r w:rsidRPr="00B612F0">
        <w:rPr>
          <w:b/>
          <w:color w:val="000000" w:themeColor="text1"/>
          <w:sz w:val="28"/>
          <w:szCs w:val="28"/>
          <w:u w:val="single"/>
        </w:rPr>
        <w:t>НОВИЗНА ПРОГРАММЫ</w:t>
      </w:r>
    </w:p>
    <w:p w:rsidR="00F741A6" w:rsidRPr="00C24182" w:rsidRDefault="00DE4C2D" w:rsidP="00957CC1">
      <w:pPr>
        <w:spacing w:line="276" w:lineRule="auto"/>
        <w:ind w:firstLine="709"/>
        <w:jc w:val="both"/>
        <w:rPr>
          <w:b/>
          <w:color w:val="000000" w:themeColor="text1"/>
          <w:sz w:val="28"/>
          <w:szCs w:val="28"/>
          <w:u w:val="single"/>
        </w:rPr>
      </w:pPr>
      <w:r w:rsidRPr="00B612F0">
        <w:rPr>
          <w:color w:val="000000" w:themeColor="text1"/>
          <w:sz w:val="28"/>
          <w:szCs w:val="28"/>
        </w:rPr>
        <w:t>Новизна программы состоит в том</w:t>
      </w:r>
      <w:r w:rsidR="00C24182">
        <w:rPr>
          <w:color w:val="000000" w:themeColor="text1"/>
          <w:sz w:val="28"/>
          <w:szCs w:val="28"/>
        </w:rPr>
        <w:t xml:space="preserve">, программа включает в себя </w:t>
      </w:r>
      <w:r w:rsidRPr="00B612F0">
        <w:rPr>
          <w:color w:val="000000" w:themeColor="text1"/>
          <w:sz w:val="28"/>
          <w:szCs w:val="28"/>
        </w:rPr>
        <w:t xml:space="preserve">знания, установки, личностные ориентиры и нормы поведения, обеспечивающие </w:t>
      </w:r>
      <w:r w:rsidR="00922422" w:rsidRPr="00B612F0">
        <w:rPr>
          <w:color w:val="000000" w:themeColor="text1"/>
          <w:sz w:val="28"/>
          <w:szCs w:val="28"/>
        </w:rPr>
        <w:t xml:space="preserve">социализацию обучающихся. </w:t>
      </w:r>
      <w:r w:rsidR="00F741A6" w:rsidRPr="00B612F0">
        <w:rPr>
          <w:b/>
          <w:bCs/>
          <w:color w:val="000000" w:themeColor="text1"/>
          <w:sz w:val="28"/>
          <w:szCs w:val="28"/>
        </w:rPr>
        <w:t xml:space="preserve">Программа </w:t>
      </w:r>
      <w:r w:rsidR="00F741A6" w:rsidRPr="00B612F0">
        <w:rPr>
          <w:color w:val="000000" w:themeColor="text1"/>
          <w:sz w:val="28"/>
          <w:szCs w:val="28"/>
        </w:rPr>
        <w:t xml:space="preserve">определена требованиями к результатам основной образовательной программы начального общего </w:t>
      </w:r>
      <w:r w:rsidR="00F741A6" w:rsidRPr="00B612F0">
        <w:rPr>
          <w:color w:val="000000" w:themeColor="text1"/>
          <w:sz w:val="28"/>
          <w:szCs w:val="28"/>
        </w:rPr>
        <w:lastRenderedPageBreak/>
        <w:t xml:space="preserve">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 </w:t>
      </w:r>
    </w:p>
    <w:p w:rsidR="00F741A6" w:rsidRPr="00B612F0" w:rsidRDefault="00F741A6" w:rsidP="00957CC1">
      <w:pPr>
        <w:autoSpaceDE w:val="0"/>
        <w:autoSpaceDN w:val="0"/>
        <w:adjustRightInd w:val="0"/>
        <w:spacing w:after="44" w:line="276" w:lineRule="auto"/>
        <w:ind w:firstLine="709"/>
        <w:jc w:val="both"/>
        <w:rPr>
          <w:rFonts w:eastAsiaTheme="minorHAnsi"/>
          <w:color w:val="000000" w:themeColor="text1"/>
          <w:sz w:val="28"/>
          <w:szCs w:val="28"/>
          <w:lang w:eastAsia="en-US"/>
        </w:rPr>
      </w:pPr>
      <w:r w:rsidRPr="00B612F0">
        <w:rPr>
          <w:rFonts w:eastAsiaTheme="minorHAnsi"/>
          <w:color w:val="000000" w:themeColor="text1"/>
          <w:sz w:val="28"/>
          <w:szCs w:val="28"/>
          <w:lang w:eastAsia="en-US"/>
        </w:rPr>
        <w:t xml:space="preserve"> соотношение урочной и внеурочной деятельности обучающихся; </w:t>
      </w:r>
    </w:p>
    <w:p w:rsidR="00F741A6" w:rsidRPr="00B612F0" w:rsidRDefault="00F741A6" w:rsidP="00957CC1">
      <w:pPr>
        <w:autoSpaceDE w:val="0"/>
        <w:autoSpaceDN w:val="0"/>
        <w:adjustRightInd w:val="0"/>
        <w:spacing w:line="276" w:lineRule="auto"/>
        <w:ind w:firstLine="709"/>
        <w:jc w:val="both"/>
        <w:rPr>
          <w:rFonts w:eastAsiaTheme="minorHAnsi"/>
          <w:color w:val="000000" w:themeColor="text1"/>
          <w:sz w:val="28"/>
          <w:szCs w:val="28"/>
          <w:lang w:eastAsia="en-US"/>
        </w:rPr>
      </w:pPr>
      <w:r w:rsidRPr="00B612F0">
        <w:rPr>
          <w:rFonts w:eastAsiaTheme="minorHAnsi"/>
          <w:color w:val="000000" w:themeColor="text1"/>
          <w:sz w:val="28"/>
          <w:szCs w:val="28"/>
          <w:lang w:eastAsia="en-US"/>
        </w:rPr>
        <w:t xml:space="preserve"> содержание и объем внеурочной деятельности обучающихся. </w:t>
      </w:r>
    </w:p>
    <w:p w:rsidR="00F741A6" w:rsidRPr="00B612F0" w:rsidRDefault="00F741A6" w:rsidP="00957CC1">
      <w:pPr>
        <w:autoSpaceDE w:val="0"/>
        <w:autoSpaceDN w:val="0"/>
        <w:adjustRightInd w:val="0"/>
        <w:spacing w:line="276" w:lineRule="auto"/>
        <w:ind w:firstLine="709"/>
        <w:jc w:val="both"/>
        <w:rPr>
          <w:rFonts w:eastAsiaTheme="minorHAnsi"/>
          <w:color w:val="000000" w:themeColor="text1"/>
          <w:sz w:val="28"/>
          <w:szCs w:val="28"/>
          <w:lang w:eastAsia="en-US"/>
        </w:rPr>
      </w:pPr>
      <w:r w:rsidRPr="00B612F0">
        <w:rPr>
          <w:rFonts w:eastAsiaTheme="minorHAnsi"/>
          <w:color w:val="000000" w:themeColor="text1"/>
          <w:sz w:val="28"/>
          <w:szCs w:val="28"/>
          <w:lang w:eastAsia="en-US"/>
        </w:rPr>
        <w:t xml:space="preserve">Отличительными особенностями рабочей программы по данному курсу являются: </w:t>
      </w:r>
    </w:p>
    <w:p w:rsidR="00F741A6" w:rsidRPr="00B612F0" w:rsidRDefault="00F741A6" w:rsidP="00957CC1">
      <w:pPr>
        <w:autoSpaceDE w:val="0"/>
        <w:autoSpaceDN w:val="0"/>
        <w:adjustRightInd w:val="0"/>
        <w:spacing w:after="47" w:line="276" w:lineRule="auto"/>
        <w:ind w:firstLine="709"/>
        <w:jc w:val="both"/>
        <w:rPr>
          <w:rFonts w:eastAsiaTheme="minorHAnsi"/>
          <w:color w:val="000000" w:themeColor="text1"/>
          <w:sz w:val="28"/>
          <w:szCs w:val="28"/>
          <w:lang w:eastAsia="en-US"/>
        </w:rPr>
      </w:pPr>
      <w:r w:rsidRPr="00B612F0">
        <w:rPr>
          <w:rFonts w:eastAsiaTheme="minorHAnsi"/>
          <w:color w:val="000000" w:themeColor="text1"/>
          <w:sz w:val="28"/>
          <w:szCs w:val="28"/>
          <w:lang w:eastAsia="en-US"/>
        </w:rPr>
        <w:t xml:space="preserve"> определение видов организации деятельности учащихся, направленные на достижение личностных, </w:t>
      </w:r>
      <w:proofErr w:type="spellStart"/>
      <w:r w:rsidRPr="00B612F0">
        <w:rPr>
          <w:rFonts w:eastAsiaTheme="minorHAnsi"/>
          <w:color w:val="000000" w:themeColor="text1"/>
          <w:sz w:val="28"/>
          <w:szCs w:val="28"/>
          <w:lang w:eastAsia="en-US"/>
        </w:rPr>
        <w:t>метапредметных</w:t>
      </w:r>
      <w:proofErr w:type="spellEnd"/>
      <w:r w:rsidRPr="00B612F0">
        <w:rPr>
          <w:rFonts w:eastAsiaTheme="minorHAnsi"/>
          <w:color w:val="000000" w:themeColor="text1"/>
          <w:sz w:val="28"/>
          <w:szCs w:val="28"/>
          <w:lang w:eastAsia="en-US"/>
        </w:rPr>
        <w:t xml:space="preserve"> и предметных результатов освоения учебного курса; </w:t>
      </w:r>
    </w:p>
    <w:p w:rsidR="00F741A6" w:rsidRPr="00B612F0" w:rsidRDefault="00F741A6" w:rsidP="00957CC1">
      <w:pPr>
        <w:autoSpaceDE w:val="0"/>
        <w:autoSpaceDN w:val="0"/>
        <w:adjustRightInd w:val="0"/>
        <w:spacing w:after="47" w:line="276" w:lineRule="auto"/>
        <w:ind w:firstLine="709"/>
        <w:jc w:val="both"/>
        <w:rPr>
          <w:rFonts w:eastAsiaTheme="minorHAnsi"/>
          <w:color w:val="000000" w:themeColor="text1"/>
          <w:sz w:val="28"/>
          <w:szCs w:val="28"/>
          <w:lang w:eastAsia="en-US"/>
        </w:rPr>
      </w:pPr>
      <w:r w:rsidRPr="00B612F0">
        <w:rPr>
          <w:rFonts w:eastAsiaTheme="minorHAnsi"/>
          <w:color w:val="000000" w:themeColor="text1"/>
          <w:sz w:val="28"/>
          <w:szCs w:val="28"/>
          <w:lang w:eastAsia="en-US"/>
        </w:rPr>
        <w:t xml:space="preserve"> в основу реализации программы положены ценностные ориентиры и воспитательные результаты; </w:t>
      </w:r>
    </w:p>
    <w:p w:rsidR="00F741A6" w:rsidRPr="00B612F0" w:rsidRDefault="00F741A6" w:rsidP="00957CC1">
      <w:pPr>
        <w:autoSpaceDE w:val="0"/>
        <w:autoSpaceDN w:val="0"/>
        <w:adjustRightInd w:val="0"/>
        <w:spacing w:line="276" w:lineRule="auto"/>
        <w:ind w:firstLine="709"/>
        <w:jc w:val="both"/>
        <w:rPr>
          <w:rFonts w:eastAsiaTheme="minorHAnsi"/>
          <w:color w:val="000000" w:themeColor="text1"/>
          <w:sz w:val="28"/>
          <w:szCs w:val="28"/>
          <w:lang w:eastAsia="en-US"/>
        </w:rPr>
      </w:pPr>
      <w:r w:rsidRPr="00B612F0">
        <w:rPr>
          <w:rFonts w:eastAsiaTheme="minorHAnsi"/>
          <w:color w:val="000000" w:themeColor="text1"/>
          <w:sz w:val="28"/>
          <w:szCs w:val="28"/>
          <w:lang w:eastAsia="en-US"/>
        </w:rPr>
        <w:t xml:space="preserve"> достижения планируемых результатов отслеживаются в рамках внутренней системы оценки: педагогом, администрацией, психологом. </w:t>
      </w:r>
    </w:p>
    <w:p w:rsidR="00DE4C2D" w:rsidRPr="00B612F0" w:rsidRDefault="00DE4C2D" w:rsidP="00957CC1">
      <w:pPr>
        <w:spacing w:line="276" w:lineRule="auto"/>
        <w:ind w:left="-284" w:firstLine="709"/>
        <w:jc w:val="both"/>
        <w:rPr>
          <w:color w:val="000000" w:themeColor="text1"/>
          <w:sz w:val="28"/>
          <w:szCs w:val="28"/>
        </w:rPr>
      </w:pPr>
    </w:p>
    <w:p w:rsidR="009E02FF" w:rsidRPr="00B612F0" w:rsidRDefault="009E02FF" w:rsidP="00957CC1">
      <w:pPr>
        <w:spacing w:line="276" w:lineRule="auto"/>
        <w:ind w:left="-284" w:firstLine="709"/>
        <w:jc w:val="both"/>
        <w:rPr>
          <w:color w:val="000000" w:themeColor="text1"/>
          <w:sz w:val="28"/>
          <w:szCs w:val="28"/>
        </w:rPr>
      </w:pPr>
    </w:p>
    <w:p w:rsidR="00DE4C2D" w:rsidRPr="00B612F0" w:rsidRDefault="00DE4C2D" w:rsidP="00957CC1">
      <w:pPr>
        <w:pStyle w:val="1"/>
        <w:shd w:val="clear" w:color="auto" w:fill="auto"/>
        <w:spacing w:line="276" w:lineRule="auto"/>
        <w:ind w:left="40" w:firstLine="709"/>
        <w:jc w:val="both"/>
        <w:rPr>
          <w:rFonts w:ascii="Times New Roman" w:hAnsi="Times New Roman" w:cs="Times New Roman"/>
          <w:b/>
          <w:color w:val="000000" w:themeColor="text1"/>
          <w:sz w:val="28"/>
          <w:szCs w:val="28"/>
          <w:u w:val="single"/>
        </w:rPr>
      </w:pPr>
      <w:r w:rsidRPr="00B612F0">
        <w:rPr>
          <w:rFonts w:ascii="Times New Roman" w:hAnsi="Times New Roman" w:cs="Times New Roman"/>
          <w:b/>
          <w:color w:val="000000" w:themeColor="text1"/>
          <w:sz w:val="28"/>
          <w:szCs w:val="28"/>
          <w:u w:val="single"/>
        </w:rPr>
        <w:t>АКТУАЛЬНОСТЬ ПРОГРАММЫ</w:t>
      </w:r>
    </w:p>
    <w:p w:rsidR="00721D79" w:rsidRPr="00B612F0" w:rsidRDefault="00CF1920" w:rsidP="00957CC1">
      <w:pPr>
        <w:spacing w:line="276" w:lineRule="auto"/>
        <w:ind w:firstLine="709"/>
        <w:jc w:val="both"/>
        <w:rPr>
          <w:color w:val="000000" w:themeColor="text1"/>
          <w:sz w:val="28"/>
          <w:szCs w:val="28"/>
        </w:rPr>
      </w:pPr>
      <w:proofErr w:type="gramStart"/>
      <w:r w:rsidRPr="00B612F0">
        <w:rPr>
          <w:color w:val="000000" w:themeColor="text1"/>
          <w:sz w:val="28"/>
          <w:szCs w:val="28"/>
        </w:rPr>
        <w:t xml:space="preserve">Программа </w:t>
      </w:r>
      <w:r w:rsidR="00C24182">
        <w:rPr>
          <w:color w:val="000000" w:themeColor="text1"/>
          <w:sz w:val="28"/>
          <w:szCs w:val="28"/>
        </w:rPr>
        <w:t>внеурочной деятельности</w:t>
      </w:r>
      <w:r w:rsidRPr="00B612F0">
        <w:rPr>
          <w:color w:val="000000" w:themeColor="text1"/>
          <w:sz w:val="28"/>
          <w:szCs w:val="28"/>
        </w:rPr>
        <w:t xml:space="preserve"> «</w:t>
      </w:r>
      <w:r w:rsidR="00CD004C">
        <w:rPr>
          <w:color w:val="000000" w:themeColor="text1"/>
          <w:sz w:val="28"/>
          <w:szCs w:val="28"/>
        </w:rPr>
        <w:t>В стране З</w:t>
      </w:r>
      <w:r w:rsidR="004A43D2" w:rsidRPr="00B612F0">
        <w:rPr>
          <w:color w:val="000000" w:themeColor="text1"/>
          <w:sz w:val="28"/>
          <w:szCs w:val="28"/>
        </w:rPr>
        <w:t>наек</w:t>
      </w:r>
      <w:r w:rsidR="005A0813" w:rsidRPr="00B612F0">
        <w:rPr>
          <w:color w:val="000000" w:themeColor="text1"/>
          <w:sz w:val="28"/>
          <w:szCs w:val="28"/>
        </w:rPr>
        <w:t>»</w:t>
      </w:r>
      <w:r w:rsidR="00721D79" w:rsidRPr="00B612F0">
        <w:rPr>
          <w:color w:val="000000" w:themeColor="text1"/>
          <w:sz w:val="28"/>
          <w:szCs w:val="28"/>
        </w:rPr>
        <w:t xml:space="preserve"> соответствует целям и задачам основной образовательной программы, реализуемой в школе для обучающихся 1-4классови основана на единых принципах, целях и задачах, школы  – со</w:t>
      </w:r>
      <w:r w:rsidR="005A0813" w:rsidRPr="00B612F0">
        <w:rPr>
          <w:color w:val="000000" w:themeColor="text1"/>
          <w:sz w:val="28"/>
          <w:szCs w:val="28"/>
        </w:rPr>
        <w:t xml:space="preserve">здание условий для становления </w:t>
      </w:r>
      <w:r w:rsidR="00721D79" w:rsidRPr="00B612F0">
        <w:rPr>
          <w:color w:val="000000" w:themeColor="text1"/>
          <w:sz w:val="28"/>
          <w:szCs w:val="28"/>
        </w:rPr>
        <w:t xml:space="preserve">уверенности личности всех участников образовательного процесса.   </w:t>
      </w:r>
      <w:proofErr w:type="gramEnd"/>
    </w:p>
    <w:p w:rsidR="00EC339F" w:rsidRDefault="00721D79" w:rsidP="00957CC1">
      <w:pPr>
        <w:spacing w:line="276" w:lineRule="auto"/>
        <w:ind w:firstLine="709"/>
        <w:jc w:val="both"/>
        <w:rPr>
          <w:color w:val="000000" w:themeColor="text1"/>
          <w:sz w:val="28"/>
          <w:szCs w:val="28"/>
        </w:rPr>
      </w:pPr>
      <w:r w:rsidRPr="00B612F0">
        <w:rPr>
          <w:color w:val="000000" w:themeColor="text1"/>
          <w:sz w:val="28"/>
          <w:szCs w:val="28"/>
        </w:rPr>
        <w:t>Взаимодействие урочных и внеурочных занятий осуществляется посредством информационных, вещественных связей и связей развития личности (л</w:t>
      </w:r>
      <w:r w:rsidR="00EC339F">
        <w:rPr>
          <w:color w:val="000000" w:themeColor="text1"/>
          <w:sz w:val="28"/>
          <w:szCs w:val="28"/>
        </w:rPr>
        <w:t xml:space="preserve">ичностных). </w:t>
      </w:r>
    </w:p>
    <w:p w:rsidR="00EC339F" w:rsidRDefault="00721D79" w:rsidP="00957CC1">
      <w:pPr>
        <w:spacing w:line="276" w:lineRule="auto"/>
        <w:ind w:firstLine="709"/>
        <w:jc w:val="both"/>
        <w:rPr>
          <w:color w:val="000000" w:themeColor="text1"/>
          <w:sz w:val="28"/>
          <w:szCs w:val="28"/>
        </w:rPr>
      </w:pPr>
      <w:r w:rsidRPr="00B612F0">
        <w:rPr>
          <w:color w:val="000000" w:themeColor="text1"/>
          <w:sz w:val="28"/>
          <w:szCs w:val="28"/>
        </w:rPr>
        <w:t>Информационные связи данных видов занятий реализуются через получение, передачу и обмен информацией участниками педагогического процесса в ходе совместной деятельности. По своему характеру информация может быть учебной, научной, познавательной, организационно-трудово</w:t>
      </w:r>
      <w:r w:rsidR="00EC339F">
        <w:rPr>
          <w:color w:val="000000" w:themeColor="text1"/>
          <w:sz w:val="28"/>
          <w:szCs w:val="28"/>
        </w:rPr>
        <w:t xml:space="preserve">й, коммуникативной, этической. </w:t>
      </w:r>
    </w:p>
    <w:p w:rsidR="00EC339F" w:rsidRDefault="00721D79" w:rsidP="00957CC1">
      <w:pPr>
        <w:spacing w:line="276" w:lineRule="auto"/>
        <w:ind w:firstLine="709"/>
        <w:jc w:val="both"/>
        <w:rPr>
          <w:color w:val="000000" w:themeColor="text1"/>
          <w:sz w:val="28"/>
          <w:szCs w:val="28"/>
        </w:rPr>
      </w:pPr>
      <w:r w:rsidRPr="00B612F0">
        <w:rPr>
          <w:i/>
          <w:iCs/>
          <w:color w:val="000000" w:themeColor="text1"/>
          <w:sz w:val="28"/>
          <w:szCs w:val="28"/>
        </w:rPr>
        <w:t xml:space="preserve">Учебная </w:t>
      </w:r>
      <w:r w:rsidRPr="00B612F0">
        <w:rPr>
          <w:color w:val="000000" w:themeColor="text1"/>
          <w:sz w:val="28"/>
          <w:szCs w:val="28"/>
        </w:rPr>
        <w:t>- информация, связанная с с</w:t>
      </w:r>
      <w:r w:rsidR="00EC339F">
        <w:rPr>
          <w:color w:val="000000" w:themeColor="text1"/>
          <w:sz w:val="28"/>
          <w:szCs w:val="28"/>
        </w:rPr>
        <w:t xml:space="preserve">одержанием учебного материала. </w:t>
      </w:r>
    </w:p>
    <w:p w:rsidR="00EC339F" w:rsidRDefault="00721D79" w:rsidP="00957CC1">
      <w:pPr>
        <w:spacing w:line="276" w:lineRule="auto"/>
        <w:ind w:firstLine="709"/>
        <w:jc w:val="both"/>
        <w:rPr>
          <w:color w:val="000000" w:themeColor="text1"/>
          <w:sz w:val="28"/>
          <w:szCs w:val="28"/>
        </w:rPr>
      </w:pPr>
      <w:r w:rsidRPr="00B612F0">
        <w:rPr>
          <w:i/>
          <w:iCs/>
          <w:color w:val="000000" w:themeColor="text1"/>
          <w:sz w:val="28"/>
          <w:szCs w:val="28"/>
        </w:rPr>
        <w:t xml:space="preserve">Научная </w:t>
      </w:r>
      <w:r w:rsidRPr="00B612F0">
        <w:rPr>
          <w:color w:val="000000" w:themeColor="text1"/>
          <w:sz w:val="28"/>
          <w:szCs w:val="28"/>
        </w:rPr>
        <w:t xml:space="preserve">- информация по различным отраслям научного знания, не включенная в содержание учебных программ, учебников и пособий. </w:t>
      </w:r>
      <w:r w:rsidRPr="00B612F0">
        <w:rPr>
          <w:color w:val="000000" w:themeColor="text1"/>
          <w:sz w:val="28"/>
          <w:szCs w:val="28"/>
        </w:rPr>
        <w:br/>
      </w:r>
      <w:r w:rsidRPr="00B612F0">
        <w:rPr>
          <w:i/>
          <w:iCs/>
          <w:color w:val="000000" w:themeColor="text1"/>
          <w:sz w:val="28"/>
          <w:szCs w:val="28"/>
        </w:rPr>
        <w:t xml:space="preserve">Познавательная </w:t>
      </w:r>
      <w:r w:rsidRPr="00B612F0">
        <w:rPr>
          <w:color w:val="000000" w:themeColor="text1"/>
          <w:sz w:val="28"/>
          <w:szCs w:val="28"/>
        </w:rPr>
        <w:t>- информация, расширяющая кругозор учащихся и обогащающая их познаниями об окружа</w:t>
      </w:r>
      <w:r w:rsidR="00EC339F">
        <w:rPr>
          <w:color w:val="000000" w:themeColor="text1"/>
          <w:sz w:val="28"/>
          <w:szCs w:val="28"/>
        </w:rPr>
        <w:t xml:space="preserve">ющем природно-социальном мире. </w:t>
      </w:r>
    </w:p>
    <w:p w:rsidR="00EC339F" w:rsidRDefault="00721D79" w:rsidP="00957CC1">
      <w:pPr>
        <w:spacing w:line="276" w:lineRule="auto"/>
        <w:ind w:firstLine="709"/>
        <w:jc w:val="both"/>
        <w:rPr>
          <w:color w:val="000000" w:themeColor="text1"/>
          <w:sz w:val="28"/>
          <w:szCs w:val="28"/>
        </w:rPr>
      </w:pPr>
      <w:r w:rsidRPr="00B612F0">
        <w:rPr>
          <w:i/>
          <w:iCs/>
          <w:color w:val="000000" w:themeColor="text1"/>
          <w:sz w:val="28"/>
          <w:szCs w:val="28"/>
        </w:rPr>
        <w:lastRenderedPageBreak/>
        <w:t xml:space="preserve">Организационно-трудовая </w:t>
      </w:r>
      <w:r w:rsidRPr="00B612F0">
        <w:rPr>
          <w:color w:val="000000" w:themeColor="text1"/>
          <w:sz w:val="28"/>
          <w:szCs w:val="28"/>
        </w:rPr>
        <w:t>- информация, знакомящая школьников с основными способами организации различных видов деятельности, в том числ</w:t>
      </w:r>
      <w:r w:rsidR="00EC339F">
        <w:rPr>
          <w:color w:val="000000" w:themeColor="text1"/>
          <w:sz w:val="28"/>
          <w:szCs w:val="28"/>
        </w:rPr>
        <w:t xml:space="preserve">е учебной. </w:t>
      </w:r>
    </w:p>
    <w:p w:rsidR="00EC339F" w:rsidRDefault="00721D79" w:rsidP="00957CC1">
      <w:pPr>
        <w:spacing w:line="276" w:lineRule="auto"/>
        <w:ind w:firstLine="709"/>
        <w:jc w:val="both"/>
        <w:rPr>
          <w:color w:val="000000" w:themeColor="text1"/>
          <w:sz w:val="28"/>
          <w:szCs w:val="28"/>
        </w:rPr>
      </w:pPr>
      <w:r w:rsidRPr="00B612F0">
        <w:rPr>
          <w:i/>
          <w:iCs/>
          <w:color w:val="000000" w:themeColor="text1"/>
          <w:sz w:val="28"/>
          <w:szCs w:val="28"/>
        </w:rPr>
        <w:t xml:space="preserve">Коммуникативная </w:t>
      </w:r>
      <w:r w:rsidRPr="00B612F0">
        <w:rPr>
          <w:color w:val="000000" w:themeColor="text1"/>
          <w:sz w:val="28"/>
          <w:szCs w:val="28"/>
        </w:rPr>
        <w:t>- информация, необходимая школьникам для успешного общения, взаимоотношений со сверстниками и взрослыми</w:t>
      </w:r>
      <w:r w:rsidR="00EC339F">
        <w:rPr>
          <w:color w:val="000000" w:themeColor="text1"/>
          <w:sz w:val="28"/>
          <w:szCs w:val="28"/>
        </w:rPr>
        <w:t xml:space="preserve"> как в школе, так и вне школы. </w:t>
      </w:r>
    </w:p>
    <w:p w:rsidR="00721D79" w:rsidRPr="00B612F0" w:rsidRDefault="00721D79" w:rsidP="00957CC1">
      <w:pPr>
        <w:spacing w:line="276" w:lineRule="auto"/>
        <w:ind w:firstLine="709"/>
        <w:jc w:val="both"/>
        <w:rPr>
          <w:color w:val="000000" w:themeColor="text1"/>
          <w:sz w:val="28"/>
          <w:szCs w:val="28"/>
        </w:rPr>
      </w:pPr>
      <w:r w:rsidRPr="00B612F0">
        <w:rPr>
          <w:i/>
          <w:iCs/>
          <w:color w:val="000000" w:themeColor="text1"/>
          <w:sz w:val="28"/>
          <w:szCs w:val="28"/>
        </w:rPr>
        <w:t xml:space="preserve">Этическая - </w:t>
      </w:r>
      <w:r w:rsidRPr="00B612F0">
        <w:rPr>
          <w:color w:val="000000" w:themeColor="text1"/>
          <w:sz w:val="28"/>
          <w:szCs w:val="28"/>
        </w:rPr>
        <w:t xml:space="preserve">информация нравственного содержания, включающая основные моральные положения. </w:t>
      </w:r>
    </w:p>
    <w:p w:rsidR="00027008" w:rsidRPr="00B612F0" w:rsidRDefault="00721D79" w:rsidP="00957CC1">
      <w:pPr>
        <w:spacing w:line="276" w:lineRule="auto"/>
        <w:ind w:firstLine="709"/>
        <w:jc w:val="both"/>
        <w:rPr>
          <w:color w:val="000000" w:themeColor="text1"/>
          <w:sz w:val="28"/>
          <w:szCs w:val="28"/>
        </w:rPr>
      </w:pPr>
      <w:r w:rsidRPr="00B612F0">
        <w:rPr>
          <w:color w:val="000000" w:themeColor="text1"/>
          <w:sz w:val="28"/>
          <w:szCs w:val="28"/>
        </w:rPr>
        <w:t xml:space="preserve">Разработанная программа усиливает вариативную составляющую общего образования: в содержании программы рассматриваются аспекты, которые предлагаются в рамках базовых предметов (русским языком, литературным чтением, окружающим миром,  </w:t>
      </w:r>
      <w:proofErr w:type="gramStart"/>
      <w:r w:rsidRPr="00B612F0">
        <w:rPr>
          <w:color w:val="000000" w:themeColor="text1"/>
          <w:sz w:val="28"/>
          <w:szCs w:val="28"/>
        </w:rPr>
        <w:t>ИЗО</w:t>
      </w:r>
      <w:proofErr w:type="gramEnd"/>
      <w:r w:rsidRPr="00B612F0">
        <w:rPr>
          <w:color w:val="000000" w:themeColor="text1"/>
          <w:sz w:val="28"/>
          <w:szCs w:val="28"/>
        </w:rPr>
        <w:t xml:space="preserve">, музыкой, технологией). </w:t>
      </w:r>
    </w:p>
    <w:p w:rsidR="00A631EB" w:rsidRPr="00B612F0" w:rsidRDefault="00A631EB" w:rsidP="00957CC1">
      <w:pPr>
        <w:spacing w:line="276" w:lineRule="auto"/>
        <w:ind w:firstLine="709"/>
        <w:jc w:val="both"/>
        <w:rPr>
          <w:color w:val="000000" w:themeColor="text1"/>
          <w:sz w:val="28"/>
          <w:szCs w:val="28"/>
        </w:rPr>
      </w:pPr>
    </w:p>
    <w:p w:rsidR="00027008" w:rsidRPr="00B612F0" w:rsidRDefault="00027008" w:rsidP="00957CC1">
      <w:pPr>
        <w:pStyle w:val="1"/>
        <w:shd w:val="clear" w:color="auto" w:fill="auto"/>
        <w:spacing w:line="276" w:lineRule="auto"/>
        <w:ind w:left="20" w:right="20" w:firstLine="709"/>
        <w:jc w:val="both"/>
        <w:rPr>
          <w:rFonts w:ascii="Times New Roman" w:hAnsi="Times New Roman" w:cs="Times New Roman"/>
          <w:b/>
          <w:color w:val="000000" w:themeColor="text1"/>
          <w:sz w:val="28"/>
          <w:szCs w:val="28"/>
          <w:u w:val="single"/>
        </w:rPr>
      </w:pPr>
      <w:r w:rsidRPr="00B612F0">
        <w:rPr>
          <w:rFonts w:ascii="Times New Roman" w:hAnsi="Times New Roman" w:cs="Times New Roman"/>
          <w:b/>
          <w:color w:val="000000" w:themeColor="text1"/>
          <w:sz w:val="28"/>
          <w:szCs w:val="28"/>
          <w:u w:val="single"/>
        </w:rPr>
        <w:t>ПЕДАГОГИЧЕСКАЯ ЦЕЛЕСООБРАЗНОСТЬ ПРОГРАММЫ</w:t>
      </w:r>
    </w:p>
    <w:p w:rsidR="00CF1920" w:rsidRPr="00B612F0" w:rsidRDefault="00CF1920" w:rsidP="00957CC1">
      <w:pPr>
        <w:spacing w:line="276" w:lineRule="auto"/>
        <w:ind w:firstLine="709"/>
        <w:jc w:val="both"/>
        <w:rPr>
          <w:color w:val="000000" w:themeColor="text1"/>
          <w:sz w:val="28"/>
          <w:szCs w:val="28"/>
        </w:rPr>
      </w:pPr>
      <w:r w:rsidRPr="00B612F0">
        <w:rPr>
          <w:color w:val="000000" w:themeColor="text1"/>
          <w:sz w:val="28"/>
          <w:szCs w:val="28"/>
        </w:rPr>
        <w:t>Педагог имеет возможность с учетом местных традиций и личностных творческих особенностей, исходя из времени года и погодно-климатических условий, самостоятельно распределять последовательность изучения тем программы, устанавливать продолжительность  занятий, которая не должна более двух  академических часов в помещении и чет</w:t>
      </w:r>
      <w:r w:rsidR="005A0813" w:rsidRPr="00B612F0">
        <w:rPr>
          <w:color w:val="000000" w:themeColor="text1"/>
          <w:sz w:val="28"/>
          <w:szCs w:val="28"/>
        </w:rPr>
        <w:t xml:space="preserve">ырех часов на местности. </w:t>
      </w:r>
      <w:r w:rsidRPr="00B612F0">
        <w:rPr>
          <w:color w:val="000000" w:themeColor="text1"/>
          <w:sz w:val="28"/>
          <w:szCs w:val="28"/>
        </w:rPr>
        <w:t xml:space="preserve">Каждая тема занятий предполагает организацию как познавательно-творческой деятельности обучающихся (беседы, рисование, коллективное чтение и обсуждение литературных произведений, просмотр видеофильмов, экскурсии), так и активной оздоровительной (подвижные игры, мини-соревнования в помещении и на природе, туристские и </w:t>
      </w:r>
      <w:r w:rsidR="005A0813" w:rsidRPr="00B612F0">
        <w:rPr>
          <w:color w:val="000000" w:themeColor="text1"/>
          <w:sz w:val="28"/>
          <w:szCs w:val="28"/>
        </w:rPr>
        <w:t>оздоровительные прогулки).</w:t>
      </w:r>
      <w:r w:rsidRPr="00B612F0">
        <w:rPr>
          <w:color w:val="000000" w:themeColor="text1"/>
          <w:sz w:val="28"/>
          <w:szCs w:val="28"/>
        </w:rPr>
        <w:t> </w:t>
      </w:r>
      <w:r w:rsidR="00F741A6" w:rsidRPr="00B612F0">
        <w:rPr>
          <w:color w:val="000000" w:themeColor="text1"/>
          <w:sz w:val="28"/>
          <w:szCs w:val="28"/>
        </w:rPr>
        <w:t xml:space="preserve">Введение в начальную школу регулярных развивающих занятий, включение детей в постоянную поисковую деятельность существенно </w:t>
      </w:r>
      <w:proofErr w:type="spellStart"/>
      <w:r w:rsidR="00F741A6" w:rsidRPr="00B612F0">
        <w:rPr>
          <w:color w:val="000000" w:themeColor="text1"/>
          <w:sz w:val="28"/>
          <w:szCs w:val="28"/>
        </w:rPr>
        <w:t>гуманизирует</w:t>
      </w:r>
      <w:proofErr w:type="spellEnd"/>
      <w:r w:rsidR="00F741A6" w:rsidRPr="00B612F0">
        <w:rPr>
          <w:color w:val="000000" w:themeColor="text1"/>
          <w:sz w:val="28"/>
          <w:szCs w:val="28"/>
        </w:rPr>
        <w:t xml:space="preserve"> начальное образование. Такой систематический курс как «В стране Знаек»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w:t>
      </w:r>
      <w:proofErr w:type="gramStart"/>
      <w:r w:rsidR="00F741A6" w:rsidRPr="00B612F0">
        <w:rPr>
          <w:color w:val="000000" w:themeColor="text1"/>
          <w:sz w:val="28"/>
          <w:szCs w:val="28"/>
        </w:rPr>
        <w:t>.</w:t>
      </w:r>
      <w:r w:rsidRPr="00B612F0">
        <w:rPr>
          <w:color w:val="000000" w:themeColor="text1"/>
          <w:sz w:val="28"/>
          <w:szCs w:val="28"/>
        </w:rPr>
        <w:t xml:space="preserve">. </w:t>
      </w:r>
      <w:proofErr w:type="gramEnd"/>
      <w:r w:rsidR="002413F4" w:rsidRPr="00B612F0">
        <w:rPr>
          <w:color w:val="000000" w:themeColor="text1"/>
          <w:sz w:val="28"/>
          <w:szCs w:val="28"/>
        </w:rPr>
        <w:t xml:space="preserve">Образовательный процесс </w:t>
      </w:r>
      <w:r w:rsidRPr="00B612F0">
        <w:rPr>
          <w:color w:val="000000" w:themeColor="text1"/>
          <w:sz w:val="28"/>
          <w:szCs w:val="28"/>
        </w:rPr>
        <w:t xml:space="preserve">строится таким образом, чтобы от занятия к </w:t>
      </w:r>
      <w:r w:rsidRPr="00B612F0">
        <w:rPr>
          <w:color w:val="000000" w:themeColor="text1"/>
          <w:sz w:val="28"/>
          <w:szCs w:val="28"/>
        </w:rPr>
        <w:lastRenderedPageBreak/>
        <w:t xml:space="preserve">занятию интерес к курсу усиливался, так как на многие привычные вещи ребята учатся смотреть другими глазами. Объекты изучения близки (семья, улица, город и т.д.), что способствует укреплению мотивации на дальнейшую работу </w:t>
      </w:r>
    </w:p>
    <w:p w:rsidR="00027008" w:rsidRPr="00B612F0" w:rsidRDefault="00027008" w:rsidP="00957CC1">
      <w:pPr>
        <w:pStyle w:val="a9"/>
        <w:spacing w:line="276" w:lineRule="auto"/>
        <w:ind w:firstLine="709"/>
        <w:jc w:val="both"/>
        <w:rPr>
          <w:rFonts w:ascii="Times New Roman" w:hAnsi="Times New Roman"/>
          <w:color w:val="000000" w:themeColor="text1"/>
          <w:sz w:val="28"/>
          <w:szCs w:val="28"/>
        </w:rPr>
      </w:pPr>
      <w:r w:rsidRPr="00B612F0">
        <w:rPr>
          <w:rFonts w:ascii="Times New Roman" w:hAnsi="Times New Roman"/>
          <w:b/>
          <w:i/>
          <w:color w:val="000000" w:themeColor="text1"/>
          <w:sz w:val="28"/>
          <w:szCs w:val="28"/>
        </w:rPr>
        <w:t>Занятия  носят  научно-образовательный характер.</w:t>
      </w:r>
    </w:p>
    <w:p w:rsidR="00027008" w:rsidRPr="00B612F0" w:rsidRDefault="00027008" w:rsidP="00957CC1">
      <w:pPr>
        <w:pStyle w:val="a9"/>
        <w:spacing w:line="276" w:lineRule="auto"/>
        <w:ind w:firstLine="709"/>
        <w:jc w:val="both"/>
        <w:rPr>
          <w:rFonts w:ascii="Times New Roman" w:hAnsi="Times New Roman"/>
          <w:b/>
          <w:i/>
          <w:color w:val="000000" w:themeColor="text1"/>
          <w:sz w:val="28"/>
          <w:szCs w:val="28"/>
        </w:rPr>
      </w:pPr>
      <w:r w:rsidRPr="00B612F0">
        <w:rPr>
          <w:rFonts w:ascii="Times New Roman" w:hAnsi="Times New Roman"/>
          <w:b/>
          <w:i/>
          <w:color w:val="000000" w:themeColor="text1"/>
          <w:sz w:val="28"/>
          <w:szCs w:val="28"/>
        </w:rPr>
        <w:t>Основные виды деятельности учащихся:</w:t>
      </w:r>
    </w:p>
    <w:p w:rsidR="00CF1920" w:rsidRPr="00B612F0" w:rsidRDefault="00027008" w:rsidP="00142C3E">
      <w:pPr>
        <w:pStyle w:val="a9"/>
        <w:numPr>
          <w:ilvl w:val="0"/>
          <w:numId w:val="2"/>
        </w:numPr>
        <w:spacing w:line="276" w:lineRule="auto"/>
        <w:ind w:firstLine="709"/>
        <w:jc w:val="both"/>
        <w:rPr>
          <w:rFonts w:ascii="Times New Roman" w:hAnsi="Times New Roman"/>
          <w:color w:val="000000" w:themeColor="text1"/>
          <w:sz w:val="28"/>
          <w:szCs w:val="28"/>
        </w:rPr>
      </w:pPr>
      <w:r w:rsidRPr="00B612F0">
        <w:rPr>
          <w:rFonts w:ascii="Times New Roman" w:hAnsi="Times New Roman"/>
          <w:color w:val="000000" w:themeColor="text1"/>
          <w:sz w:val="28"/>
          <w:szCs w:val="28"/>
        </w:rPr>
        <w:t>навыки дискуссионного общения;</w:t>
      </w:r>
    </w:p>
    <w:p w:rsidR="00027008" w:rsidRPr="00B612F0" w:rsidRDefault="00027008" w:rsidP="00142C3E">
      <w:pPr>
        <w:pStyle w:val="a9"/>
        <w:numPr>
          <w:ilvl w:val="0"/>
          <w:numId w:val="2"/>
        </w:numPr>
        <w:spacing w:line="276" w:lineRule="auto"/>
        <w:ind w:firstLine="709"/>
        <w:jc w:val="both"/>
        <w:rPr>
          <w:rFonts w:ascii="Times New Roman" w:hAnsi="Times New Roman"/>
          <w:color w:val="000000" w:themeColor="text1"/>
          <w:sz w:val="28"/>
          <w:szCs w:val="28"/>
        </w:rPr>
      </w:pPr>
      <w:r w:rsidRPr="00B612F0">
        <w:rPr>
          <w:rFonts w:ascii="Times New Roman" w:hAnsi="Times New Roman"/>
          <w:color w:val="000000" w:themeColor="text1"/>
          <w:sz w:val="28"/>
          <w:szCs w:val="28"/>
        </w:rPr>
        <w:t>игра.</w:t>
      </w:r>
    </w:p>
    <w:p w:rsidR="00027008" w:rsidRPr="00B612F0" w:rsidRDefault="00027008" w:rsidP="00957CC1">
      <w:pPr>
        <w:tabs>
          <w:tab w:val="left" w:pos="1080"/>
        </w:tabs>
        <w:spacing w:line="276" w:lineRule="auto"/>
        <w:ind w:firstLine="709"/>
        <w:jc w:val="both"/>
        <w:rPr>
          <w:color w:val="000000" w:themeColor="text1"/>
          <w:sz w:val="28"/>
          <w:szCs w:val="28"/>
        </w:rPr>
      </w:pPr>
      <w:r w:rsidRPr="00B612F0">
        <w:rPr>
          <w:color w:val="000000" w:themeColor="text1"/>
          <w:sz w:val="28"/>
          <w:szCs w:val="28"/>
        </w:rPr>
        <w:t>Изучение материала начинается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rsidR="00027008" w:rsidRPr="00B612F0" w:rsidRDefault="00027008" w:rsidP="00142C3E">
      <w:pPr>
        <w:pStyle w:val="ad"/>
        <w:numPr>
          <w:ilvl w:val="2"/>
          <w:numId w:val="1"/>
        </w:numPr>
        <w:tabs>
          <w:tab w:val="clear" w:pos="2160"/>
          <w:tab w:val="num" w:pos="1080"/>
        </w:tabs>
        <w:spacing w:after="0" w:line="276" w:lineRule="auto"/>
        <w:ind w:left="1080" w:firstLine="709"/>
        <w:jc w:val="both"/>
        <w:rPr>
          <w:color w:val="000000" w:themeColor="text1"/>
          <w:sz w:val="28"/>
          <w:szCs w:val="28"/>
        </w:rPr>
      </w:pPr>
      <w:r w:rsidRPr="00B612F0">
        <w:rPr>
          <w:color w:val="000000" w:themeColor="text1"/>
          <w:sz w:val="28"/>
          <w:szCs w:val="28"/>
        </w:rPr>
        <w:t>чтение стихов, сказок, рассказов;</w:t>
      </w:r>
    </w:p>
    <w:p w:rsidR="00027008" w:rsidRPr="00B612F0" w:rsidRDefault="00027008" w:rsidP="00142C3E">
      <w:pPr>
        <w:pStyle w:val="ad"/>
        <w:numPr>
          <w:ilvl w:val="2"/>
          <w:numId w:val="1"/>
        </w:numPr>
        <w:tabs>
          <w:tab w:val="clear" w:pos="2160"/>
          <w:tab w:val="num" w:pos="1080"/>
        </w:tabs>
        <w:spacing w:after="0" w:line="276" w:lineRule="auto"/>
        <w:ind w:left="1080" w:firstLine="709"/>
        <w:jc w:val="both"/>
        <w:rPr>
          <w:color w:val="000000" w:themeColor="text1"/>
          <w:sz w:val="28"/>
          <w:szCs w:val="28"/>
        </w:rPr>
      </w:pPr>
      <w:r w:rsidRPr="00B612F0">
        <w:rPr>
          <w:color w:val="000000" w:themeColor="text1"/>
          <w:sz w:val="28"/>
          <w:szCs w:val="28"/>
        </w:rPr>
        <w:t>постановка драматических сценок, спектаклей;</w:t>
      </w:r>
    </w:p>
    <w:p w:rsidR="00027008" w:rsidRPr="00B612F0" w:rsidRDefault="00027008" w:rsidP="00142C3E">
      <w:pPr>
        <w:pStyle w:val="ad"/>
        <w:numPr>
          <w:ilvl w:val="2"/>
          <w:numId w:val="1"/>
        </w:numPr>
        <w:tabs>
          <w:tab w:val="clear" w:pos="2160"/>
          <w:tab w:val="num" w:pos="1080"/>
        </w:tabs>
        <w:spacing w:after="0" w:line="276" w:lineRule="auto"/>
        <w:ind w:left="1080" w:firstLine="709"/>
        <w:jc w:val="both"/>
        <w:rPr>
          <w:color w:val="000000" w:themeColor="text1"/>
          <w:sz w:val="28"/>
          <w:szCs w:val="28"/>
        </w:rPr>
      </w:pPr>
      <w:r w:rsidRPr="00B612F0">
        <w:rPr>
          <w:color w:val="000000" w:themeColor="text1"/>
          <w:sz w:val="28"/>
          <w:szCs w:val="28"/>
        </w:rPr>
        <w:t>прослушивание песен и стихов;</w:t>
      </w:r>
    </w:p>
    <w:p w:rsidR="00027008" w:rsidRPr="00B612F0" w:rsidRDefault="00027008" w:rsidP="00142C3E">
      <w:pPr>
        <w:pStyle w:val="ad"/>
        <w:numPr>
          <w:ilvl w:val="2"/>
          <w:numId w:val="1"/>
        </w:numPr>
        <w:tabs>
          <w:tab w:val="clear" w:pos="2160"/>
          <w:tab w:val="num" w:pos="1080"/>
        </w:tabs>
        <w:spacing w:after="0" w:line="276" w:lineRule="auto"/>
        <w:ind w:left="1080" w:firstLine="709"/>
        <w:jc w:val="both"/>
        <w:rPr>
          <w:color w:val="000000" w:themeColor="text1"/>
          <w:sz w:val="28"/>
          <w:szCs w:val="28"/>
        </w:rPr>
      </w:pPr>
      <w:r w:rsidRPr="00B612F0">
        <w:rPr>
          <w:color w:val="000000" w:themeColor="text1"/>
          <w:sz w:val="28"/>
          <w:szCs w:val="28"/>
        </w:rPr>
        <w:t>разучивание и исполнение песен;</w:t>
      </w:r>
    </w:p>
    <w:p w:rsidR="00027008" w:rsidRPr="00B612F0" w:rsidRDefault="00027008" w:rsidP="00957CC1">
      <w:pPr>
        <w:pStyle w:val="ad"/>
        <w:tabs>
          <w:tab w:val="left" w:pos="1080"/>
        </w:tabs>
        <w:spacing w:line="276" w:lineRule="auto"/>
        <w:ind w:firstLine="709"/>
        <w:jc w:val="both"/>
        <w:rPr>
          <w:color w:val="000000" w:themeColor="text1"/>
          <w:sz w:val="28"/>
          <w:szCs w:val="28"/>
        </w:rPr>
      </w:pPr>
      <w:r w:rsidRPr="00B612F0">
        <w:rPr>
          <w:color w:val="000000" w:themeColor="text1"/>
          <w:sz w:val="28"/>
          <w:szCs w:val="28"/>
        </w:rPr>
        <w:t>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5A0813" w:rsidRDefault="00027008" w:rsidP="00957CC1">
      <w:pPr>
        <w:pStyle w:val="ad"/>
        <w:tabs>
          <w:tab w:val="left" w:pos="1080"/>
        </w:tabs>
        <w:spacing w:line="276" w:lineRule="auto"/>
        <w:ind w:firstLine="709"/>
        <w:jc w:val="both"/>
        <w:rPr>
          <w:color w:val="000000" w:themeColor="text1"/>
          <w:sz w:val="28"/>
          <w:szCs w:val="28"/>
        </w:rPr>
      </w:pPr>
      <w:r w:rsidRPr="00B612F0">
        <w:rPr>
          <w:color w:val="000000" w:themeColor="text1"/>
          <w:sz w:val="28"/>
          <w:szCs w:val="28"/>
        </w:rPr>
        <w:t>Он не должен быть уроком «заучивания», на котором вместо достижения оздоровительного эффекта создаётся только дополнительная нагрузка. Каждое занятие</w:t>
      </w:r>
      <w:r w:rsidR="00CF1920" w:rsidRPr="00B612F0">
        <w:rPr>
          <w:color w:val="000000" w:themeColor="text1"/>
          <w:sz w:val="28"/>
          <w:szCs w:val="28"/>
        </w:rPr>
        <w:t xml:space="preserve"> должно стать настоящим уроком «жизни»</w:t>
      </w:r>
      <w:r w:rsidRPr="00B612F0">
        <w:rPr>
          <w:color w:val="000000" w:themeColor="text1"/>
          <w:sz w:val="28"/>
          <w:szCs w:val="28"/>
        </w:rPr>
        <w:t>.</w:t>
      </w:r>
    </w:p>
    <w:p w:rsidR="00C24182" w:rsidRPr="00B612F0" w:rsidRDefault="00C24182" w:rsidP="00957CC1">
      <w:pPr>
        <w:pStyle w:val="ad"/>
        <w:tabs>
          <w:tab w:val="left" w:pos="1080"/>
        </w:tabs>
        <w:spacing w:line="276" w:lineRule="auto"/>
        <w:ind w:firstLine="709"/>
        <w:jc w:val="both"/>
        <w:rPr>
          <w:color w:val="000000" w:themeColor="text1"/>
          <w:sz w:val="28"/>
          <w:szCs w:val="28"/>
        </w:rPr>
      </w:pPr>
    </w:p>
    <w:p w:rsidR="00027008" w:rsidRPr="00B612F0" w:rsidRDefault="00027008" w:rsidP="00957CC1">
      <w:pPr>
        <w:pStyle w:val="1"/>
        <w:shd w:val="clear" w:color="auto" w:fill="auto"/>
        <w:spacing w:after="0" w:line="276" w:lineRule="auto"/>
        <w:ind w:left="20" w:right="20" w:firstLine="709"/>
        <w:jc w:val="both"/>
        <w:rPr>
          <w:rFonts w:ascii="Times New Roman" w:hAnsi="Times New Roman" w:cs="Times New Roman"/>
          <w:color w:val="000000" w:themeColor="text1"/>
          <w:sz w:val="28"/>
          <w:szCs w:val="28"/>
        </w:rPr>
      </w:pPr>
      <w:r w:rsidRPr="00B612F0">
        <w:rPr>
          <w:rFonts w:ascii="Times New Roman" w:hAnsi="Times New Roman" w:cs="Times New Roman"/>
          <w:b/>
          <w:color w:val="000000" w:themeColor="text1"/>
          <w:sz w:val="28"/>
          <w:szCs w:val="28"/>
          <w:u w:val="single"/>
        </w:rPr>
        <w:t>ЦЕЛЬ ПРОГРАММЫ «</w:t>
      </w:r>
      <w:r w:rsidR="00476F32" w:rsidRPr="00B612F0">
        <w:rPr>
          <w:rFonts w:ascii="Times New Roman" w:hAnsi="Times New Roman" w:cs="Times New Roman"/>
          <w:b/>
          <w:color w:val="000000" w:themeColor="text1"/>
          <w:sz w:val="28"/>
          <w:szCs w:val="28"/>
          <w:u w:val="single"/>
        </w:rPr>
        <w:t>В СТРАНЕ ЗНАЕК</w:t>
      </w:r>
      <w:r w:rsidRPr="00B612F0">
        <w:rPr>
          <w:rFonts w:ascii="Times New Roman" w:hAnsi="Times New Roman" w:cs="Times New Roman"/>
          <w:b/>
          <w:color w:val="000000" w:themeColor="text1"/>
          <w:sz w:val="28"/>
          <w:szCs w:val="28"/>
          <w:u w:val="single"/>
        </w:rPr>
        <w:t>»</w:t>
      </w:r>
    </w:p>
    <w:p w:rsidR="00A631EB" w:rsidRPr="00B612F0" w:rsidRDefault="00A631EB" w:rsidP="00957CC1">
      <w:pPr>
        <w:pStyle w:val="1"/>
        <w:shd w:val="clear" w:color="auto" w:fill="auto"/>
        <w:spacing w:after="0" w:line="276" w:lineRule="auto"/>
        <w:ind w:left="20" w:right="20" w:firstLine="709"/>
        <w:jc w:val="both"/>
        <w:rPr>
          <w:rFonts w:ascii="Times New Roman" w:hAnsi="Times New Roman" w:cs="Times New Roman"/>
          <w:color w:val="000000" w:themeColor="text1"/>
          <w:sz w:val="28"/>
          <w:szCs w:val="28"/>
        </w:rPr>
      </w:pPr>
    </w:p>
    <w:p w:rsidR="00095AF8" w:rsidRDefault="00027008" w:rsidP="00095AF8">
      <w:pPr>
        <w:pStyle w:val="a7"/>
        <w:spacing w:line="276" w:lineRule="auto"/>
        <w:ind w:left="-284" w:right="-1" w:firstLine="709"/>
        <w:rPr>
          <w:color w:val="000000" w:themeColor="text1"/>
          <w:sz w:val="28"/>
          <w:szCs w:val="28"/>
        </w:rPr>
      </w:pPr>
      <w:r w:rsidRPr="00B612F0">
        <w:rPr>
          <w:color w:val="000000" w:themeColor="text1"/>
          <w:sz w:val="28"/>
          <w:szCs w:val="28"/>
        </w:rPr>
        <w:t xml:space="preserve">Программа внеурочной деятельности по </w:t>
      </w:r>
      <w:proofErr w:type="spellStart"/>
      <w:r w:rsidR="00957CC1">
        <w:rPr>
          <w:color w:val="000000" w:themeColor="text1"/>
          <w:sz w:val="28"/>
          <w:szCs w:val="28"/>
        </w:rPr>
        <w:t>обще</w:t>
      </w:r>
      <w:r w:rsidR="004A43D2" w:rsidRPr="00B612F0">
        <w:rPr>
          <w:color w:val="000000" w:themeColor="text1"/>
          <w:sz w:val="28"/>
          <w:szCs w:val="28"/>
        </w:rPr>
        <w:t>интеллектуальному</w:t>
      </w:r>
      <w:proofErr w:type="spellEnd"/>
      <w:r w:rsidR="00476F32" w:rsidRPr="00B612F0">
        <w:rPr>
          <w:color w:val="000000" w:themeColor="text1"/>
          <w:sz w:val="28"/>
          <w:szCs w:val="28"/>
        </w:rPr>
        <w:t xml:space="preserve">  направлению «В стране Знаек</w:t>
      </w:r>
      <w:r w:rsidRPr="00B612F0">
        <w:rPr>
          <w:color w:val="000000" w:themeColor="text1"/>
          <w:sz w:val="28"/>
          <w:szCs w:val="28"/>
        </w:rPr>
        <w:t>» носит  образовательно-воспитательный характер и направлена на осуществление следующ</w:t>
      </w:r>
      <w:r w:rsidR="00095AF8">
        <w:rPr>
          <w:color w:val="000000" w:themeColor="text1"/>
          <w:sz w:val="28"/>
          <w:szCs w:val="28"/>
        </w:rPr>
        <w:t>ей</w:t>
      </w:r>
      <w:r w:rsidRPr="00B612F0">
        <w:rPr>
          <w:b/>
          <w:color w:val="000000" w:themeColor="text1"/>
          <w:sz w:val="28"/>
          <w:szCs w:val="28"/>
        </w:rPr>
        <w:t>ЦЕЛ</w:t>
      </w:r>
      <w:r w:rsidR="00095AF8">
        <w:rPr>
          <w:b/>
          <w:color w:val="000000" w:themeColor="text1"/>
          <w:sz w:val="28"/>
          <w:szCs w:val="28"/>
        </w:rPr>
        <w:t>И</w:t>
      </w:r>
      <w:r w:rsidRPr="00B612F0">
        <w:rPr>
          <w:color w:val="000000" w:themeColor="text1"/>
          <w:sz w:val="28"/>
          <w:szCs w:val="28"/>
        </w:rPr>
        <w:t xml:space="preserve">: </w:t>
      </w:r>
    </w:p>
    <w:p w:rsidR="00F75F06" w:rsidRPr="00095AF8" w:rsidRDefault="00F75F06" w:rsidP="00095AF8">
      <w:pPr>
        <w:pStyle w:val="a7"/>
        <w:spacing w:line="276" w:lineRule="auto"/>
        <w:ind w:left="-284" w:right="-1" w:firstLine="709"/>
        <w:rPr>
          <w:color w:val="000000" w:themeColor="text1"/>
          <w:sz w:val="28"/>
          <w:szCs w:val="28"/>
        </w:rPr>
      </w:pPr>
      <w:r w:rsidRPr="00095AF8">
        <w:rPr>
          <w:color w:val="000000" w:themeColor="text1"/>
          <w:sz w:val="28"/>
          <w:szCs w:val="28"/>
          <w:shd w:val="clear" w:color="auto" w:fill="FFFFFF"/>
        </w:rPr>
        <w:t xml:space="preserve">формирование навыков произвольности и самоконтроля, </w:t>
      </w:r>
      <w:r w:rsidR="00095AF8" w:rsidRPr="00095AF8">
        <w:rPr>
          <w:color w:val="000000" w:themeColor="text1"/>
          <w:sz w:val="28"/>
          <w:szCs w:val="28"/>
          <w:shd w:val="clear" w:color="auto" w:fill="FFFFFF"/>
        </w:rPr>
        <w:t xml:space="preserve">первоначальных представлений об информации и ее свойствах; </w:t>
      </w:r>
      <w:r w:rsidRPr="00095AF8">
        <w:rPr>
          <w:color w:val="000000" w:themeColor="text1"/>
          <w:sz w:val="28"/>
          <w:szCs w:val="28"/>
          <w:shd w:val="clear" w:color="auto" w:fill="FFFFFF"/>
        </w:rPr>
        <w:t>достижение высокого уровня развития наглядно-образного мышления и создания фундамента для эффективного развития абстрактно-логического мышления; развитие интеллектуально-творческого потенциала личности ребенка</w:t>
      </w:r>
      <w:r w:rsidR="00EC339F">
        <w:rPr>
          <w:color w:val="000000" w:themeColor="text1"/>
          <w:sz w:val="28"/>
          <w:szCs w:val="28"/>
          <w:shd w:val="clear" w:color="auto" w:fill="FFFFFF"/>
        </w:rPr>
        <w:t>.</w:t>
      </w:r>
    </w:p>
    <w:p w:rsidR="00922422" w:rsidRPr="00B612F0" w:rsidRDefault="00922422" w:rsidP="00957CC1">
      <w:pPr>
        <w:spacing w:line="276" w:lineRule="auto"/>
        <w:ind w:firstLine="709"/>
        <w:jc w:val="both"/>
        <w:rPr>
          <w:color w:val="000000" w:themeColor="text1"/>
          <w:sz w:val="28"/>
          <w:szCs w:val="28"/>
        </w:rPr>
      </w:pPr>
      <w:r w:rsidRPr="00B612F0">
        <w:rPr>
          <w:color w:val="000000" w:themeColor="text1"/>
          <w:sz w:val="28"/>
          <w:szCs w:val="28"/>
        </w:rPr>
        <w:t xml:space="preserve">         </w:t>
      </w:r>
    </w:p>
    <w:p w:rsidR="00027008" w:rsidRPr="00B612F0" w:rsidRDefault="00027008" w:rsidP="00957CC1">
      <w:pPr>
        <w:spacing w:line="276" w:lineRule="auto"/>
        <w:ind w:firstLine="709"/>
        <w:jc w:val="both"/>
        <w:rPr>
          <w:color w:val="000000" w:themeColor="text1"/>
          <w:sz w:val="28"/>
          <w:szCs w:val="28"/>
        </w:rPr>
      </w:pPr>
    </w:p>
    <w:p w:rsidR="00027008" w:rsidRPr="00B612F0" w:rsidRDefault="00027008" w:rsidP="00957CC1">
      <w:pPr>
        <w:pStyle w:val="1"/>
        <w:shd w:val="clear" w:color="auto" w:fill="auto"/>
        <w:spacing w:after="0" w:line="276" w:lineRule="auto"/>
        <w:ind w:left="20" w:right="20" w:firstLine="709"/>
        <w:jc w:val="both"/>
        <w:rPr>
          <w:rFonts w:ascii="Times New Roman" w:hAnsi="Times New Roman" w:cs="Times New Roman"/>
          <w:b/>
          <w:color w:val="000000" w:themeColor="text1"/>
          <w:sz w:val="28"/>
          <w:szCs w:val="28"/>
          <w:u w:val="single"/>
        </w:rPr>
      </w:pPr>
      <w:r w:rsidRPr="00B612F0">
        <w:rPr>
          <w:rFonts w:ascii="Times New Roman" w:hAnsi="Times New Roman" w:cs="Times New Roman"/>
          <w:b/>
          <w:color w:val="000000" w:themeColor="text1"/>
          <w:sz w:val="28"/>
          <w:szCs w:val="28"/>
          <w:u w:val="single"/>
        </w:rPr>
        <w:t>ЗАДАЧИ ПРОГРАММЫ</w:t>
      </w:r>
    </w:p>
    <w:p w:rsidR="00DE4C2D" w:rsidRPr="00B612F0" w:rsidRDefault="00DE4C2D" w:rsidP="00957CC1">
      <w:pPr>
        <w:spacing w:line="276" w:lineRule="auto"/>
        <w:ind w:firstLine="709"/>
        <w:jc w:val="both"/>
        <w:rPr>
          <w:color w:val="000000" w:themeColor="text1"/>
          <w:sz w:val="28"/>
          <w:szCs w:val="28"/>
        </w:rPr>
      </w:pPr>
    </w:p>
    <w:p w:rsidR="008D6DEC" w:rsidRDefault="008D6DEC" w:rsidP="00957CC1">
      <w:pPr>
        <w:pStyle w:val="a9"/>
        <w:spacing w:line="276" w:lineRule="auto"/>
        <w:ind w:right="-1" w:firstLine="709"/>
        <w:jc w:val="both"/>
        <w:rPr>
          <w:rFonts w:ascii="Times New Roman" w:hAnsi="Times New Roman"/>
          <w:b/>
          <w:color w:val="000000" w:themeColor="text1"/>
          <w:sz w:val="28"/>
          <w:szCs w:val="28"/>
        </w:rPr>
      </w:pPr>
      <w:r w:rsidRPr="00B612F0">
        <w:rPr>
          <w:rFonts w:ascii="Times New Roman" w:hAnsi="Times New Roman"/>
          <w:bCs/>
          <w:color w:val="000000" w:themeColor="text1"/>
          <w:sz w:val="28"/>
          <w:szCs w:val="28"/>
        </w:rPr>
        <w:t xml:space="preserve">Цели конкретизированы следующими </w:t>
      </w:r>
      <w:r w:rsidRPr="00B612F0">
        <w:rPr>
          <w:rFonts w:ascii="Times New Roman" w:hAnsi="Times New Roman"/>
          <w:b/>
          <w:bCs/>
          <w:color w:val="000000" w:themeColor="text1"/>
          <w:sz w:val="28"/>
          <w:szCs w:val="28"/>
        </w:rPr>
        <w:t>ЗАДАЧАМИ</w:t>
      </w:r>
      <w:r w:rsidRPr="00B612F0">
        <w:rPr>
          <w:rFonts w:ascii="Times New Roman" w:hAnsi="Times New Roman"/>
          <w:b/>
          <w:color w:val="000000" w:themeColor="text1"/>
          <w:sz w:val="28"/>
          <w:szCs w:val="28"/>
        </w:rPr>
        <w:t>:</w:t>
      </w:r>
    </w:p>
    <w:p w:rsidR="00E62313" w:rsidRPr="00E62313" w:rsidRDefault="005A34D2" w:rsidP="00E62313">
      <w:pPr>
        <w:widowControl w:val="0"/>
        <w:shd w:val="clear" w:color="auto" w:fill="FFFFFF"/>
        <w:tabs>
          <w:tab w:val="left" w:pos="710"/>
        </w:tabs>
        <w:autoSpaceDE w:val="0"/>
        <w:autoSpaceDN w:val="0"/>
        <w:adjustRightInd w:val="0"/>
        <w:ind w:right="34"/>
        <w:jc w:val="both"/>
        <w:rPr>
          <w:color w:val="000000" w:themeColor="text1"/>
          <w:spacing w:val="-3"/>
          <w:sz w:val="28"/>
          <w:szCs w:val="28"/>
        </w:rPr>
      </w:pPr>
      <w:r>
        <w:rPr>
          <w:b/>
          <w:color w:val="000000" w:themeColor="text1"/>
          <w:sz w:val="28"/>
          <w:szCs w:val="28"/>
        </w:rPr>
        <w:lastRenderedPageBreak/>
        <w:t>Образов</w:t>
      </w:r>
      <w:r w:rsidR="00E62313" w:rsidRPr="00E62313">
        <w:rPr>
          <w:b/>
          <w:color w:val="000000" w:themeColor="text1"/>
          <w:sz w:val="28"/>
          <w:szCs w:val="28"/>
        </w:rPr>
        <w:t>ательные:</w:t>
      </w:r>
    </w:p>
    <w:p w:rsidR="00E62313" w:rsidRPr="00B612F0" w:rsidRDefault="00E62313" w:rsidP="00142C3E">
      <w:pPr>
        <w:pStyle w:val="ab"/>
        <w:widowControl w:val="0"/>
        <w:numPr>
          <w:ilvl w:val="0"/>
          <w:numId w:val="17"/>
        </w:numPr>
        <w:shd w:val="clear" w:color="auto" w:fill="FFFFFF"/>
        <w:tabs>
          <w:tab w:val="left" w:pos="710"/>
        </w:tabs>
        <w:autoSpaceDE w:val="0"/>
        <w:autoSpaceDN w:val="0"/>
        <w:adjustRightInd w:val="0"/>
        <w:ind w:right="34" w:firstLine="709"/>
        <w:jc w:val="both"/>
        <w:rPr>
          <w:rFonts w:ascii="Times New Roman" w:hAnsi="Times New Roman"/>
          <w:color w:val="000000" w:themeColor="text1"/>
          <w:spacing w:val="-3"/>
          <w:sz w:val="28"/>
          <w:szCs w:val="28"/>
        </w:rPr>
      </w:pPr>
      <w:r w:rsidRPr="00B612F0">
        <w:rPr>
          <w:rFonts w:ascii="Times New Roman" w:hAnsi="Times New Roman"/>
          <w:color w:val="000000" w:themeColor="text1"/>
          <w:spacing w:val="-3"/>
          <w:sz w:val="28"/>
          <w:szCs w:val="28"/>
        </w:rPr>
        <w:t>развитие мышления в процессе формирования основных приемов мысли</w:t>
      </w:r>
      <w:r w:rsidRPr="00B612F0">
        <w:rPr>
          <w:rFonts w:ascii="Times New Roman" w:hAnsi="Times New Roman"/>
          <w:color w:val="000000" w:themeColor="text1"/>
          <w:spacing w:val="-3"/>
          <w:sz w:val="28"/>
          <w:szCs w:val="28"/>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B612F0">
        <w:rPr>
          <w:rFonts w:ascii="Times New Roman" w:hAnsi="Times New Roman"/>
          <w:color w:val="000000" w:themeColor="text1"/>
          <w:spacing w:val="-3"/>
          <w:sz w:val="28"/>
          <w:szCs w:val="28"/>
        </w:rPr>
        <w:t>развитие познавательной активности и самостоятельной мыслительной деятельности учащихся;</w:t>
      </w:r>
    </w:p>
    <w:p w:rsidR="006B2023" w:rsidRPr="003A278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color w:val="000000" w:themeColor="text1"/>
          <w:spacing w:val="-3"/>
          <w:sz w:val="28"/>
          <w:szCs w:val="28"/>
        </w:rPr>
        <w:t xml:space="preserve">формирование навыков применения полученных знаний и умений </w:t>
      </w:r>
      <w:r w:rsidRPr="003A2783">
        <w:rPr>
          <w:rFonts w:ascii="Times New Roman" w:hAnsi="Times New Roman"/>
          <w:color w:val="000000" w:themeColor="text1"/>
          <w:spacing w:val="-3"/>
          <w:sz w:val="28"/>
          <w:szCs w:val="28"/>
        </w:rPr>
        <w:t>в процессе изучения школьных дисциплин и в практической деятельности.</w:t>
      </w:r>
      <w:r w:rsidR="00C8596C" w:rsidRPr="003A2783">
        <w:rPr>
          <w:rFonts w:ascii="Times New Roman" w:hAnsi="Times New Roman"/>
          <w:color w:val="000000" w:themeColor="text1"/>
          <w:spacing w:val="-3"/>
          <w:sz w:val="28"/>
          <w:szCs w:val="28"/>
        </w:rPr>
        <w:t xml:space="preserve">  </w:t>
      </w:r>
    </w:p>
    <w:p w:rsidR="003A2783" w:rsidRPr="003A2783" w:rsidRDefault="00C8596C"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3A2783">
        <w:rPr>
          <w:rFonts w:ascii="Times New Roman" w:hAnsi="Times New Roman"/>
          <w:color w:val="000000" w:themeColor="text1"/>
          <w:spacing w:val="-3"/>
          <w:sz w:val="28"/>
          <w:szCs w:val="28"/>
        </w:rPr>
        <w:t>формировать у учащихся умение выделять главное, существенное в изучаемом материале, сравнивать, обобщать изучаемые факты, логически излагать свои мысли (например, предусмотреть с этой целью в ходе занятия дополнительные контрольные вопросы, сравнение понятий, оглавление т</w:t>
      </w:r>
      <w:r w:rsidR="003A2783" w:rsidRPr="003A2783">
        <w:rPr>
          <w:rFonts w:ascii="Times New Roman" w:hAnsi="Times New Roman"/>
          <w:color w:val="000000" w:themeColor="text1"/>
          <w:spacing w:val="-3"/>
          <w:sz w:val="28"/>
          <w:szCs w:val="28"/>
        </w:rPr>
        <w:t>екста и пр.)</w:t>
      </w:r>
    </w:p>
    <w:p w:rsidR="00C8596C" w:rsidRPr="003A2783" w:rsidRDefault="00C8596C"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3A2783">
        <w:rPr>
          <w:rFonts w:ascii="Times New Roman" w:hAnsi="Times New Roman"/>
          <w:color w:val="000000" w:themeColor="text1"/>
          <w:spacing w:val="-3"/>
          <w:sz w:val="28"/>
          <w:szCs w:val="28"/>
        </w:rPr>
        <w:t>сформировать навыки учебного труда: понимание задания, проду</w:t>
      </w:r>
      <w:r w:rsidRPr="003A2783">
        <w:rPr>
          <w:rFonts w:ascii="Times New Roman" w:hAnsi="Times New Roman"/>
          <w:color w:val="000000" w:themeColor="text1"/>
          <w:spacing w:val="-3"/>
          <w:sz w:val="28"/>
          <w:szCs w:val="28"/>
        </w:rPr>
        <w:softHyphen/>
        <w:t>мывание хода его выполнения, подготовка к активной работе, соблюдение рационального режима труда;</w:t>
      </w:r>
    </w:p>
    <w:p w:rsidR="00E62313" w:rsidRDefault="00E62313" w:rsidP="00957CC1">
      <w:pPr>
        <w:pStyle w:val="a9"/>
        <w:spacing w:line="276" w:lineRule="auto"/>
        <w:ind w:right="-1" w:firstLine="709"/>
        <w:jc w:val="both"/>
        <w:rPr>
          <w:rFonts w:ascii="Times New Roman" w:hAnsi="Times New Roman"/>
          <w:b/>
          <w:color w:val="000000" w:themeColor="text1"/>
          <w:sz w:val="28"/>
          <w:szCs w:val="28"/>
        </w:rPr>
      </w:pPr>
    </w:p>
    <w:p w:rsidR="00E62313" w:rsidRPr="00E62313" w:rsidRDefault="00E62313" w:rsidP="00E62313">
      <w:pPr>
        <w:widowControl w:val="0"/>
        <w:shd w:val="clear" w:color="auto" w:fill="FFFFFF"/>
        <w:tabs>
          <w:tab w:val="left" w:pos="710"/>
        </w:tabs>
        <w:autoSpaceDE w:val="0"/>
        <w:autoSpaceDN w:val="0"/>
        <w:adjustRightInd w:val="0"/>
        <w:ind w:right="34"/>
        <w:jc w:val="both"/>
        <w:rPr>
          <w:color w:val="000000" w:themeColor="text1"/>
          <w:spacing w:val="-3"/>
          <w:sz w:val="28"/>
          <w:szCs w:val="28"/>
        </w:rPr>
      </w:pPr>
      <w:r w:rsidRPr="00E62313">
        <w:rPr>
          <w:b/>
          <w:color w:val="000000" w:themeColor="text1"/>
          <w:sz w:val="28"/>
          <w:szCs w:val="28"/>
        </w:rPr>
        <w:t>Развивающие:</w:t>
      </w:r>
    </w:p>
    <w:p w:rsidR="00E62313" w:rsidRPr="00B612F0"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B612F0">
        <w:rPr>
          <w:rFonts w:ascii="Times New Roman" w:hAnsi="Times New Roman"/>
          <w:color w:val="000000" w:themeColor="text1"/>
          <w:spacing w:val="-3"/>
          <w:sz w:val="28"/>
          <w:szCs w:val="28"/>
        </w:rPr>
        <w:t>развитие психических познавательных процессов: различных видов памяти, внимания, зрительного восприятия, воображения;</w:t>
      </w:r>
    </w:p>
    <w:p w:rsidR="00E62313" w:rsidRPr="00B612F0"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B612F0">
        <w:rPr>
          <w:rFonts w:ascii="Times New Roman" w:hAnsi="Times New Roman"/>
          <w:color w:val="000000" w:themeColor="text1"/>
          <w:spacing w:val="-3"/>
          <w:sz w:val="28"/>
          <w:szCs w:val="28"/>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B612F0">
        <w:rPr>
          <w:rFonts w:ascii="Times New Roman" w:hAnsi="Times New Roman"/>
          <w:color w:val="000000" w:themeColor="text1"/>
          <w:spacing w:val="-3"/>
          <w:sz w:val="28"/>
          <w:szCs w:val="28"/>
        </w:rPr>
        <w:softHyphen/>
        <w:t>ния, аргументировано доказывать свою точку зрения;</w:t>
      </w:r>
    </w:p>
    <w:p w:rsidR="00E62313" w:rsidRPr="00B612F0"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B612F0">
        <w:rPr>
          <w:rFonts w:ascii="Times New Roman" w:hAnsi="Times New Roman"/>
          <w:color w:val="000000" w:themeColor="text1"/>
          <w:spacing w:val="-3"/>
          <w:sz w:val="28"/>
          <w:szCs w:val="28"/>
        </w:rPr>
        <w:t>формирование навыков творческого мышления и развитие умения ре</w:t>
      </w:r>
      <w:r w:rsidRPr="00B612F0">
        <w:rPr>
          <w:rFonts w:ascii="Times New Roman" w:hAnsi="Times New Roman"/>
          <w:color w:val="000000" w:themeColor="text1"/>
          <w:spacing w:val="-3"/>
          <w:sz w:val="28"/>
          <w:szCs w:val="28"/>
        </w:rPr>
        <w:softHyphen/>
        <w:t>шать нестандартные задачи;</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B612F0">
        <w:rPr>
          <w:rFonts w:ascii="Times New Roman" w:hAnsi="Times New Roman"/>
          <w:color w:val="000000" w:themeColor="text1"/>
          <w:spacing w:val="-3"/>
          <w:sz w:val="28"/>
          <w:szCs w:val="28"/>
        </w:rPr>
        <w:t xml:space="preserve">формирование и развитие коммуникативных умений: умение общаться и взаимодействовать в коллективе, работать в парах, группах, </w:t>
      </w:r>
      <w:r w:rsidRPr="006B2023">
        <w:rPr>
          <w:rFonts w:ascii="Times New Roman" w:hAnsi="Times New Roman"/>
          <w:color w:val="000000" w:themeColor="text1"/>
          <w:spacing w:val="-3"/>
          <w:sz w:val="28"/>
          <w:szCs w:val="28"/>
        </w:rPr>
        <w:t>уважать мнение других, объективно оценивать свою работу и деятельность одноклассников;</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 xml:space="preserve">развивать эмоциональные качества </w:t>
      </w:r>
      <w:r w:rsidR="00FC55F8" w:rsidRPr="006B2023">
        <w:rPr>
          <w:rFonts w:ascii="Times New Roman" w:hAnsi="Times New Roman"/>
          <w:color w:val="000000" w:themeColor="text1"/>
          <w:spacing w:val="-3"/>
          <w:sz w:val="28"/>
          <w:szCs w:val="28"/>
        </w:rPr>
        <w:t xml:space="preserve">и чувства учащихся, создавая </w:t>
      </w:r>
      <w:r w:rsidRPr="006B2023">
        <w:rPr>
          <w:rFonts w:ascii="Times New Roman" w:hAnsi="Times New Roman"/>
          <w:color w:val="000000" w:themeColor="text1"/>
          <w:spacing w:val="-3"/>
          <w:sz w:val="28"/>
          <w:szCs w:val="28"/>
        </w:rPr>
        <w:t>эмоциональные ситуации удивления, радости, занимательности</w:t>
      </w:r>
      <w:r w:rsidR="00FC55F8" w:rsidRPr="006B2023">
        <w:rPr>
          <w:rFonts w:ascii="Times New Roman" w:hAnsi="Times New Roman"/>
          <w:color w:val="000000" w:themeColor="text1"/>
          <w:spacing w:val="-3"/>
          <w:sz w:val="28"/>
          <w:szCs w:val="28"/>
        </w:rPr>
        <w:t>,</w:t>
      </w:r>
      <w:r w:rsidRPr="006B2023">
        <w:rPr>
          <w:rFonts w:ascii="Times New Roman" w:hAnsi="Times New Roman"/>
          <w:color w:val="000000" w:themeColor="text1"/>
          <w:spacing w:val="-3"/>
          <w:sz w:val="28"/>
          <w:szCs w:val="28"/>
        </w:rPr>
        <w:t xml:space="preserve"> используя яркие примеры, иллюстрации, демонстрации, воздействующие на чувства обучаемых;</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развивать волевые качества учащихся, самостоятельность, умение преодолевать трудности в учении используя для этого проблемные ситуа</w:t>
      </w:r>
      <w:r w:rsidRPr="006B2023">
        <w:rPr>
          <w:rFonts w:ascii="Times New Roman" w:hAnsi="Times New Roman"/>
          <w:color w:val="000000" w:themeColor="text1"/>
          <w:spacing w:val="-3"/>
          <w:sz w:val="28"/>
          <w:szCs w:val="28"/>
        </w:rPr>
        <w:softHyphen/>
        <w:t xml:space="preserve">ции, творческие задания, дискуссии, наблюдения в природе, окружающей действительности, самостоятельное составление задач, поощрение </w:t>
      </w:r>
      <w:r w:rsidRPr="006B2023">
        <w:rPr>
          <w:rFonts w:ascii="Times New Roman" w:hAnsi="Times New Roman"/>
          <w:color w:val="000000" w:themeColor="text1"/>
          <w:spacing w:val="-3"/>
          <w:sz w:val="28"/>
          <w:szCs w:val="28"/>
        </w:rPr>
        <w:lastRenderedPageBreak/>
        <w:t>настойчивости при решении задач, устранение опеки при оказании помощи в вы</w:t>
      </w:r>
      <w:r w:rsidRPr="006B2023">
        <w:rPr>
          <w:rFonts w:ascii="Times New Roman" w:hAnsi="Times New Roman"/>
          <w:color w:val="000000" w:themeColor="text1"/>
          <w:spacing w:val="-3"/>
          <w:sz w:val="28"/>
          <w:szCs w:val="28"/>
        </w:rPr>
        <w:softHyphen/>
        <w:t>полнении заданий и прочее;</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формировать умение логически рассуждать, четко, кратко и исчер</w:t>
      </w:r>
      <w:r w:rsidRPr="006B2023">
        <w:rPr>
          <w:rFonts w:ascii="Times New Roman" w:hAnsi="Times New Roman"/>
          <w:color w:val="000000" w:themeColor="text1"/>
          <w:spacing w:val="-3"/>
          <w:sz w:val="28"/>
          <w:szCs w:val="28"/>
        </w:rPr>
        <w:softHyphen/>
        <w:t>пывающе излагать свои мысли, наблюдать эксперимент и по его результатам делать выводы, обобщения, видеть проявления изученных явлений в жизни, быту, производстве. Осуществлять связь с другими предметами;</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 xml:space="preserve"> формирование умения выделять существенные признаки понятий, переносить полученные знания в новую ситуацию, видеть новую проблему в знакомой ситуации, формировать умение наблюдать эксперимент, логиче</w:t>
      </w:r>
      <w:r w:rsidRPr="006B2023">
        <w:rPr>
          <w:rFonts w:ascii="Times New Roman" w:hAnsi="Times New Roman"/>
          <w:color w:val="000000" w:themeColor="text1"/>
          <w:spacing w:val="-3"/>
          <w:sz w:val="28"/>
          <w:szCs w:val="28"/>
        </w:rPr>
        <w:softHyphen/>
        <w:t>ски рассуждать, видеть взаимосвязь явлений и величин, применять имеющиеся знания для объяснения конкретных явлений;</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формировать умения четко, кратко, исчерпывающе излагать свои мысли;</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вырабатывать умение наблюдать явления, по результатам делать вы</w:t>
      </w:r>
      <w:r w:rsidRPr="006B2023">
        <w:rPr>
          <w:rFonts w:ascii="Times New Roman" w:hAnsi="Times New Roman"/>
          <w:color w:val="000000" w:themeColor="text1"/>
          <w:spacing w:val="-3"/>
          <w:sz w:val="28"/>
          <w:szCs w:val="28"/>
        </w:rPr>
        <w:softHyphen/>
        <w:t>воды, обобщения, видеть проявления изученных законов и явлений в жизни, быту, производстве;</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развивать творческие способности учащихся, их познавательную активность, например, при выполнении лабораторных, практических, самостоятельных и контрольных работ, где необходимо учить видеть путь (несколько путей) к решению поставленной проблемы; анализировать зада</w:t>
      </w:r>
      <w:r w:rsidRPr="006B2023">
        <w:rPr>
          <w:rFonts w:ascii="Times New Roman" w:hAnsi="Times New Roman"/>
          <w:color w:val="000000" w:themeColor="text1"/>
          <w:spacing w:val="-3"/>
          <w:sz w:val="28"/>
          <w:szCs w:val="28"/>
        </w:rPr>
        <w:softHyphen/>
        <w:t>чу, уметь правильно применять теорию для ее решения, выбрать нужные формулы. При выполнении практических заданий: умение самостоятельно разобраться в инструкции, измерить нужные величины и произвести вычисления;</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при изучении различных разделов предлагать учащимся делать доклады, рефераты, изготавливать приборы, несложные модели, что ведет к развитию творчества, к умению самостоятельно приобретать знания из раз</w:t>
      </w:r>
      <w:r w:rsidRPr="006B2023">
        <w:rPr>
          <w:rFonts w:ascii="Times New Roman" w:hAnsi="Times New Roman"/>
          <w:color w:val="000000" w:themeColor="text1"/>
          <w:spacing w:val="-3"/>
          <w:sz w:val="28"/>
          <w:szCs w:val="28"/>
        </w:rPr>
        <w:softHyphen/>
        <w:t>личных источников;</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 освещать излагаемый материал всесторонне, применяя знания, ко</w:t>
      </w:r>
      <w:r w:rsidRPr="006B2023">
        <w:rPr>
          <w:rFonts w:ascii="Times New Roman" w:hAnsi="Times New Roman"/>
          <w:color w:val="000000" w:themeColor="text1"/>
          <w:spacing w:val="-3"/>
          <w:sz w:val="28"/>
          <w:szCs w:val="28"/>
        </w:rPr>
        <w:softHyphen/>
        <w:t>торые имеются у учащихся из других наук и углубление этих знаний (</w:t>
      </w:r>
      <w:proofErr w:type="spellStart"/>
      <w:r w:rsidRPr="006B2023">
        <w:rPr>
          <w:rFonts w:ascii="Times New Roman" w:hAnsi="Times New Roman"/>
          <w:color w:val="000000" w:themeColor="text1"/>
          <w:spacing w:val="-3"/>
          <w:sz w:val="28"/>
          <w:szCs w:val="28"/>
        </w:rPr>
        <w:t>межпредметные</w:t>
      </w:r>
      <w:proofErr w:type="spellEnd"/>
      <w:r w:rsidRPr="006B2023">
        <w:rPr>
          <w:rFonts w:ascii="Times New Roman" w:hAnsi="Times New Roman"/>
          <w:color w:val="000000" w:themeColor="text1"/>
          <w:spacing w:val="-3"/>
          <w:sz w:val="28"/>
          <w:szCs w:val="28"/>
        </w:rPr>
        <w:t xml:space="preserve"> связи);</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развивать познавательный интерес к предмету на основных достижениях науки и техники;</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формировать альтернативность мышления (умение решать задачу несколькими способами и обосновывать рациональный вариант их решения);</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формировать умение выделять главное от второстепенного;</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формировать умение логически рассуждать, кратко, четко, исчерпывающе излагать свои мысли;</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lastRenderedPageBreak/>
        <w:t>развивать самостоятельность;</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формировать основные навыки учебной деятельности (работа с книгой, выделение главного, темп чтения, самоконтроль и прочее);</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развивать учебно-организационные умения: принимать и намечать задачи деятельности; рационально планировать деятельность; создавать благоприятные условия для деятельности: режим дня, гигиена рабочего мес</w:t>
      </w:r>
      <w:r w:rsidRPr="006B2023">
        <w:rPr>
          <w:rFonts w:ascii="Times New Roman" w:hAnsi="Times New Roman"/>
          <w:color w:val="000000" w:themeColor="text1"/>
          <w:spacing w:val="-3"/>
          <w:sz w:val="28"/>
          <w:szCs w:val="28"/>
        </w:rPr>
        <w:softHyphen/>
        <w:t>та, закаливание и прочее;</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развивать учебно-информационные умения: осуществлять библиографический поиск, работать с книгой, справочниками и др.; работать с техническими источниками информации, осуществлять наблюдение;</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развивать учебно-интеллектуальные умения: мотивировать свою дея</w:t>
      </w:r>
      <w:r w:rsidRPr="006B2023">
        <w:rPr>
          <w:rFonts w:ascii="Times New Roman" w:hAnsi="Times New Roman"/>
          <w:color w:val="000000" w:themeColor="text1"/>
          <w:spacing w:val="-3"/>
          <w:sz w:val="28"/>
          <w:szCs w:val="28"/>
        </w:rPr>
        <w:softHyphen/>
        <w:t>тельность, внимательно воспринимать информацию, рационально запоминать, логически осмысливать учебный материал, выделяя в нем главное, решать проблемные познавательные задачи, самостоятельно выполнять уп</w:t>
      </w:r>
      <w:r w:rsidRPr="006B2023">
        <w:rPr>
          <w:rFonts w:ascii="Times New Roman" w:hAnsi="Times New Roman"/>
          <w:color w:val="000000" w:themeColor="text1"/>
          <w:spacing w:val="-3"/>
          <w:sz w:val="28"/>
          <w:szCs w:val="28"/>
        </w:rPr>
        <w:softHyphen/>
        <w:t>ражнения, осуществлять самоконтроль в учебно-познавательной деятельности;</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способствовать формированию у учащихся интеллектуальных умений: умение выбирать главное в изучаемом материале, сравнивать, сопоставлять, обобщать;</w:t>
      </w:r>
    </w:p>
    <w:p w:rsidR="00E62313" w:rsidRPr="006B202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6B2023">
        <w:rPr>
          <w:rFonts w:ascii="Times New Roman" w:hAnsi="Times New Roman"/>
          <w:color w:val="000000" w:themeColor="text1"/>
          <w:spacing w:val="-3"/>
          <w:sz w:val="28"/>
          <w:szCs w:val="28"/>
        </w:rPr>
        <w:t>развивать умение раскрывать причинно-следственные связи, критически оценивать полученную информацию, корректно вести дискуссию, сравнивать и анализировать, делать выводы, умение работать с картой, документами, логически последовательно излагать материал;</w:t>
      </w:r>
    </w:p>
    <w:p w:rsidR="00E62313" w:rsidRPr="006B2023" w:rsidRDefault="006B202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sz w:val="28"/>
          <w:szCs w:val="28"/>
        </w:rPr>
      </w:pPr>
      <w:r>
        <w:rPr>
          <w:rFonts w:ascii="Times New Roman" w:hAnsi="Times New Roman"/>
          <w:color w:val="000000" w:themeColor="text1"/>
          <w:spacing w:val="-3"/>
          <w:sz w:val="28"/>
          <w:szCs w:val="28"/>
        </w:rPr>
        <w:t>р</w:t>
      </w:r>
      <w:r w:rsidR="00E62313" w:rsidRPr="006B2023">
        <w:rPr>
          <w:rFonts w:ascii="Times New Roman" w:hAnsi="Times New Roman"/>
          <w:color w:val="000000" w:themeColor="text1"/>
          <w:spacing w:val="-3"/>
          <w:sz w:val="28"/>
          <w:szCs w:val="28"/>
        </w:rPr>
        <w:t>азвивать речь, умение конспектировать по рассказу учителя, с тек</w:t>
      </w:r>
      <w:r w:rsidR="00E62313" w:rsidRPr="006B2023">
        <w:rPr>
          <w:rFonts w:ascii="Times New Roman" w:hAnsi="Times New Roman"/>
          <w:color w:val="000000" w:themeColor="text1"/>
          <w:spacing w:val="-3"/>
          <w:sz w:val="28"/>
          <w:szCs w:val="28"/>
        </w:rPr>
        <w:softHyphen/>
        <w:t>ста, умение использовать произведения художественной литературы, умение анализировать материал, умение использовать</w:t>
      </w:r>
      <w:r w:rsidR="00E62313" w:rsidRPr="006B2023">
        <w:rPr>
          <w:rFonts w:ascii="Times New Roman" w:hAnsi="Times New Roman"/>
          <w:color w:val="000000"/>
          <w:sz w:val="28"/>
          <w:szCs w:val="28"/>
        </w:rPr>
        <w:t xml:space="preserve"> знания, ранее полученные</w:t>
      </w:r>
      <w:r w:rsidRPr="006B2023">
        <w:rPr>
          <w:rFonts w:ascii="Times New Roman" w:hAnsi="Times New Roman"/>
          <w:color w:val="000000"/>
          <w:sz w:val="28"/>
          <w:szCs w:val="28"/>
        </w:rPr>
        <w:t>, для изучения нового материала.</w:t>
      </w:r>
    </w:p>
    <w:p w:rsidR="00E62313" w:rsidRDefault="00E62313" w:rsidP="00957CC1">
      <w:pPr>
        <w:pStyle w:val="a9"/>
        <w:spacing w:line="276" w:lineRule="auto"/>
        <w:ind w:right="-1"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Воспитательные:</w:t>
      </w:r>
    </w:p>
    <w:p w:rsidR="00E62313" w:rsidRPr="00E6231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E62313">
        <w:rPr>
          <w:rFonts w:ascii="Times New Roman" w:hAnsi="Times New Roman"/>
          <w:color w:val="000000" w:themeColor="text1"/>
          <w:spacing w:val="-3"/>
          <w:sz w:val="28"/>
          <w:szCs w:val="28"/>
        </w:rPr>
        <w:t>формирование эстетического воспитания учащихся;</w:t>
      </w:r>
    </w:p>
    <w:p w:rsidR="00E62313" w:rsidRPr="00E6231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E62313">
        <w:rPr>
          <w:rFonts w:ascii="Times New Roman" w:hAnsi="Times New Roman"/>
          <w:color w:val="000000" w:themeColor="text1"/>
          <w:spacing w:val="-3"/>
          <w:sz w:val="28"/>
          <w:szCs w:val="28"/>
        </w:rPr>
        <w:t>воспитывать усидчивость, умение преодолевать трудности, аккуратность при выполнении заданий, силы воли, настойчивости, упорства; добиваться систематического выполнения домашнего задания, посильности заданий, не допускающих перегрузки;</w:t>
      </w:r>
    </w:p>
    <w:p w:rsidR="00E62313" w:rsidRPr="00E6231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E62313">
        <w:rPr>
          <w:rFonts w:ascii="Times New Roman" w:hAnsi="Times New Roman"/>
          <w:color w:val="000000" w:themeColor="text1"/>
          <w:spacing w:val="-3"/>
          <w:sz w:val="28"/>
          <w:szCs w:val="28"/>
        </w:rPr>
        <w:t>воспитывать ответственность за результаты учебного труда, пони</w:t>
      </w:r>
      <w:r w:rsidRPr="00E62313">
        <w:rPr>
          <w:rFonts w:ascii="Times New Roman" w:hAnsi="Times New Roman"/>
          <w:color w:val="000000" w:themeColor="text1"/>
          <w:spacing w:val="-3"/>
          <w:sz w:val="28"/>
          <w:szCs w:val="28"/>
        </w:rPr>
        <w:softHyphen/>
        <w:t>мание его значимости, соблюдение техники безопасности, санитарно-гигиенических условий труда;</w:t>
      </w:r>
    </w:p>
    <w:p w:rsidR="00E62313" w:rsidRPr="00E6231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E62313">
        <w:rPr>
          <w:rFonts w:ascii="Times New Roman" w:hAnsi="Times New Roman"/>
          <w:color w:val="000000" w:themeColor="text1"/>
          <w:spacing w:val="-3"/>
          <w:sz w:val="28"/>
          <w:szCs w:val="28"/>
        </w:rPr>
        <w:t>воспитывать доброжелательное отношение учащихся друг к дру</w:t>
      </w:r>
      <w:r w:rsidRPr="00E62313">
        <w:rPr>
          <w:rFonts w:ascii="Times New Roman" w:hAnsi="Times New Roman"/>
          <w:color w:val="000000" w:themeColor="text1"/>
          <w:spacing w:val="-3"/>
          <w:sz w:val="28"/>
          <w:szCs w:val="28"/>
        </w:rPr>
        <w:softHyphen/>
        <w:t xml:space="preserve">гу, обеспечивать доброжелательное отношение к учащимся со стороны </w:t>
      </w:r>
      <w:r w:rsidRPr="00E62313">
        <w:rPr>
          <w:rFonts w:ascii="Times New Roman" w:hAnsi="Times New Roman"/>
          <w:color w:val="000000" w:themeColor="text1"/>
          <w:spacing w:val="-3"/>
          <w:sz w:val="28"/>
          <w:szCs w:val="28"/>
        </w:rPr>
        <w:lastRenderedPageBreak/>
        <w:t>преподавателя, в сочетании с требовательностью, его педагогический такт;</w:t>
      </w:r>
    </w:p>
    <w:p w:rsidR="00E62313" w:rsidRPr="00E62313" w:rsidRDefault="00E62313" w:rsidP="00142C3E">
      <w:pPr>
        <w:pStyle w:val="ab"/>
        <w:widowControl w:val="0"/>
        <w:numPr>
          <w:ilvl w:val="0"/>
          <w:numId w:val="17"/>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E62313">
        <w:rPr>
          <w:rFonts w:ascii="Times New Roman" w:hAnsi="Times New Roman"/>
          <w:color w:val="000000" w:themeColor="text1"/>
          <w:spacing w:val="-3"/>
          <w:sz w:val="28"/>
          <w:szCs w:val="28"/>
        </w:rPr>
        <w:t>воспитывать уважение к противоположному мнению, чувство сопереживания честность, чувство ответственности за свои поступки, слова; воспитывать аккуратность и дисциплину труда, любви к жизни во всех проявлениях</w:t>
      </w:r>
    </w:p>
    <w:p w:rsidR="00F75F06" w:rsidRPr="00B612F0" w:rsidRDefault="00F75F06" w:rsidP="00957CC1">
      <w:pPr>
        <w:pStyle w:val="ab"/>
        <w:spacing w:after="0"/>
        <w:ind w:left="0" w:right="-1" w:firstLine="709"/>
        <w:jc w:val="both"/>
        <w:rPr>
          <w:rFonts w:ascii="Times New Roman" w:hAnsi="Times New Roman"/>
          <w:color w:val="000000" w:themeColor="text1"/>
          <w:sz w:val="28"/>
          <w:szCs w:val="28"/>
        </w:rPr>
      </w:pPr>
    </w:p>
    <w:p w:rsidR="00027008" w:rsidRPr="00B612F0" w:rsidRDefault="00027008" w:rsidP="00957CC1">
      <w:pPr>
        <w:pStyle w:val="1"/>
        <w:shd w:val="clear" w:color="auto" w:fill="auto"/>
        <w:spacing w:after="0" w:line="276" w:lineRule="auto"/>
        <w:ind w:right="20" w:firstLine="709"/>
        <w:jc w:val="both"/>
        <w:rPr>
          <w:rFonts w:ascii="Times New Roman" w:hAnsi="Times New Roman" w:cs="Times New Roman"/>
          <w:b/>
          <w:color w:val="000000" w:themeColor="text1"/>
          <w:sz w:val="28"/>
          <w:szCs w:val="28"/>
          <w:u w:val="single"/>
        </w:rPr>
      </w:pPr>
      <w:r w:rsidRPr="00B612F0">
        <w:rPr>
          <w:rFonts w:ascii="Times New Roman" w:hAnsi="Times New Roman" w:cs="Times New Roman"/>
          <w:b/>
          <w:color w:val="000000" w:themeColor="text1"/>
          <w:sz w:val="28"/>
          <w:szCs w:val="28"/>
          <w:u w:val="single"/>
        </w:rPr>
        <w:t>ОТЛИЧИТЕЛЬНЫЕ ОСОБЕННОСТИ ПРОГРАММЫ</w:t>
      </w:r>
    </w:p>
    <w:p w:rsidR="00027008" w:rsidRPr="00B612F0" w:rsidRDefault="00027008" w:rsidP="00957CC1">
      <w:pPr>
        <w:pStyle w:val="1"/>
        <w:shd w:val="clear" w:color="auto" w:fill="auto"/>
        <w:spacing w:after="0" w:line="276" w:lineRule="auto"/>
        <w:ind w:left="1260" w:right="20" w:firstLine="709"/>
        <w:jc w:val="both"/>
        <w:rPr>
          <w:rFonts w:ascii="Times New Roman" w:hAnsi="Times New Roman" w:cs="Times New Roman"/>
          <w:b/>
          <w:color w:val="000000" w:themeColor="text1"/>
          <w:sz w:val="28"/>
          <w:szCs w:val="28"/>
          <w:u w:val="single"/>
        </w:rPr>
      </w:pPr>
    </w:p>
    <w:p w:rsidR="00027008" w:rsidRPr="00B612F0" w:rsidRDefault="00027008" w:rsidP="00957CC1">
      <w:pPr>
        <w:pStyle w:val="1"/>
        <w:shd w:val="clear" w:color="auto" w:fill="auto"/>
        <w:spacing w:after="0" w:line="276" w:lineRule="auto"/>
        <w:ind w:left="20" w:right="2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 xml:space="preserve">Программа отличается от уже существующих в этой области  тем, что она ориентирована на применение широкого комплекса различного дополнительного материала по </w:t>
      </w:r>
      <w:r w:rsidR="00922422" w:rsidRPr="00B612F0">
        <w:rPr>
          <w:rFonts w:ascii="Times New Roman" w:hAnsi="Times New Roman" w:cs="Times New Roman"/>
          <w:color w:val="000000" w:themeColor="text1"/>
          <w:sz w:val="28"/>
          <w:szCs w:val="28"/>
        </w:rPr>
        <w:t>социализации обучающихся</w:t>
      </w:r>
      <w:r w:rsidRPr="00B612F0">
        <w:rPr>
          <w:rFonts w:ascii="Times New Roman" w:hAnsi="Times New Roman" w:cs="Times New Roman"/>
          <w:color w:val="000000" w:themeColor="text1"/>
          <w:sz w:val="28"/>
          <w:szCs w:val="28"/>
        </w:rPr>
        <w:t>.</w:t>
      </w:r>
    </w:p>
    <w:p w:rsidR="00027008" w:rsidRPr="00B612F0" w:rsidRDefault="00027008" w:rsidP="00957CC1">
      <w:pPr>
        <w:pStyle w:val="1"/>
        <w:shd w:val="clear" w:color="auto" w:fill="auto"/>
        <w:spacing w:after="0" w:line="276" w:lineRule="auto"/>
        <w:ind w:left="20" w:right="2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Программой предусмотрено, чтобы каждое занятие нап</w:t>
      </w:r>
      <w:r w:rsidR="006B4CCB" w:rsidRPr="00B612F0">
        <w:rPr>
          <w:rFonts w:ascii="Times New Roman" w:hAnsi="Times New Roman" w:cs="Times New Roman"/>
          <w:color w:val="000000" w:themeColor="text1"/>
          <w:sz w:val="28"/>
          <w:szCs w:val="28"/>
        </w:rPr>
        <w:t>равлено на овладение основным теоретическим материалом</w:t>
      </w:r>
      <w:r w:rsidRPr="00B612F0">
        <w:rPr>
          <w:rFonts w:ascii="Times New Roman" w:hAnsi="Times New Roman" w:cs="Times New Roman"/>
          <w:color w:val="000000" w:themeColor="text1"/>
          <w:sz w:val="28"/>
          <w:szCs w:val="28"/>
        </w:rPr>
        <w:t xml:space="preserve">, на приобщение обучающихся к активной познавательной и творческой работе. Процесс обучения строится на единстве активных и увлекательных </w:t>
      </w:r>
      <w:r w:rsidR="004A2B65" w:rsidRPr="00B612F0">
        <w:rPr>
          <w:rFonts w:ascii="Times New Roman" w:hAnsi="Times New Roman" w:cs="Times New Roman"/>
          <w:color w:val="000000" w:themeColor="text1"/>
          <w:sz w:val="28"/>
          <w:szCs w:val="28"/>
        </w:rPr>
        <w:t>методов и приемов учебной работ.</w:t>
      </w:r>
    </w:p>
    <w:p w:rsidR="00027008" w:rsidRPr="00B612F0" w:rsidRDefault="00027008" w:rsidP="00957CC1">
      <w:pPr>
        <w:pStyle w:val="1"/>
        <w:shd w:val="clear" w:color="auto" w:fill="auto"/>
        <w:spacing w:after="0" w:line="276" w:lineRule="auto"/>
        <w:ind w:left="2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Образовательный процесс имеет ряд преимуществ:</w:t>
      </w:r>
    </w:p>
    <w:p w:rsidR="00027008" w:rsidRPr="00B612F0" w:rsidRDefault="00027008" w:rsidP="00142C3E">
      <w:pPr>
        <w:pStyle w:val="1"/>
        <w:numPr>
          <w:ilvl w:val="0"/>
          <w:numId w:val="4"/>
        </w:numPr>
        <w:shd w:val="clear" w:color="auto" w:fill="auto"/>
        <w:tabs>
          <w:tab w:val="left" w:pos="1310"/>
        </w:tabs>
        <w:spacing w:after="0" w:line="276" w:lineRule="auto"/>
        <w:ind w:left="567"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занятия в свободное время;</w:t>
      </w:r>
    </w:p>
    <w:p w:rsidR="00027008" w:rsidRPr="00B612F0" w:rsidRDefault="00027008" w:rsidP="00142C3E">
      <w:pPr>
        <w:pStyle w:val="1"/>
        <w:numPr>
          <w:ilvl w:val="0"/>
          <w:numId w:val="4"/>
        </w:numPr>
        <w:shd w:val="clear" w:color="auto" w:fill="auto"/>
        <w:tabs>
          <w:tab w:val="left" w:pos="1310"/>
        </w:tabs>
        <w:spacing w:after="0" w:line="276" w:lineRule="auto"/>
        <w:ind w:left="567"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обучение организовано на добровольных началах всех сторон (обучающиеся, родители, педагоги);</w:t>
      </w:r>
    </w:p>
    <w:p w:rsidR="00027008" w:rsidRPr="00B612F0" w:rsidRDefault="00027008" w:rsidP="00142C3E">
      <w:pPr>
        <w:pStyle w:val="1"/>
        <w:numPr>
          <w:ilvl w:val="0"/>
          <w:numId w:val="4"/>
        </w:numPr>
        <w:shd w:val="clear" w:color="auto" w:fill="auto"/>
        <w:tabs>
          <w:tab w:val="left" w:pos="1310"/>
        </w:tabs>
        <w:spacing w:after="0" w:line="276" w:lineRule="auto"/>
        <w:ind w:left="567"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обучающимся предоставляется возможность удовлетворения своих интересов и сочетания различных направлений и форм занятия.</w:t>
      </w:r>
    </w:p>
    <w:p w:rsidR="00027008" w:rsidRPr="00B612F0" w:rsidRDefault="00027008" w:rsidP="00957CC1">
      <w:pPr>
        <w:pStyle w:val="30"/>
        <w:shd w:val="clear" w:color="auto" w:fill="auto"/>
        <w:spacing w:line="276" w:lineRule="auto"/>
        <w:ind w:left="20" w:right="260" w:firstLine="709"/>
        <w:jc w:val="both"/>
        <w:rPr>
          <w:rFonts w:ascii="Times New Roman" w:hAnsi="Times New Roman" w:cs="Times New Roman"/>
          <w:color w:val="000000" w:themeColor="text1"/>
          <w:sz w:val="28"/>
          <w:szCs w:val="28"/>
          <w:u w:val="single"/>
        </w:rPr>
      </w:pPr>
    </w:p>
    <w:p w:rsidR="00A631EB" w:rsidRPr="00B612F0" w:rsidRDefault="00027008" w:rsidP="00957CC1">
      <w:pPr>
        <w:spacing w:after="200" w:line="276" w:lineRule="auto"/>
        <w:ind w:firstLine="709"/>
        <w:jc w:val="both"/>
        <w:rPr>
          <w:rFonts w:eastAsia="Arial"/>
          <w:b/>
          <w:color w:val="000000" w:themeColor="text1"/>
          <w:sz w:val="28"/>
          <w:szCs w:val="28"/>
          <w:u w:val="single"/>
          <w:lang w:eastAsia="en-US"/>
        </w:rPr>
      </w:pPr>
      <w:r w:rsidRPr="00B612F0">
        <w:rPr>
          <w:b/>
          <w:color w:val="000000" w:themeColor="text1"/>
          <w:sz w:val="28"/>
          <w:szCs w:val="28"/>
          <w:u w:val="single"/>
        </w:rPr>
        <w:t>ВОЗРАСТ ДЕТЕЙ</w:t>
      </w:r>
    </w:p>
    <w:p w:rsidR="006B2023" w:rsidRDefault="00027008" w:rsidP="006B2023">
      <w:pPr>
        <w:pStyle w:val="c4"/>
        <w:shd w:val="clear" w:color="auto" w:fill="FFFFFF"/>
        <w:spacing w:before="0" w:beforeAutospacing="0" w:after="0" w:afterAutospacing="0"/>
        <w:ind w:firstLine="568"/>
        <w:jc w:val="both"/>
        <w:rPr>
          <w:rStyle w:val="a4"/>
          <w:color w:val="000000"/>
          <w:sz w:val="28"/>
          <w:szCs w:val="28"/>
        </w:rPr>
      </w:pPr>
      <w:r w:rsidRPr="00B612F0">
        <w:rPr>
          <w:color w:val="000000" w:themeColor="text1"/>
          <w:sz w:val="28"/>
          <w:szCs w:val="28"/>
        </w:rPr>
        <w:t>Программа "</w:t>
      </w:r>
      <w:r w:rsidR="004A2B65" w:rsidRPr="00B612F0">
        <w:rPr>
          <w:color w:val="000000" w:themeColor="text1"/>
          <w:sz w:val="28"/>
          <w:szCs w:val="28"/>
        </w:rPr>
        <w:t>В стране Знаек</w:t>
      </w:r>
      <w:r w:rsidRPr="00B612F0">
        <w:rPr>
          <w:color w:val="000000" w:themeColor="text1"/>
          <w:sz w:val="28"/>
          <w:szCs w:val="28"/>
        </w:rPr>
        <w:t xml:space="preserve">" рассчитана на детей младшего школьного возраста </w:t>
      </w:r>
      <w:r w:rsidR="006B2023">
        <w:rPr>
          <w:color w:val="000000" w:themeColor="text1"/>
          <w:w w:val="116"/>
          <w:sz w:val="28"/>
          <w:szCs w:val="28"/>
        </w:rPr>
        <w:t>6</w:t>
      </w:r>
      <w:r w:rsidR="00690F5C">
        <w:rPr>
          <w:color w:val="000000" w:themeColor="text1"/>
          <w:w w:val="116"/>
          <w:sz w:val="28"/>
          <w:szCs w:val="28"/>
        </w:rPr>
        <w:t>-1</w:t>
      </w:r>
      <w:r w:rsidR="006B2023">
        <w:rPr>
          <w:color w:val="000000" w:themeColor="text1"/>
          <w:w w:val="116"/>
          <w:sz w:val="28"/>
          <w:szCs w:val="28"/>
        </w:rPr>
        <w:t xml:space="preserve">1 </w:t>
      </w:r>
      <w:r w:rsidRPr="00B612F0">
        <w:rPr>
          <w:color w:val="000000" w:themeColor="text1"/>
          <w:sz w:val="28"/>
          <w:szCs w:val="28"/>
        </w:rPr>
        <w:t>лет.</w:t>
      </w:r>
    </w:p>
    <w:p w:rsidR="006B2023" w:rsidRDefault="003A2783" w:rsidP="000B69DF">
      <w:pPr>
        <w:pStyle w:val="c4"/>
        <w:shd w:val="clear" w:color="auto" w:fill="FFFFFF"/>
        <w:spacing w:before="0" w:beforeAutospacing="0" w:after="0" w:afterAutospacing="0" w:line="276" w:lineRule="auto"/>
        <w:ind w:firstLine="568"/>
        <w:jc w:val="both"/>
        <w:rPr>
          <w:rStyle w:val="a4"/>
          <w:color w:val="000000"/>
          <w:sz w:val="28"/>
          <w:szCs w:val="28"/>
        </w:rPr>
      </w:pPr>
      <w:r>
        <w:rPr>
          <w:rStyle w:val="a4"/>
          <w:color w:val="000000"/>
          <w:sz w:val="28"/>
          <w:szCs w:val="28"/>
        </w:rPr>
        <w:t>Психологические о</w:t>
      </w:r>
      <w:r w:rsidR="006B2023">
        <w:rPr>
          <w:rStyle w:val="a4"/>
          <w:color w:val="000000"/>
          <w:sz w:val="28"/>
          <w:szCs w:val="28"/>
        </w:rPr>
        <w:t>собенности возраста 6-1</w:t>
      </w:r>
      <w:r w:rsidR="005128C9">
        <w:rPr>
          <w:rStyle w:val="a4"/>
          <w:color w:val="000000"/>
          <w:sz w:val="28"/>
          <w:szCs w:val="28"/>
        </w:rPr>
        <w:t>1</w:t>
      </w:r>
      <w:r w:rsidR="006B2023">
        <w:rPr>
          <w:rStyle w:val="a4"/>
          <w:color w:val="000000"/>
          <w:sz w:val="28"/>
          <w:szCs w:val="28"/>
        </w:rPr>
        <w:t xml:space="preserve"> лет.</w:t>
      </w:r>
    </w:p>
    <w:p w:rsidR="006B2023" w:rsidRPr="003A278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themeColor="text1"/>
          <w:sz w:val="28"/>
          <w:szCs w:val="28"/>
        </w:rPr>
      </w:pPr>
      <w:r w:rsidRPr="003A2783">
        <w:rPr>
          <w:rStyle w:val="c0"/>
          <w:color w:val="000000" w:themeColor="text1"/>
          <w:sz w:val="28"/>
          <w:szCs w:val="28"/>
        </w:rPr>
        <w:t>В начальной школе ребенок делает свои первые шаги в определении своих личностных интересов, ищет себя в социуме. Школа совместно с родителями должна помочь решить ему эту задачу, дать возможность попробовать себя в различных сферах жизнедеятельности.</w:t>
      </w:r>
    </w:p>
    <w:p w:rsidR="006B2023" w:rsidRPr="003A278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themeColor="text1"/>
          <w:sz w:val="28"/>
          <w:szCs w:val="28"/>
        </w:rPr>
      </w:pPr>
      <w:r w:rsidRPr="003A2783">
        <w:rPr>
          <w:rStyle w:val="c0"/>
          <w:color w:val="000000" w:themeColor="text1"/>
          <w:sz w:val="28"/>
          <w:szCs w:val="28"/>
        </w:rPr>
        <w:t xml:space="preserve">Первоклассники способны осознавать свое положение в обществе сверстников и взрослых, проявляют интерес к другим людям, владеют умениями общаться. Они умеют сопереживать, сочувствовать, помогать, знают и выполняют основные правила этического поведения и взаимодействия в игре и быту. Первоклассники способны управлять своим поведением, знают границы дозволенного, выполняют требования взрослого. Они с интересом участвуют в различной деятельности (учебной, игровой, трудовой). Дети хорошо ориентируются не только в знакомой, но и в незнакомой обстановке. Дети этого возраста достаточно осведомлены о предметах окружающего мира, проявляют </w:t>
      </w:r>
      <w:r w:rsidRPr="003A2783">
        <w:rPr>
          <w:rStyle w:val="c0"/>
          <w:color w:val="000000" w:themeColor="text1"/>
          <w:sz w:val="28"/>
          <w:szCs w:val="28"/>
        </w:rPr>
        <w:lastRenderedPageBreak/>
        <w:t>большой интерес к новым знаниям, положительно относятся к новой информации.</w:t>
      </w:r>
    </w:p>
    <w:p w:rsidR="006B2023" w:rsidRPr="003A278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themeColor="text1"/>
          <w:sz w:val="28"/>
          <w:szCs w:val="28"/>
        </w:rPr>
      </w:pPr>
      <w:r w:rsidRPr="003A2783">
        <w:rPr>
          <w:rStyle w:val="c0"/>
          <w:color w:val="000000" w:themeColor="text1"/>
          <w:sz w:val="28"/>
          <w:szCs w:val="28"/>
        </w:rPr>
        <w:t>Преобладающим остается наглядно-действенное мышление. Следовательно, в работе с детьми нужно опираться на практическую деятельность.</w:t>
      </w:r>
    </w:p>
    <w:p w:rsidR="006B2023" w:rsidRPr="003A278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themeColor="text1"/>
          <w:sz w:val="28"/>
          <w:szCs w:val="28"/>
        </w:rPr>
      </w:pPr>
      <w:r w:rsidRPr="003A2783">
        <w:rPr>
          <w:rStyle w:val="c0"/>
          <w:color w:val="000000" w:themeColor="text1"/>
          <w:sz w:val="28"/>
          <w:szCs w:val="28"/>
        </w:rPr>
        <w:t>Развитие воображения детей 7-ми лет значительно превосходит их интеллектуальное развитие, поскольку оно начинает формироваться гораздо раньше, чем мышление.</w:t>
      </w:r>
    </w:p>
    <w:p w:rsidR="006B2023" w:rsidRPr="003A278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themeColor="text1"/>
          <w:sz w:val="28"/>
          <w:szCs w:val="28"/>
        </w:rPr>
      </w:pPr>
      <w:r w:rsidRPr="003A2783">
        <w:rPr>
          <w:rStyle w:val="c0"/>
          <w:color w:val="000000" w:themeColor="text1"/>
          <w:sz w:val="28"/>
          <w:szCs w:val="28"/>
        </w:rPr>
        <w:t>Первоклассники в связи с началом обучения страдают от гиподинамии, именно поэтому необходимо обеспечить  им возможность для двигательной активности.</w:t>
      </w:r>
    </w:p>
    <w:p w:rsidR="006B2023" w:rsidRPr="003A2783" w:rsidRDefault="006B2023" w:rsidP="000B69DF">
      <w:pPr>
        <w:pStyle w:val="c4"/>
        <w:shd w:val="clear" w:color="auto" w:fill="FFFFFF"/>
        <w:spacing w:before="0" w:beforeAutospacing="0" w:after="0" w:afterAutospacing="0" w:line="276" w:lineRule="auto"/>
        <w:ind w:firstLine="360"/>
        <w:jc w:val="both"/>
        <w:rPr>
          <w:rFonts w:ascii="Calibri" w:hAnsi="Calibri" w:cs="Calibri"/>
          <w:color w:val="000000" w:themeColor="text1"/>
          <w:sz w:val="28"/>
          <w:szCs w:val="28"/>
        </w:rPr>
      </w:pPr>
      <w:r w:rsidRPr="003A2783">
        <w:rPr>
          <w:rStyle w:val="c20"/>
          <w:color w:val="000000" w:themeColor="text1"/>
          <w:sz w:val="28"/>
          <w:szCs w:val="28"/>
        </w:rPr>
        <w:t>У второклассников, как и у первоклассника, над всеми психическими процессами </w:t>
      </w:r>
      <w:r w:rsidRPr="000B69DF">
        <w:rPr>
          <w:rStyle w:val="c20"/>
          <w:bCs/>
          <w:color w:val="000000" w:themeColor="text1"/>
          <w:sz w:val="28"/>
          <w:szCs w:val="28"/>
        </w:rPr>
        <w:t>доминирует наглядно-действенное и наглядно-образное мышление</w:t>
      </w:r>
      <w:r w:rsidRPr="000B69DF">
        <w:rPr>
          <w:rStyle w:val="c20"/>
          <w:color w:val="000000" w:themeColor="text1"/>
          <w:sz w:val="28"/>
          <w:szCs w:val="28"/>
        </w:rPr>
        <w:t>.</w:t>
      </w:r>
      <w:r w:rsidRPr="003A2783">
        <w:rPr>
          <w:rStyle w:val="c20"/>
          <w:color w:val="000000" w:themeColor="text1"/>
          <w:sz w:val="28"/>
          <w:szCs w:val="28"/>
        </w:rPr>
        <w:t xml:space="preserve"> Начинается развитие словесно-логического и образного мышления. Поэтому объяснение необходимо строить наглядно, на конкретных примерах</w:t>
      </w:r>
    </w:p>
    <w:p w:rsidR="006B2023" w:rsidRPr="003A278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themeColor="text1"/>
          <w:sz w:val="28"/>
          <w:szCs w:val="28"/>
        </w:rPr>
      </w:pPr>
      <w:r w:rsidRPr="003A2783">
        <w:rPr>
          <w:rStyle w:val="c19"/>
          <w:color w:val="000000" w:themeColor="text1"/>
          <w:sz w:val="28"/>
          <w:szCs w:val="28"/>
        </w:rPr>
        <w:t> Необходимо развивать словесно-логическое мышление - сделать это можно с помощью дополнительных вопросов "почему?", "зачем?" и т.д.</w:t>
      </w:r>
    </w:p>
    <w:p w:rsidR="006B2023" w:rsidRPr="003A2783" w:rsidRDefault="006B2023" w:rsidP="000B69DF">
      <w:pPr>
        <w:pStyle w:val="c4"/>
        <w:shd w:val="clear" w:color="auto" w:fill="FFFFFF"/>
        <w:spacing w:before="0" w:beforeAutospacing="0" w:after="0" w:afterAutospacing="0" w:line="276" w:lineRule="auto"/>
        <w:ind w:firstLine="708"/>
        <w:jc w:val="both"/>
        <w:rPr>
          <w:rFonts w:ascii="Calibri" w:hAnsi="Calibri" w:cs="Calibri"/>
          <w:color w:val="000000" w:themeColor="text1"/>
          <w:sz w:val="28"/>
          <w:szCs w:val="28"/>
        </w:rPr>
      </w:pPr>
      <w:r w:rsidRPr="003A2783">
        <w:rPr>
          <w:rStyle w:val="c20"/>
          <w:color w:val="000000" w:themeColor="text1"/>
          <w:sz w:val="28"/>
          <w:szCs w:val="28"/>
        </w:rPr>
        <w:t>До второго класса основным механизмом познания окружающего мира у ребенка была игра. Во втором классе таким механизмом становится учебная деятельность. Но ребенок все еще любит развивающие игры.</w:t>
      </w:r>
    </w:p>
    <w:p w:rsidR="006B2023" w:rsidRPr="003A2783" w:rsidRDefault="006B2023" w:rsidP="000B69DF">
      <w:pPr>
        <w:pStyle w:val="c4"/>
        <w:shd w:val="clear" w:color="auto" w:fill="FFFFFF"/>
        <w:spacing w:before="0" w:beforeAutospacing="0" w:after="0" w:afterAutospacing="0" w:line="276" w:lineRule="auto"/>
        <w:ind w:firstLine="708"/>
        <w:jc w:val="both"/>
        <w:rPr>
          <w:rFonts w:ascii="Calibri" w:hAnsi="Calibri" w:cs="Calibri"/>
          <w:color w:val="000000" w:themeColor="text1"/>
          <w:sz w:val="28"/>
          <w:szCs w:val="28"/>
        </w:rPr>
      </w:pPr>
      <w:r w:rsidRPr="003A2783">
        <w:rPr>
          <w:rStyle w:val="c20"/>
          <w:color w:val="000000" w:themeColor="text1"/>
          <w:sz w:val="28"/>
          <w:szCs w:val="28"/>
        </w:rPr>
        <w:t>Второклассник продолжает приспосабливаться к системе требований взрослых, связанных с его учебной деятельностью, и начинает приспосабливаться к системе требований сверстников при общении с ними.</w:t>
      </w:r>
    </w:p>
    <w:p w:rsidR="006B2023" w:rsidRPr="003A278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themeColor="text1"/>
          <w:sz w:val="28"/>
          <w:szCs w:val="28"/>
        </w:rPr>
      </w:pPr>
      <w:r w:rsidRPr="003A2783">
        <w:rPr>
          <w:rStyle w:val="c19"/>
          <w:color w:val="000000" w:themeColor="text1"/>
          <w:sz w:val="28"/>
          <w:szCs w:val="28"/>
        </w:rPr>
        <w:t>Ведущая деятельность в это время – учебная, поэтому все процессы, новообразования развиваются именно в процессе учебы. Учеба определяет характер других видов деятельности: игровой, трудовой, общения. Вот почему необходимо создать условия для того, чтобы во внеурочной деятельности находили отражение, применялись те знания, умения и навыки, которые приобретаются в школе. Это сделает учение более осмысленным и раскроет на практике необходимость и полезность полученных знаний.</w:t>
      </w:r>
    </w:p>
    <w:p w:rsidR="006B2023" w:rsidRPr="003A278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themeColor="text1"/>
          <w:sz w:val="28"/>
          <w:szCs w:val="28"/>
        </w:rPr>
      </w:pPr>
      <w:r w:rsidRPr="003A2783">
        <w:rPr>
          <w:rStyle w:val="c0"/>
          <w:color w:val="000000" w:themeColor="text1"/>
          <w:sz w:val="28"/>
          <w:szCs w:val="28"/>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w:t>
      </w:r>
    </w:p>
    <w:p w:rsidR="006B2023" w:rsidRPr="003A278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themeColor="text1"/>
          <w:sz w:val="28"/>
          <w:szCs w:val="28"/>
        </w:rPr>
      </w:pPr>
      <w:r w:rsidRPr="003A2783">
        <w:rPr>
          <w:rStyle w:val="c0"/>
          <w:color w:val="000000" w:themeColor="text1"/>
          <w:sz w:val="28"/>
          <w:szCs w:val="28"/>
        </w:rPr>
        <w:t xml:space="preserve">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Учится преодолевать трудности, не пасовать перед ними. Ребенок становится более </w:t>
      </w:r>
      <w:r w:rsidRPr="003A2783">
        <w:rPr>
          <w:rStyle w:val="c0"/>
          <w:color w:val="000000" w:themeColor="text1"/>
          <w:sz w:val="28"/>
          <w:szCs w:val="28"/>
        </w:rPr>
        <w:lastRenderedPageBreak/>
        <w:t>критичным по отношению к педагогу, может сформулировать, что ему в учителе нравится, а что не по душе</w:t>
      </w:r>
    </w:p>
    <w:p w:rsidR="006B2023" w:rsidRDefault="006B2023" w:rsidP="000B69DF">
      <w:pPr>
        <w:pStyle w:val="c4"/>
        <w:shd w:val="clear" w:color="auto" w:fill="FFFFFF"/>
        <w:spacing w:before="0" w:beforeAutospacing="0" w:after="0" w:afterAutospacing="0" w:line="276" w:lineRule="auto"/>
        <w:ind w:firstLine="568"/>
        <w:jc w:val="both"/>
        <w:rPr>
          <w:rFonts w:ascii="Calibri" w:hAnsi="Calibri" w:cs="Calibri"/>
          <w:color w:val="000000"/>
          <w:sz w:val="22"/>
          <w:szCs w:val="22"/>
        </w:rPr>
      </w:pPr>
      <w:r w:rsidRPr="003A2783">
        <w:rPr>
          <w:rStyle w:val="c0"/>
          <w:color w:val="000000" w:themeColor="text1"/>
          <w:sz w:val="28"/>
          <w:szCs w:val="28"/>
        </w:rPr>
        <w:t xml:space="preserve">Интенсивно развивается способность к сотрудничеству в играх и учебе. Дети учатся договариваться, уступать друг другу, распределять задания без помощи взрослых. </w:t>
      </w:r>
    </w:p>
    <w:p w:rsidR="00027008" w:rsidRPr="00B612F0" w:rsidRDefault="00027008" w:rsidP="000B69DF">
      <w:pPr>
        <w:spacing w:line="276" w:lineRule="auto"/>
        <w:ind w:firstLine="709"/>
        <w:jc w:val="both"/>
        <w:rPr>
          <w:color w:val="000000" w:themeColor="text1"/>
          <w:sz w:val="28"/>
          <w:szCs w:val="28"/>
        </w:rPr>
      </w:pPr>
    </w:p>
    <w:p w:rsidR="00027008" w:rsidRPr="00B612F0" w:rsidRDefault="00027008" w:rsidP="00957CC1">
      <w:pPr>
        <w:pStyle w:val="1"/>
        <w:shd w:val="clear" w:color="auto" w:fill="auto"/>
        <w:tabs>
          <w:tab w:val="left" w:pos="1310"/>
        </w:tabs>
        <w:spacing w:after="0" w:line="276" w:lineRule="auto"/>
        <w:ind w:firstLine="709"/>
        <w:jc w:val="both"/>
        <w:rPr>
          <w:rFonts w:ascii="Times New Roman" w:hAnsi="Times New Roman" w:cs="Times New Roman"/>
          <w:b/>
          <w:color w:val="000000" w:themeColor="text1"/>
          <w:sz w:val="28"/>
          <w:szCs w:val="28"/>
          <w:u w:val="single"/>
        </w:rPr>
      </w:pPr>
    </w:p>
    <w:p w:rsidR="00027008" w:rsidRPr="00B612F0" w:rsidRDefault="00027008" w:rsidP="00957CC1">
      <w:pPr>
        <w:pStyle w:val="1"/>
        <w:shd w:val="clear" w:color="auto" w:fill="auto"/>
        <w:tabs>
          <w:tab w:val="left" w:pos="1310"/>
        </w:tabs>
        <w:spacing w:line="276" w:lineRule="auto"/>
        <w:ind w:firstLine="709"/>
        <w:jc w:val="both"/>
        <w:rPr>
          <w:rFonts w:ascii="Times New Roman" w:hAnsi="Times New Roman" w:cs="Times New Roman"/>
          <w:b/>
          <w:color w:val="000000" w:themeColor="text1"/>
          <w:sz w:val="28"/>
          <w:szCs w:val="28"/>
          <w:u w:val="single"/>
        </w:rPr>
      </w:pPr>
      <w:r w:rsidRPr="00B612F0">
        <w:rPr>
          <w:rFonts w:ascii="Times New Roman" w:hAnsi="Times New Roman" w:cs="Times New Roman"/>
          <w:b/>
          <w:color w:val="000000" w:themeColor="text1"/>
          <w:sz w:val="28"/>
          <w:szCs w:val="28"/>
          <w:u w:val="single"/>
        </w:rPr>
        <w:t>СРОКИ РЕАЛИЗАЦИИ ДОПОЛНИТЕЛЬНОЙ ОБЩЕОБРАЗОВАТЕЛЬНОЙ ПРОГРАММЫ</w:t>
      </w:r>
    </w:p>
    <w:p w:rsidR="00027008" w:rsidRPr="00B612F0" w:rsidRDefault="00027008" w:rsidP="00957CC1">
      <w:pPr>
        <w:pStyle w:val="1"/>
        <w:shd w:val="clear" w:color="auto" w:fill="auto"/>
        <w:tabs>
          <w:tab w:val="left" w:pos="1310"/>
        </w:tabs>
        <w:spacing w:after="0" w:line="276" w:lineRule="auto"/>
        <w:ind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 xml:space="preserve">Программа рассчитана на </w:t>
      </w:r>
      <w:r w:rsidR="001B69DD">
        <w:rPr>
          <w:rFonts w:ascii="Times New Roman" w:hAnsi="Times New Roman" w:cs="Times New Roman"/>
          <w:color w:val="000000" w:themeColor="text1"/>
          <w:sz w:val="28"/>
          <w:szCs w:val="28"/>
        </w:rPr>
        <w:t>4</w:t>
      </w:r>
      <w:r w:rsidRPr="00B612F0">
        <w:rPr>
          <w:rFonts w:ascii="Times New Roman" w:hAnsi="Times New Roman" w:cs="Times New Roman"/>
          <w:color w:val="000000" w:themeColor="text1"/>
          <w:sz w:val="28"/>
          <w:szCs w:val="28"/>
        </w:rPr>
        <w:t>учебны</w:t>
      </w:r>
      <w:r w:rsidR="001B69DD">
        <w:rPr>
          <w:rFonts w:ascii="Times New Roman" w:hAnsi="Times New Roman" w:cs="Times New Roman"/>
          <w:color w:val="000000" w:themeColor="text1"/>
          <w:sz w:val="28"/>
          <w:szCs w:val="28"/>
        </w:rPr>
        <w:t>х</w:t>
      </w:r>
      <w:r w:rsidRPr="00B612F0">
        <w:rPr>
          <w:rFonts w:ascii="Times New Roman" w:hAnsi="Times New Roman" w:cs="Times New Roman"/>
          <w:color w:val="000000" w:themeColor="text1"/>
          <w:sz w:val="28"/>
          <w:szCs w:val="28"/>
        </w:rPr>
        <w:t>год</w:t>
      </w:r>
      <w:r w:rsidR="001B69DD">
        <w:rPr>
          <w:rFonts w:ascii="Times New Roman" w:hAnsi="Times New Roman" w:cs="Times New Roman"/>
          <w:color w:val="000000" w:themeColor="text1"/>
          <w:sz w:val="28"/>
          <w:szCs w:val="28"/>
        </w:rPr>
        <w:t>а</w:t>
      </w:r>
      <w:r w:rsidRPr="00B612F0">
        <w:rPr>
          <w:rFonts w:ascii="Times New Roman" w:hAnsi="Times New Roman" w:cs="Times New Roman"/>
          <w:color w:val="000000" w:themeColor="text1"/>
          <w:sz w:val="28"/>
          <w:szCs w:val="28"/>
        </w:rPr>
        <w:t>.</w:t>
      </w:r>
    </w:p>
    <w:p w:rsidR="00660397" w:rsidRPr="00B612F0" w:rsidRDefault="00660397" w:rsidP="00957CC1">
      <w:pPr>
        <w:pStyle w:val="1"/>
        <w:shd w:val="clear" w:color="auto" w:fill="auto"/>
        <w:tabs>
          <w:tab w:val="left" w:pos="1310"/>
        </w:tabs>
        <w:spacing w:after="0" w:line="276" w:lineRule="auto"/>
        <w:ind w:firstLine="709"/>
        <w:jc w:val="both"/>
        <w:rPr>
          <w:rFonts w:ascii="Times New Roman" w:hAnsi="Times New Roman" w:cs="Times New Roman"/>
          <w:color w:val="000000" w:themeColor="text1"/>
          <w:sz w:val="28"/>
          <w:szCs w:val="28"/>
        </w:rPr>
      </w:pPr>
    </w:p>
    <w:p w:rsidR="00027008" w:rsidRPr="00B612F0" w:rsidRDefault="00027008" w:rsidP="00957CC1">
      <w:pPr>
        <w:pStyle w:val="1"/>
        <w:shd w:val="clear" w:color="auto" w:fill="auto"/>
        <w:tabs>
          <w:tab w:val="left" w:pos="1310"/>
        </w:tabs>
        <w:spacing w:after="0" w:line="276" w:lineRule="auto"/>
        <w:ind w:firstLine="709"/>
        <w:jc w:val="both"/>
        <w:rPr>
          <w:rFonts w:ascii="Times New Roman" w:hAnsi="Times New Roman" w:cs="Times New Roman"/>
          <w:b/>
          <w:color w:val="000000" w:themeColor="text1"/>
          <w:sz w:val="28"/>
          <w:szCs w:val="28"/>
          <w:u w:val="single"/>
        </w:rPr>
      </w:pPr>
      <w:r w:rsidRPr="00B612F0">
        <w:rPr>
          <w:rFonts w:ascii="Times New Roman" w:hAnsi="Times New Roman" w:cs="Times New Roman"/>
          <w:b/>
          <w:color w:val="000000" w:themeColor="text1"/>
          <w:sz w:val="28"/>
          <w:szCs w:val="28"/>
          <w:u w:val="single"/>
        </w:rPr>
        <w:t>ФОРМЫ И РЕЖИМ ЗАНЯТИЙ</w:t>
      </w:r>
    </w:p>
    <w:p w:rsidR="00A631EB" w:rsidRPr="00B612F0" w:rsidRDefault="00A631EB" w:rsidP="00957CC1">
      <w:pPr>
        <w:pStyle w:val="1"/>
        <w:shd w:val="clear" w:color="auto" w:fill="auto"/>
        <w:tabs>
          <w:tab w:val="left" w:pos="1310"/>
        </w:tabs>
        <w:spacing w:after="0" w:line="276" w:lineRule="auto"/>
        <w:ind w:firstLine="709"/>
        <w:jc w:val="both"/>
        <w:rPr>
          <w:rFonts w:ascii="Times New Roman" w:hAnsi="Times New Roman" w:cs="Times New Roman"/>
          <w:b/>
          <w:color w:val="000000" w:themeColor="text1"/>
          <w:sz w:val="28"/>
          <w:szCs w:val="28"/>
          <w:u w:val="single"/>
        </w:rPr>
      </w:pPr>
    </w:p>
    <w:p w:rsidR="00027008" w:rsidRPr="00B612F0" w:rsidRDefault="00027008" w:rsidP="00957CC1">
      <w:pPr>
        <w:pStyle w:val="1"/>
        <w:shd w:val="clear" w:color="auto" w:fill="auto"/>
        <w:spacing w:after="0" w:line="276" w:lineRule="auto"/>
        <w:ind w:left="20" w:right="2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 xml:space="preserve">Одно из главных условий успеха обучения и развития творчества обучающихся - это индивидуальный подход к каждому ребенку. </w:t>
      </w:r>
    </w:p>
    <w:p w:rsidR="001932CD" w:rsidRPr="00B612F0" w:rsidRDefault="00027008" w:rsidP="00957CC1">
      <w:pPr>
        <w:pStyle w:val="1"/>
        <w:shd w:val="clear" w:color="auto" w:fill="auto"/>
        <w:spacing w:after="0" w:line="276" w:lineRule="auto"/>
        <w:ind w:left="20" w:right="2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Формы работы:</w:t>
      </w:r>
    </w:p>
    <w:p w:rsidR="001932CD" w:rsidRPr="00B612F0" w:rsidRDefault="001932CD" w:rsidP="00142C3E">
      <w:pPr>
        <w:numPr>
          <w:ilvl w:val="0"/>
          <w:numId w:val="3"/>
        </w:numPr>
        <w:spacing w:line="276" w:lineRule="auto"/>
        <w:ind w:firstLine="709"/>
        <w:jc w:val="both"/>
        <w:rPr>
          <w:bCs/>
          <w:color w:val="000000" w:themeColor="text1"/>
          <w:sz w:val="28"/>
          <w:szCs w:val="28"/>
        </w:rPr>
      </w:pPr>
      <w:r w:rsidRPr="00B612F0">
        <w:rPr>
          <w:bCs/>
          <w:color w:val="000000" w:themeColor="text1"/>
          <w:sz w:val="28"/>
          <w:szCs w:val="28"/>
        </w:rPr>
        <w:t>Экскурсии</w:t>
      </w:r>
    </w:p>
    <w:p w:rsidR="001932CD" w:rsidRPr="00B612F0" w:rsidRDefault="001932CD" w:rsidP="00142C3E">
      <w:pPr>
        <w:numPr>
          <w:ilvl w:val="0"/>
          <w:numId w:val="3"/>
        </w:numPr>
        <w:spacing w:line="276" w:lineRule="auto"/>
        <w:ind w:firstLine="709"/>
        <w:jc w:val="both"/>
        <w:rPr>
          <w:bCs/>
          <w:color w:val="000000" w:themeColor="text1"/>
          <w:sz w:val="28"/>
          <w:szCs w:val="28"/>
        </w:rPr>
      </w:pPr>
      <w:r w:rsidRPr="00B612F0">
        <w:rPr>
          <w:bCs/>
          <w:color w:val="000000" w:themeColor="text1"/>
          <w:sz w:val="28"/>
          <w:szCs w:val="28"/>
        </w:rPr>
        <w:t>Игры</w:t>
      </w:r>
    </w:p>
    <w:p w:rsidR="001932CD" w:rsidRPr="00B612F0" w:rsidRDefault="001932CD" w:rsidP="00142C3E">
      <w:pPr>
        <w:numPr>
          <w:ilvl w:val="0"/>
          <w:numId w:val="3"/>
        </w:numPr>
        <w:spacing w:line="276" w:lineRule="auto"/>
        <w:ind w:firstLine="709"/>
        <w:jc w:val="both"/>
        <w:rPr>
          <w:bCs/>
          <w:color w:val="000000" w:themeColor="text1"/>
          <w:sz w:val="28"/>
          <w:szCs w:val="28"/>
        </w:rPr>
      </w:pPr>
      <w:r w:rsidRPr="00B612F0">
        <w:rPr>
          <w:bCs/>
          <w:color w:val="000000" w:themeColor="text1"/>
          <w:sz w:val="28"/>
          <w:szCs w:val="28"/>
        </w:rPr>
        <w:t>Практические занятия</w:t>
      </w:r>
    </w:p>
    <w:p w:rsidR="001932CD" w:rsidRPr="00B612F0" w:rsidRDefault="001932CD" w:rsidP="00142C3E">
      <w:pPr>
        <w:numPr>
          <w:ilvl w:val="0"/>
          <w:numId w:val="3"/>
        </w:numPr>
        <w:spacing w:line="276" w:lineRule="auto"/>
        <w:ind w:firstLine="709"/>
        <w:jc w:val="both"/>
        <w:rPr>
          <w:bCs/>
          <w:color w:val="000000" w:themeColor="text1"/>
          <w:sz w:val="28"/>
          <w:szCs w:val="28"/>
        </w:rPr>
      </w:pPr>
      <w:r w:rsidRPr="00B612F0">
        <w:rPr>
          <w:bCs/>
          <w:color w:val="000000" w:themeColor="text1"/>
          <w:sz w:val="28"/>
          <w:szCs w:val="28"/>
        </w:rPr>
        <w:t>Воспитательное мероприятие</w:t>
      </w:r>
    </w:p>
    <w:p w:rsidR="001932CD" w:rsidRPr="00B612F0" w:rsidRDefault="001932CD" w:rsidP="00142C3E">
      <w:pPr>
        <w:numPr>
          <w:ilvl w:val="0"/>
          <w:numId w:val="3"/>
        </w:numPr>
        <w:spacing w:line="276" w:lineRule="auto"/>
        <w:ind w:firstLine="709"/>
        <w:jc w:val="both"/>
        <w:rPr>
          <w:bCs/>
          <w:color w:val="000000" w:themeColor="text1"/>
          <w:sz w:val="28"/>
          <w:szCs w:val="28"/>
        </w:rPr>
      </w:pPr>
      <w:r w:rsidRPr="00B612F0">
        <w:rPr>
          <w:bCs/>
          <w:color w:val="000000" w:themeColor="text1"/>
          <w:sz w:val="28"/>
          <w:szCs w:val="28"/>
        </w:rPr>
        <w:t>Викторины</w:t>
      </w:r>
    </w:p>
    <w:p w:rsidR="00027008" w:rsidRPr="00B612F0" w:rsidRDefault="00027008" w:rsidP="00957CC1">
      <w:pPr>
        <w:pStyle w:val="1"/>
        <w:shd w:val="clear" w:color="auto" w:fill="auto"/>
        <w:spacing w:after="0" w:line="276" w:lineRule="auto"/>
        <w:ind w:right="2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 xml:space="preserve">Индивидуальная форма организации - это основа занятий. Результаты </w:t>
      </w:r>
      <w:r w:rsidR="006B4CCB" w:rsidRPr="00B612F0">
        <w:rPr>
          <w:rFonts w:ascii="Times New Roman" w:hAnsi="Times New Roman" w:cs="Times New Roman"/>
          <w:color w:val="000000" w:themeColor="text1"/>
          <w:sz w:val="28"/>
          <w:szCs w:val="28"/>
        </w:rPr>
        <w:t xml:space="preserve">деятельности </w:t>
      </w:r>
      <w:r w:rsidRPr="00B612F0">
        <w:rPr>
          <w:rFonts w:ascii="Times New Roman" w:hAnsi="Times New Roman" w:cs="Times New Roman"/>
          <w:color w:val="000000" w:themeColor="text1"/>
          <w:sz w:val="28"/>
          <w:szCs w:val="28"/>
        </w:rPr>
        <w:t xml:space="preserve"> обучающихся находят п</w:t>
      </w:r>
      <w:r w:rsidR="006B4CCB" w:rsidRPr="00B612F0">
        <w:rPr>
          <w:rFonts w:ascii="Times New Roman" w:hAnsi="Times New Roman" w:cs="Times New Roman"/>
          <w:color w:val="000000" w:themeColor="text1"/>
          <w:sz w:val="28"/>
          <w:szCs w:val="28"/>
        </w:rPr>
        <w:t>рименение в оформлении кабинета</w:t>
      </w:r>
      <w:r w:rsidRPr="00B612F0">
        <w:rPr>
          <w:rFonts w:ascii="Times New Roman" w:hAnsi="Times New Roman" w:cs="Times New Roman"/>
          <w:color w:val="000000" w:themeColor="text1"/>
          <w:sz w:val="28"/>
          <w:szCs w:val="28"/>
        </w:rPr>
        <w:t xml:space="preserve">, мероприятий. Кроме того, выполненные на занятиях работы используются как </w:t>
      </w:r>
      <w:r w:rsidR="006B4CCB" w:rsidRPr="00B612F0">
        <w:rPr>
          <w:rFonts w:ascii="Times New Roman" w:hAnsi="Times New Roman" w:cs="Times New Roman"/>
          <w:color w:val="000000" w:themeColor="text1"/>
          <w:sz w:val="28"/>
          <w:szCs w:val="28"/>
        </w:rPr>
        <w:t>памятки</w:t>
      </w:r>
      <w:r w:rsidRPr="00B612F0">
        <w:rPr>
          <w:rFonts w:ascii="Times New Roman" w:hAnsi="Times New Roman" w:cs="Times New Roman"/>
          <w:color w:val="000000" w:themeColor="text1"/>
          <w:sz w:val="28"/>
          <w:szCs w:val="28"/>
        </w:rPr>
        <w:t xml:space="preserve"> для родных, друзей. Общественное положение результатов деятельности школьников имеет большое значение в воспитательном процессе.</w:t>
      </w:r>
    </w:p>
    <w:p w:rsidR="00027008" w:rsidRPr="00B612F0" w:rsidRDefault="00027008" w:rsidP="00957CC1">
      <w:pPr>
        <w:pStyle w:val="1"/>
        <w:shd w:val="clear" w:color="auto" w:fill="auto"/>
        <w:spacing w:after="0" w:line="276" w:lineRule="auto"/>
        <w:ind w:left="40" w:right="4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Занятия проводятся 1 раз в неделю</w:t>
      </w:r>
      <w:r w:rsidR="00DE434D" w:rsidRPr="00B612F0">
        <w:rPr>
          <w:rFonts w:ascii="Times New Roman" w:hAnsi="Times New Roman" w:cs="Times New Roman"/>
          <w:color w:val="000000" w:themeColor="text1"/>
          <w:sz w:val="28"/>
          <w:szCs w:val="28"/>
        </w:rPr>
        <w:t xml:space="preserve">, длительность – </w:t>
      </w:r>
      <w:r w:rsidR="00EC339F">
        <w:rPr>
          <w:rFonts w:ascii="Times New Roman" w:hAnsi="Times New Roman" w:cs="Times New Roman"/>
          <w:color w:val="000000" w:themeColor="text1"/>
          <w:sz w:val="28"/>
          <w:szCs w:val="28"/>
        </w:rPr>
        <w:t xml:space="preserve">в 1 классе по 30 минут, 33 занятия в год, 2-4 классы </w:t>
      </w:r>
      <w:r w:rsidR="00DE434D" w:rsidRPr="00B612F0">
        <w:rPr>
          <w:rFonts w:ascii="Times New Roman" w:hAnsi="Times New Roman" w:cs="Times New Roman"/>
          <w:color w:val="000000" w:themeColor="text1"/>
          <w:sz w:val="28"/>
          <w:szCs w:val="28"/>
        </w:rPr>
        <w:t>по 45 минут, 34 занятия</w:t>
      </w:r>
      <w:r w:rsidRPr="00B612F0">
        <w:rPr>
          <w:rFonts w:ascii="Times New Roman" w:hAnsi="Times New Roman" w:cs="Times New Roman"/>
          <w:color w:val="000000" w:themeColor="text1"/>
          <w:sz w:val="28"/>
          <w:szCs w:val="28"/>
        </w:rPr>
        <w:t xml:space="preserve"> в год.</w:t>
      </w:r>
      <w:r w:rsidR="00EC339F">
        <w:rPr>
          <w:rFonts w:ascii="Times New Roman" w:hAnsi="Times New Roman" w:cs="Times New Roman"/>
          <w:color w:val="000000" w:themeColor="text1"/>
          <w:sz w:val="28"/>
          <w:szCs w:val="28"/>
        </w:rPr>
        <w:t xml:space="preserve"> Всего 135 часов изучения  программы внеурочной деятельности «В стране Знаек».</w:t>
      </w:r>
    </w:p>
    <w:p w:rsidR="00DE434D" w:rsidRPr="00B612F0" w:rsidRDefault="00DE434D" w:rsidP="00957CC1">
      <w:pPr>
        <w:spacing w:after="200" w:line="276" w:lineRule="auto"/>
        <w:ind w:firstLine="709"/>
        <w:jc w:val="both"/>
        <w:rPr>
          <w:rFonts w:eastAsia="Arial"/>
          <w:b/>
          <w:color w:val="000000" w:themeColor="text1"/>
          <w:sz w:val="28"/>
          <w:szCs w:val="28"/>
          <w:u w:val="single"/>
          <w:lang w:eastAsia="en-US"/>
        </w:rPr>
      </w:pPr>
    </w:p>
    <w:p w:rsidR="006B4CCB" w:rsidRPr="00B612F0" w:rsidRDefault="006B4CCB" w:rsidP="00957CC1">
      <w:pPr>
        <w:spacing w:after="200" w:line="276" w:lineRule="auto"/>
        <w:ind w:firstLine="709"/>
        <w:jc w:val="both"/>
        <w:rPr>
          <w:rFonts w:eastAsia="Arial"/>
          <w:b/>
          <w:color w:val="000000" w:themeColor="text1"/>
          <w:sz w:val="28"/>
          <w:szCs w:val="28"/>
          <w:u w:val="single"/>
          <w:lang w:eastAsia="en-US"/>
        </w:rPr>
      </w:pPr>
      <w:r w:rsidRPr="00B612F0">
        <w:rPr>
          <w:b/>
          <w:color w:val="000000" w:themeColor="text1"/>
          <w:sz w:val="28"/>
          <w:szCs w:val="28"/>
          <w:u w:val="single"/>
        </w:rPr>
        <w:t>ОЖИДАЕМЫЕ РЕЗУЛЬТАТЫ И СПОСОБЫ ИХ ОПРЕДЕЛЕНИЯ</w:t>
      </w:r>
    </w:p>
    <w:p w:rsidR="00027008" w:rsidRPr="00B612F0" w:rsidRDefault="00027008" w:rsidP="00957CC1">
      <w:pPr>
        <w:pStyle w:val="1"/>
        <w:shd w:val="clear" w:color="auto" w:fill="auto"/>
        <w:spacing w:after="0" w:line="276" w:lineRule="auto"/>
        <w:ind w:right="40" w:firstLine="709"/>
        <w:jc w:val="both"/>
        <w:rPr>
          <w:rFonts w:ascii="Times New Roman" w:hAnsi="Times New Roman" w:cs="Times New Roman"/>
          <w:b/>
          <w:color w:val="000000" w:themeColor="text1"/>
          <w:sz w:val="28"/>
          <w:szCs w:val="28"/>
          <w:u w:val="single"/>
        </w:rPr>
      </w:pP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Результатами занятий программы «В стране Знаек» является формирование следующих универсальных учебных действий (УУД).</w:t>
      </w:r>
    </w:p>
    <w:p w:rsidR="004A2B65" w:rsidRPr="00B612F0" w:rsidRDefault="004A2B65" w:rsidP="00957CC1">
      <w:pPr>
        <w:spacing w:line="276" w:lineRule="auto"/>
        <w:ind w:firstLine="709"/>
        <w:jc w:val="both"/>
        <w:rPr>
          <w:color w:val="000000" w:themeColor="text1"/>
          <w:sz w:val="28"/>
          <w:szCs w:val="28"/>
        </w:rPr>
      </w:pPr>
      <w:r w:rsidRPr="00B612F0">
        <w:rPr>
          <w:b/>
          <w:color w:val="000000" w:themeColor="text1"/>
          <w:sz w:val="28"/>
          <w:szCs w:val="28"/>
        </w:rPr>
        <w:t>Личностные результаты:</w:t>
      </w:r>
    </w:p>
    <w:p w:rsidR="004A2B65" w:rsidRPr="00B612F0" w:rsidRDefault="004A2B65" w:rsidP="00142C3E">
      <w:pPr>
        <w:numPr>
          <w:ilvl w:val="0"/>
          <w:numId w:val="12"/>
        </w:numPr>
        <w:suppressAutoHyphens/>
        <w:spacing w:line="276" w:lineRule="auto"/>
        <w:ind w:firstLine="709"/>
        <w:jc w:val="both"/>
        <w:rPr>
          <w:color w:val="000000" w:themeColor="text1"/>
          <w:sz w:val="28"/>
          <w:szCs w:val="28"/>
        </w:rPr>
      </w:pPr>
      <w:r w:rsidRPr="00B612F0">
        <w:rPr>
          <w:color w:val="000000" w:themeColor="text1"/>
          <w:sz w:val="28"/>
          <w:szCs w:val="28"/>
        </w:rPr>
        <w:lastRenderedPageBreak/>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A2B65" w:rsidRPr="00B612F0" w:rsidRDefault="004A2B65" w:rsidP="00142C3E">
      <w:pPr>
        <w:numPr>
          <w:ilvl w:val="0"/>
          <w:numId w:val="12"/>
        </w:numPr>
        <w:suppressAutoHyphens/>
        <w:spacing w:line="276" w:lineRule="auto"/>
        <w:ind w:firstLine="709"/>
        <w:jc w:val="both"/>
        <w:rPr>
          <w:b/>
          <w:color w:val="000000" w:themeColor="text1"/>
          <w:sz w:val="28"/>
          <w:szCs w:val="28"/>
        </w:rPr>
      </w:pPr>
      <w:r w:rsidRPr="00B612F0">
        <w:rPr>
          <w:color w:val="000000" w:themeColor="text1"/>
          <w:sz w:val="28"/>
          <w:szCs w:val="28"/>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4A2B65" w:rsidRPr="00B612F0" w:rsidRDefault="004A2B65" w:rsidP="00142C3E">
      <w:pPr>
        <w:numPr>
          <w:ilvl w:val="0"/>
          <w:numId w:val="12"/>
        </w:numPr>
        <w:suppressAutoHyphens/>
        <w:spacing w:line="276" w:lineRule="auto"/>
        <w:ind w:firstLine="709"/>
        <w:jc w:val="both"/>
        <w:rPr>
          <w:color w:val="000000" w:themeColor="text1"/>
          <w:sz w:val="28"/>
          <w:szCs w:val="28"/>
        </w:rPr>
      </w:pPr>
      <w:r w:rsidRPr="00B612F0">
        <w:rPr>
          <w:color w:val="000000" w:themeColor="text1"/>
          <w:sz w:val="28"/>
          <w:szCs w:val="28"/>
        </w:rPr>
        <w:t>учиться объяснять свое несогласия и пытаться договориться;</w:t>
      </w:r>
    </w:p>
    <w:p w:rsidR="004A2B65" w:rsidRPr="00B612F0" w:rsidRDefault="004A2B65" w:rsidP="00142C3E">
      <w:pPr>
        <w:numPr>
          <w:ilvl w:val="0"/>
          <w:numId w:val="12"/>
        </w:numPr>
        <w:suppressAutoHyphens/>
        <w:spacing w:line="276" w:lineRule="auto"/>
        <w:ind w:firstLine="709"/>
        <w:jc w:val="both"/>
        <w:rPr>
          <w:color w:val="000000" w:themeColor="text1"/>
          <w:sz w:val="28"/>
          <w:szCs w:val="28"/>
        </w:rPr>
      </w:pPr>
      <w:r w:rsidRPr="00B612F0">
        <w:rPr>
          <w:color w:val="000000" w:themeColor="text1"/>
          <w:sz w:val="28"/>
          <w:szCs w:val="28"/>
        </w:rPr>
        <w:t>учиться выражать свои мысли, аргументировать;</w:t>
      </w:r>
    </w:p>
    <w:p w:rsidR="004A2B65" w:rsidRPr="00B612F0" w:rsidRDefault="004A2B65" w:rsidP="00142C3E">
      <w:pPr>
        <w:numPr>
          <w:ilvl w:val="0"/>
          <w:numId w:val="12"/>
        </w:numPr>
        <w:suppressAutoHyphens/>
        <w:spacing w:line="276" w:lineRule="auto"/>
        <w:ind w:firstLine="709"/>
        <w:jc w:val="both"/>
        <w:rPr>
          <w:b/>
          <w:color w:val="000000" w:themeColor="text1"/>
          <w:sz w:val="28"/>
          <w:szCs w:val="28"/>
        </w:rPr>
      </w:pPr>
      <w:r w:rsidRPr="00B612F0">
        <w:rPr>
          <w:color w:val="000000" w:themeColor="text1"/>
          <w:sz w:val="28"/>
          <w:szCs w:val="28"/>
        </w:rPr>
        <w:t>овладевать креативными навыками, действуя в нестандартной ситуации.</w:t>
      </w:r>
    </w:p>
    <w:p w:rsidR="004A2B65" w:rsidRPr="00B612F0" w:rsidRDefault="004A2B65" w:rsidP="00142C3E">
      <w:pPr>
        <w:numPr>
          <w:ilvl w:val="0"/>
          <w:numId w:val="12"/>
        </w:numPr>
        <w:suppressAutoHyphens/>
        <w:spacing w:line="276" w:lineRule="auto"/>
        <w:ind w:firstLine="709"/>
        <w:jc w:val="both"/>
        <w:rPr>
          <w:color w:val="000000" w:themeColor="text1"/>
          <w:sz w:val="28"/>
          <w:szCs w:val="28"/>
        </w:rPr>
      </w:pPr>
      <w:r w:rsidRPr="00B612F0">
        <w:rPr>
          <w:color w:val="000000" w:themeColor="text1"/>
          <w:sz w:val="28"/>
          <w:szCs w:val="28"/>
        </w:rPr>
        <w:t>уметь выбирать целевые и смысловые установки для своих действий и поступков;</w:t>
      </w:r>
    </w:p>
    <w:p w:rsidR="004A2B65" w:rsidRPr="00B612F0" w:rsidRDefault="004A2B65" w:rsidP="00142C3E">
      <w:pPr>
        <w:numPr>
          <w:ilvl w:val="0"/>
          <w:numId w:val="12"/>
        </w:numPr>
        <w:suppressAutoHyphens/>
        <w:spacing w:line="276" w:lineRule="auto"/>
        <w:ind w:firstLine="709"/>
        <w:jc w:val="both"/>
        <w:rPr>
          <w:b/>
          <w:i/>
          <w:color w:val="000000" w:themeColor="text1"/>
          <w:sz w:val="28"/>
          <w:szCs w:val="28"/>
        </w:rPr>
      </w:pPr>
      <w:r w:rsidRPr="00B612F0">
        <w:rPr>
          <w:color w:val="000000" w:themeColor="text1"/>
          <w:sz w:val="28"/>
          <w:szCs w:val="28"/>
        </w:rPr>
        <w:t>сотрудничать с учителем и сверстниками в разных ситуациях.</w:t>
      </w:r>
    </w:p>
    <w:p w:rsidR="004A2B65" w:rsidRPr="00B612F0" w:rsidRDefault="004A2B65" w:rsidP="00957CC1">
      <w:pPr>
        <w:spacing w:line="276" w:lineRule="auto"/>
        <w:ind w:firstLine="709"/>
        <w:jc w:val="both"/>
        <w:rPr>
          <w:b/>
          <w:color w:val="000000" w:themeColor="text1"/>
          <w:sz w:val="28"/>
          <w:szCs w:val="28"/>
        </w:rPr>
      </w:pPr>
    </w:p>
    <w:p w:rsidR="004A2B65" w:rsidRPr="00B612F0" w:rsidRDefault="004A2B65" w:rsidP="00957CC1">
      <w:pPr>
        <w:spacing w:line="276" w:lineRule="auto"/>
        <w:ind w:firstLine="709"/>
        <w:jc w:val="both"/>
        <w:rPr>
          <w:i/>
          <w:color w:val="000000" w:themeColor="text1"/>
          <w:sz w:val="28"/>
          <w:szCs w:val="28"/>
        </w:rPr>
      </w:pPr>
      <w:proofErr w:type="spellStart"/>
      <w:r w:rsidRPr="00B612F0">
        <w:rPr>
          <w:b/>
          <w:color w:val="000000" w:themeColor="text1"/>
          <w:sz w:val="28"/>
          <w:szCs w:val="28"/>
        </w:rPr>
        <w:t>Метапредметные</w:t>
      </w:r>
      <w:proofErr w:type="spellEnd"/>
      <w:r w:rsidRPr="00B612F0">
        <w:rPr>
          <w:b/>
          <w:color w:val="000000" w:themeColor="text1"/>
          <w:sz w:val="28"/>
          <w:szCs w:val="28"/>
        </w:rPr>
        <w:t xml:space="preserve"> результаты:</w:t>
      </w:r>
    </w:p>
    <w:p w:rsidR="004A2B65" w:rsidRPr="00B612F0" w:rsidRDefault="004A2B65" w:rsidP="00957CC1">
      <w:pPr>
        <w:spacing w:line="276" w:lineRule="auto"/>
        <w:ind w:firstLine="709"/>
        <w:jc w:val="both"/>
        <w:rPr>
          <w:color w:val="000000" w:themeColor="text1"/>
          <w:sz w:val="28"/>
          <w:szCs w:val="28"/>
        </w:rPr>
      </w:pPr>
      <w:r w:rsidRPr="00B612F0">
        <w:rPr>
          <w:i/>
          <w:color w:val="000000" w:themeColor="text1"/>
          <w:sz w:val="28"/>
          <w:szCs w:val="28"/>
        </w:rPr>
        <w:t>Регулятивные УДД:</w:t>
      </w:r>
    </w:p>
    <w:p w:rsidR="004A2B65" w:rsidRPr="00B612F0" w:rsidRDefault="004A2B65" w:rsidP="00142C3E">
      <w:pPr>
        <w:numPr>
          <w:ilvl w:val="0"/>
          <w:numId w:val="13"/>
        </w:numPr>
        <w:suppressAutoHyphens/>
        <w:spacing w:line="276" w:lineRule="auto"/>
        <w:ind w:firstLine="709"/>
        <w:jc w:val="both"/>
        <w:rPr>
          <w:color w:val="000000" w:themeColor="text1"/>
          <w:sz w:val="28"/>
          <w:szCs w:val="28"/>
        </w:rPr>
      </w:pPr>
      <w:r w:rsidRPr="00B612F0">
        <w:rPr>
          <w:color w:val="000000" w:themeColor="text1"/>
          <w:sz w:val="28"/>
          <w:szCs w:val="28"/>
        </w:rPr>
        <w:t>определять и формулировать цель деятельности с помощью педагога;</w:t>
      </w:r>
    </w:p>
    <w:p w:rsidR="004A2B65" w:rsidRPr="00B612F0" w:rsidRDefault="004A2B65" w:rsidP="00142C3E">
      <w:pPr>
        <w:numPr>
          <w:ilvl w:val="0"/>
          <w:numId w:val="13"/>
        </w:numPr>
        <w:suppressAutoHyphens/>
        <w:spacing w:line="276" w:lineRule="auto"/>
        <w:ind w:firstLine="709"/>
        <w:jc w:val="both"/>
        <w:rPr>
          <w:color w:val="000000" w:themeColor="text1"/>
          <w:sz w:val="28"/>
          <w:szCs w:val="28"/>
        </w:rPr>
      </w:pPr>
      <w:r w:rsidRPr="00B612F0">
        <w:rPr>
          <w:color w:val="000000" w:themeColor="text1"/>
          <w:sz w:val="28"/>
          <w:szCs w:val="28"/>
        </w:rPr>
        <w:t>проговаривать последовательность действий;</w:t>
      </w:r>
    </w:p>
    <w:p w:rsidR="004A2B65" w:rsidRPr="00B612F0" w:rsidRDefault="004A2B65" w:rsidP="00142C3E">
      <w:pPr>
        <w:numPr>
          <w:ilvl w:val="0"/>
          <w:numId w:val="13"/>
        </w:numPr>
        <w:suppressAutoHyphens/>
        <w:spacing w:line="276" w:lineRule="auto"/>
        <w:ind w:firstLine="709"/>
        <w:jc w:val="both"/>
        <w:rPr>
          <w:color w:val="000000" w:themeColor="text1"/>
          <w:sz w:val="28"/>
          <w:szCs w:val="28"/>
        </w:rPr>
      </w:pPr>
      <w:r w:rsidRPr="00B612F0">
        <w:rPr>
          <w:color w:val="000000" w:themeColor="text1"/>
          <w:sz w:val="28"/>
          <w:szCs w:val="28"/>
        </w:rPr>
        <w:t>учиться высказывать свое предположение (версию);</w:t>
      </w:r>
    </w:p>
    <w:p w:rsidR="004A2B65" w:rsidRPr="00B612F0" w:rsidRDefault="004A2B65" w:rsidP="00142C3E">
      <w:pPr>
        <w:numPr>
          <w:ilvl w:val="0"/>
          <w:numId w:val="13"/>
        </w:numPr>
        <w:suppressAutoHyphens/>
        <w:spacing w:line="276" w:lineRule="auto"/>
        <w:ind w:firstLine="709"/>
        <w:jc w:val="both"/>
        <w:rPr>
          <w:color w:val="000000" w:themeColor="text1"/>
          <w:sz w:val="28"/>
          <w:szCs w:val="28"/>
        </w:rPr>
      </w:pPr>
      <w:r w:rsidRPr="00B612F0">
        <w:rPr>
          <w:color w:val="000000" w:themeColor="text1"/>
          <w:sz w:val="28"/>
          <w:szCs w:val="28"/>
        </w:rPr>
        <w:t>учиться работать по предложенному педагогом плану;</w:t>
      </w:r>
    </w:p>
    <w:p w:rsidR="004A2B65" w:rsidRPr="00B612F0" w:rsidRDefault="004A2B65" w:rsidP="00142C3E">
      <w:pPr>
        <w:numPr>
          <w:ilvl w:val="0"/>
          <w:numId w:val="13"/>
        </w:numPr>
        <w:suppressAutoHyphens/>
        <w:spacing w:line="276" w:lineRule="auto"/>
        <w:ind w:firstLine="709"/>
        <w:jc w:val="both"/>
        <w:rPr>
          <w:color w:val="000000" w:themeColor="text1"/>
          <w:sz w:val="28"/>
          <w:szCs w:val="28"/>
        </w:rPr>
      </w:pPr>
      <w:r w:rsidRPr="00B612F0">
        <w:rPr>
          <w:color w:val="000000" w:themeColor="text1"/>
          <w:sz w:val="28"/>
          <w:szCs w:val="28"/>
        </w:rPr>
        <w:t>учиться отличать верно выполненное задание от неверного;</w:t>
      </w:r>
    </w:p>
    <w:p w:rsidR="004A2B65" w:rsidRPr="00B612F0" w:rsidRDefault="004A2B65" w:rsidP="00142C3E">
      <w:pPr>
        <w:numPr>
          <w:ilvl w:val="0"/>
          <w:numId w:val="13"/>
        </w:numPr>
        <w:suppressAutoHyphens/>
        <w:spacing w:line="276" w:lineRule="auto"/>
        <w:ind w:firstLine="709"/>
        <w:jc w:val="both"/>
        <w:rPr>
          <w:i/>
          <w:color w:val="000000" w:themeColor="text1"/>
          <w:sz w:val="28"/>
          <w:szCs w:val="28"/>
        </w:rPr>
      </w:pPr>
      <w:r w:rsidRPr="00B612F0">
        <w:rPr>
          <w:color w:val="000000" w:themeColor="text1"/>
          <w:sz w:val="28"/>
          <w:szCs w:val="28"/>
        </w:rPr>
        <w:t>учиться совместно с педагогом и другими учениками давать эмоциональную оценку деятельности товарищей.</w:t>
      </w:r>
    </w:p>
    <w:p w:rsidR="004A2B65" w:rsidRPr="00B612F0" w:rsidRDefault="004A2B65" w:rsidP="00142C3E">
      <w:pPr>
        <w:numPr>
          <w:ilvl w:val="0"/>
          <w:numId w:val="13"/>
        </w:numPr>
        <w:suppressAutoHyphens/>
        <w:spacing w:line="276" w:lineRule="auto"/>
        <w:ind w:firstLine="709"/>
        <w:jc w:val="both"/>
        <w:rPr>
          <w:color w:val="000000" w:themeColor="text1"/>
          <w:sz w:val="28"/>
          <w:szCs w:val="28"/>
        </w:rPr>
      </w:pPr>
      <w:r w:rsidRPr="00B612F0">
        <w:rPr>
          <w:color w:val="000000" w:themeColor="text1"/>
          <w:sz w:val="28"/>
          <w:szCs w:val="28"/>
        </w:rPr>
        <w:t>учиться отличать факты от домыслов;</w:t>
      </w:r>
    </w:p>
    <w:p w:rsidR="004A2B65" w:rsidRPr="00B612F0" w:rsidRDefault="004A2B65" w:rsidP="00142C3E">
      <w:pPr>
        <w:numPr>
          <w:ilvl w:val="0"/>
          <w:numId w:val="13"/>
        </w:numPr>
        <w:suppressAutoHyphens/>
        <w:spacing w:line="276" w:lineRule="auto"/>
        <w:ind w:firstLine="709"/>
        <w:jc w:val="both"/>
        <w:rPr>
          <w:color w:val="000000" w:themeColor="text1"/>
          <w:sz w:val="28"/>
          <w:szCs w:val="28"/>
        </w:rPr>
      </w:pPr>
      <w:r w:rsidRPr="00B612F0">
        <w:rPr>
          <w:color w:val="000000" w:themeColor="text1"/>
          <w:sz w:val="28"/>
          <w:szCs w:val="28"/>
        </w:rPr>
        <w:t>овладевать способностью принимать и сохранять цели и задачи учебной деятельности.</w:t>
      </w:r>
    </w:p>
    <w:p w:rsidR="004A2B65" w:rsidRPr="00B612F0" w:rsidRDefault="004A2B65" w:rsidP="00142C3E">
      <w:pPr>
        <w:numPr>
          <w:ilvl w:val="0"/>
          <w:numId w:val="13"/>
        </w:numPr>
        <w:suppressAutoHyphens/>
        <w:spacing w:line="276" w:lineRule="auto"/>
        <w:ind w:firstLine="709"/>
        <w:jc w:val="both"/>
        <w:rPr>
          <w:i/>
          <w:color w:val="000000" w:themeColor="text1"/>
          <w:sz w:val="28"/>
          <w:szCs w:val="28"/>
        </w:rPr>
      </w:pPr>
      <w:r w:rsidRPr="00B612F0">
        <w:rPr>
          <w:color w:val="000000" w:themeColor="text1"/>
          <w:sz w:val="28"/>
          <w:szCs w:val="28"/>
        </w:rPr>
        <w:t>формировать умение оценивать свои действия в соответствии с поставленной задачей.</w:t>
      </w:r>
    </w:p>
    <w:p w:rsidR="004A2B65" w:rsidRPr="00B612F0" w:rsidRDefault="004A2B65" w:rsidP="00142C3E">
      <w:pPr>
        <w:numPr>
          <w:ilvl w:val="0"/>
          <w:numId w:val="13"/>
        </w:numPr>
        <w:suppressAutoHyphens/>
        <w:spacing w:line="276" w:lineRule="auto"/>
        <w:ind w:firstLine="709"/>
        <w:jc w:val="both"/>
        <w:rPr>
          <w:color w:val="000000" w:themeColor="text1"/>
          <w:sz w:val="28"/>
          <w:szCs w:val="28"/>
        </w:rPr>
      </w:pPr>
      <w:r w:rsidRPr="00B612F0">
        <w:rPr>
          <w:color w:val="000000" w:themeColor="text1"/>
          <w:sz w:val="28"/>
          <w:szCs w:val="28"/>
        </w:rPr>
        <w:t>формировать умение понимать причины успеха/неуспеха учебной д</w:t>
      </w:r>
      <w:r w:rsidR="00EE3329">
        <w:rPr>
          <w:color w:val="000000" w:themeColor="text1"/>
          <w:sz w:val="28"/>
          <w:szCs w:val="28"/>
        </w:rPr>
        <w:t>е</w:t>
      </w:r>
      <w:r w:rsidRPr="00B612F0">
        <w:rPr>
          <w:color w:val="000000" w:themeColor="text1"/>
          <w:sz w:val="28"/>
          <w:szCs w:val="28"/>
        </w:rPr>
        <w:t>ятельности;</w:t>
      </w:r>
    </w:p>
    <w:p w:rsidR="004A2B65" w:rsidRPr="00B612F0" w:rsidRDefault="004A2B65" w:rsidP="00142C3E">
      <w:pPr>
        <w:numPr>
          <w:ilvl w:val="0"/>
          <w:numId w:val="13"/>
        </w:numPr>
        <w:suppressAutoHyphens/>
        <w:spacing w:line="276" w:lineRule="auto"/>
        <w:ind w:firstLine="709"/>
        <w:jc w:val="both"/>
        <w:rPr>
          <w:color w:val="000000" w:themeColor="text1"/>
          <w:sz w:val="28"/>
          <w:szCs w:val="28"/>
        </w:rPr>
      </w:pPr>
      <w:r w:rsidRPr="00B612F0">
        <w:rPr>
          <w:color w:val="000000" w:themeColor="text1"/>
          <w:sz w:val="28"/>
          <w:szCs w:val="28"/>
        </w:rPr>
        <w:t>формировать умение планировать и контролировать учебные действия в соответствии с поставленной задачей;</w:t>
      </w:r>
    </w:p>
    <w:p w:rsidR="004A2B65" w:rsidRPr="00B612F0" w:rsidRDefault="004A2B65" w:rsidP="00142C3E">
      <w:pPr>
        <w:numPr>
          <w:ilvl w:val="0"/>
          <w:numId w:val="13"/>
        </w:numPr>
        <w:suppressAutoHyphens/>
        <w:spacing w:line="276" w:lineRule="auto"/>
        <w:ind w:firstLine="709"/>
        <w:jc w:val="both"/>
        <w:rPr>
          <w:i/>
          <w:color w:val="000000" w:themeColor="text1"/>
          <w:sz w:val="28"/>
          <w:szCs w:val="28"/>
        </w:rPr>
      </w:pPr>
      <w:r w:rsidRPr="00B612F0">
        <w:rPr>
          <w:color w:val="000000" w:themeColor="text1"/>
          <w:sz w:val="28"/>
          <w:szCs w:val="28"/>
        </w:rPr>
        <w:t>осваивать начальные формы рефлексии.</w:t>
      </w:r>
    </w:p>
    <w:p w:rsidR="004A2B65" w:rsidRPr="00B612F0" w:rsidRDefault="004A2B65" w:rsidP="00957CC1">
      <w:pPr>
        <w:spacing w:line="276" w:lineRule="auto"/>
        <w:ind w:firstLine="709"/>
        <w:jc w:val="both"/>
        <w:rPr>
          <w:color w:val="000000" w:themeColor="text1"/>
          <w:sz w:val="28"/>
          <w:szCs w:val="28"/>
        </w:rPr>
      </w:pPr>
      <w:r w:rsidRPr="00B612F0">
        <w:rPr>
          <w:i/>
          <w:color w:val="000000" w:themeColor="text1"/>
          <w:sz w:val="28"/>
          <w:szCs w:val="28"/>
        </w:rPr>
        <w:t xml:space="preserve">            Познавательные УДД:</w:t>
      </w:r>
    </w:p>
    <w:p w:rsidR="004A2B65" w:rsidRPr="00B612F0" w:rsidRDefault="004A2B65" w:rsidP="00142C3E">
      <w:pPr>
        <w:numPr>
          <w:ilvl w:val="0"/>
          <w:numId w:val="14"/>
        </w:numPr>
        <w:suppressAutoHyphens/>
        <w:spacing w:line="276" w:lineRule="auto"/>
        <w:ind w:firstLine="709"/>
        <w:jc w:val="both"/>
        <w:rPr>
          <w:color w:val="000000" w:themeColor="text1"/>
          <w:sz w:val="28"/>
          <w:szCs w:val="28"/>
        </w:rPr>
      </w:pPr>
      <w:r w:rsidRPr="00B612F0">
        <w:rPr>
          <w:color w:val="000000" w:themeColor="text1"/>
          <w:sz w:val="28"/>
          <w:szCs w:val="28"/>
        </w:rPr>
        <w:t>ориентироваться в своей системе знаний: отличать новое от уже известного с помощью педагога;</w:t>
      </w:r>
    </w:p>
    <w:p w:rsidR="004A2B65" w:rsidRPr="00B612F0" w:rsidRDefault="004A2B65" w:rsidP="00142C3E">
      <w:pPr>
        <w:numPr>
          <w:ilvl w:val="0"/>
          <w:numId w:val="14"/>
        </w:numPr>
        <w:suppressAutoHyphens/>
        <w:spacing w:line="276" w:lineRule="auto"/>
        <w:ind w:firstLine="709"/>
        <w:jc w:val="both"/>
        <w:rPr>
          <w:color w:val="000000" w:themeColor="text1"/>
          <w:sz w:val="28"/>
          <w:szCs w:val="28"/>
        </w:rPr>
      </w:pPr>
      <w:r w:rsidRPr="00B612F0">
        <w:rPr>
          <w:color w:val="000000" w:themeColor="text1"/>
          <w:sz w:val="28"/>
          <w:szCs w:val="28"/>
        </w:rPr>
        <w:lastRenderedPageBreak/>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4A2B65" w:rsidRPr="00B612F0" w:rsidRDefault="004A2B65" w:rsidP="00142C3E">
      <w:pPr>
        <w:numPr>
          <w:ilvl w:val="0"/>
          <w:numId w:val="14"/>
        </w:numPr>
        <w:suppressAutoHyphens/>
        <w:spacing w:line="276" w:lineRule="auto"/>
        <w:ind w:firstLine="709"/>
        <w:jc w:val="both"/>
        <w:rPr>
          <w:i/>
          <w:color w:val="000000" w:themeColor="text1"/>
          <w:sz w:val="28"/>
          <w:szCs w:val="28"/>
        </w:rPr>
      </w:pPr>
      <w:r w:rsidRPr="00B612F0">
        <w:rPr>
          <w:color w:val="000000" w:themeColor="text1"/>
          <w:sz w:val="28"/>
          <w:szCs w:val="28"/>
        </w:rPr>
        <w:t>учиться овладевать измерительными инструментами.</w:t>
      </w:r>
    </w:p>
    <w:p w:rsidR="004A2B65" w:rsidRPr="00B612F0" w:rsidRDefault="004A2B65" w:rsidP="00142C3E">
      <w:pPr>
        <w:numPr>
          <w:ilvl w:val="0"/>
          <w:numId w:val="14"/>
        </w:numPr>
        <w:suppressAutoHyphens/>
        <w:spacing w:line="276" w:lineRule="auto"/>
        <w:ind w:firstLine="709"/>
        <w:jc w:val="both"/>
        <w:rPr>
          <w:color w:val="000000" w:themeColor="text1"/>
          <w:sz w:val="28"/>
          <w:szCs w:val="28"/>
        </w:rPr>
      </w:pPr>
      <w:r w:rsidRPr="00B612F0">
        <w:rPr>
          <w:color w:val="000000" w:themeColor="text1"/>
          <w:sz w:val="28"/>
          <w:szCs w:val="28"/>
        </w:rPr>
        <w:t>овладевать логическими операциями сравнения, анализа, отнесения к известным понятиям;</w:t>
      </w:r>
    </w:p>
    <w:p w:rsidR="004A2B65" w:rsidRPr="00B612F0" w:rsidRDefault="004A2B65" w:rsidP="00142C3E">
      <w:pPr>
        <w:numPr>
          <w:ilvl w:val="0"/>
          <w:numId w:val="14"/>
        </w:numPr>
        <w:suppressAutoHyphens/>
        <w:spacing w:line="276" w:lineRule="auto"/>
        <w:ind w:firstLine="709"/>
        <w:jc w:val="both"/>
        <w:rPr>
          <w:color w:val="000000" w:themeColor="text1"/>
          <w:sz w:val="28"/>
          <w:szCs w:val="28"/>
        </w:rPr>
      </w:pPr>
      <w:r w:rsidRPr="00B612F0">
        <w:rPr>
          <w:color w:val="000000" w:themeColor="text1"/>
          <w:sz w:val="28"/>
          <w:szCs w:val="28"/>
        </w:rPr>
        <w:t>перерабатывать полученную информацию: группировать числа, числовые выражения, геометрические фигуры;</w:t>
      </w:r>
    </w:p>
    <w:p w:rsidR="004A2B65" w:rsidRPr="00B612F0" w:rsidRDefault="004A2B65" w:rsidP="00142C3E">
      <w:pPr>
        <w:numPr>
          <w:ilvl w:val="0"/>
          <w:numId w:val="14"/>
        </w:numPr>
        <w:suppressAutoHyphens/>
        <w:spacing w:line="276" w:lineRule="auto"/>
        <w:ind w:firstLine="709"/>
        <w:jc w:val="both"/>
        <w:rPr>
          <w:i/>
          <w:color w:val="000000" w:themeColor="text1"/>
          <w:sz w:val="28"/>
          <w:szCs w:val="28"/>
        </w:rPr>
      </w:pPr>
      <w:r w:rsidRPr="00B612F0">
        <w:rPr>
          <w:color w:val="000000" w:themeColor="text1"/>
          <w:sz w:val="28"/>
          <w:szCs w:val="28"/>
        </w:rPr>
        <w:t>находить и формулировать решение задачи с помощью простейших моделей (предметных рисунков, схем).</w:t>
      </w:r>
    </w:p>
    <w:p w:rsidR="004A2B65" w:rsidRPr="00B612F0" w:rsidRDefault="004A2B65" w:rsidP="00142C3E">
      <w:pPr>
        <w:numPr>
          <w:ilvl w:val="0"/>
          <w:numId w:val="14"/>
        </w:numPr>
        <w:suppressAutoHyphens/>
        <w:spacing w:line="276" w:lineRule="auto"/>
        <w:ind w:firstLine="709"/>
        <w:jc w:val="both"/>
        <w:rPr>
          <w:color w:val="000000" w:themeColor="text1"/>
          <w:sz w:val="28"/>
          <w:szCs w:val="28"/>
        </w:rPr>
      </w:pPr>
      <w:r w:rsidRPr="00B612F0">
        <w:rPr>
          <w:color w:val="000000" w:themeColor="text1"/>
          <w:sz w:val="28"/>
          <w:szCs w:val="28"/>
        </w:rPr>
        <w:t>овладевать современными средствами массовой информации: сбор, преобразование, сохранение информации;</w:t>
      </w:r>
    </w:p>
    <w:p w:rsidR="004A2B65" w:rsidRPr="00B612F0" w:rsidRDefault="004A2B65" w:rsidP="00142C3E">
      <w:pPr>
        <w:numPr>
          <w:ilvl w:val="0"/>
          <w:numId w:val="14"/>
        </w:numPr>
        <w:suppressAutoHyphens/>
        <w:spacing w:line="276" w:lineRule="auto"/>
        <w:ind w:firstLine="709"/>
        <w:jc w:val="both"/>
        <w:rPr>
          <w:color w:val="000000" w:themeColor="text1"/>
          <w:sz w:val="28"/>
          <w:szCs w:val="28"/>
        </w:rPr>
      </w:pPr>
      <w:r w:rsidRPr="00B612F0">
        <w:rPr>
          <w:color w:val="000000" w:themeColor="text1"/>
          <w:sz w:val="28"/>
          <w:szCs w:val="28"/>
        </w:rPr>
        <w:t>соблюдать нормы этики и этикета;</w:t>
      </w:r>
    </w:p>
    <w:p w:rsidR="004A2B65" w:rsidRPr="00B612F0" w:rsidRDefault="004A2B65" w:rsidP="00142C3E">
      <w:pPr>
        <w:numPr>
          <w:ilvl w:val="0"/>
          <w:numId w:val="14"/>
        </w:numPr>
        <w:suppressAutoHyphens/>
        <w:spacing w:line="276" w:lineRule="auto"/>
        <w:ind w:firstLine="709"/>
        <w:jc w:val="both"/>
        <w:rPr>
          <w:i/>
          <w:color w:val="000000" w:themeColor="text1"/>
          <w:sz w:val="28"/>
          <w:szCs w:val="28"/>
        </w:rPr>
      </w:pPr>
      <w:r w:rsidRPr="00B612F0">
        <w:rPr>
          <w:color w:val="000000" w:themeColor="text1"/>
          <w:sz w:val="28"/>
          <w:szCs w:val="28"/>
        </w:rPr>
        <w:t>овладевать логическими действиями анализа, синтеза, классификации по родовидовым признакам; устанавливать причинно-следственные связи.</w:t>
      </w:r>
    </w:p>
    <w:p w:rsidR="004A2B65" w:rsidRPr="00B612F0" w:rsidRDefault="004A2B65" w:rsidP="00957CC1">
      <w:pPr>
        <w:spacing w:line="276" w:lineRule="auto"/>
        <w:ind w:left="720" w:firstLine="709"/>
        <w:jc w:val="both"/>
        <w:rPr>
          <w:i/>
          <w:color w:val="000000" w:themeColor="text1"/>
          <w:sz w:val="28"/>
          <w:szCs w:val="28"/>
        </w:rPr>
      </w:pPr>
      <w:r w:rsidRPr="00B612F0">
        <w:rPr>
          <w:i/>
          <w:color w:val="000000" w:themeColor="text1"/>
          <w:sz w:val="28"/>
          <w:szCs w:val="28"/>
        </w:rPr>
        <w:t>Коммуникативные УДД:</w:t>
      </w:r>
    </w:p>
    <w:p w:rsidR="004A2B65" w:rsidRPr="00B612F0" w:rsidRDefault="004A2B65" w:rsidP="00142C3E">
      <w:pPr>
        <w:numPr>
          <w:ilvl w:val="0"/>
          <w:numId w:val="15"/>
        </w:numPr>
        <w:suppressAutoHyphens/>
        <w:spacing w:line="276" w:lineRule="auto"/>
        <w:ind w:firstLine="709"/>
        <w:jc w:val="both"/>
        <w:rPr>
          <w:color w:val="000000" w:themeColor="text1"/>
          <w:sz w:val="28"/>
          <w:szCs w:val="28"/>
        </w:rPr>
      </w:pPr>
      <w:r w:rsidRPr="00B612F0">
        <w:rPr>
          <w:color w:val="000000" w:themeColor="text1"/>
          <w:sz w:val="28"/>
          <w:szCs w:val="28"/>
        </w:rPr>
        <w:t>учиться выражать свои мысли;</w:t>
      </w:r>
    </w:p>
    <w:p w:rsidR="004A2B65" w:rsidRPr="00B612F0" w:rsidRDefault="004A2B65" w:rsidP="00142C3E">
      <w:pPr>
        <w:numPr>
          <w:ilvl w:val="0"/>
          <w:numId w:val="15"/>
        </w:numPr>
        <w:suppressAutoHyphens/>
        <w:spacing w:line="276" w:lineRule="auto"/>
        <w:ind w:firstLine="709"/>
        <w:jc w:val="both"/>
        <w:rPr>
          <w:color w:val="000000" w:themeColor="text1"/>
          <w:sz w:val="28"/>
          <w:szCs w:val="28"/>
        </w:rPr>
      </w:pPr>
      <w:r w:rsidRPr="00B612F0">
        <w:rPr>
          <w:color w:val="000000" w:themeColor="text1"/>
          <w:sz w:val="28"/>
          <w:szCs w:val="28"/>
        </w:rPr>
        <w:t>учиться объяснять свое несогласие и пытаться договориться;</w:t>
      </w:r>
    </w:p>
    <w:p w:rsidR="004A2B65" w:rsidRPr="00B612F0" w:rsidRDefault="004A2B65" w:rsidP="00142C3E">
      <w:pPr>
        <w:numPr>
          <w:ilvl w:val="0"/>
          <w:numId w:val="15"/>
        </w:numPr>
        <w:suppressAutoHyphens/>
        <w:spacing w:line="276" w:lineRule="auto"/>
        <w:ind w:firstLine="709"/>
        <w:jc w:val="both"/>
        <w:rPr>
          <w:b/>
          <w:color w:val="000000" w:themeColor="text1"/>
          <w:sz w:val="28"/>
          <w:szCs w:val="28"/>
        </w:rPr>
      </w:pPr>
      <w:r w:rsidRPr="00B612F0">
        <w:rPr>
          <w:color w:val="000000" w:themeColor="text1"/>
          <w:sz w:val="28"/>
          <w:szCs w:val="28"/>
        </w:rPr>
        <w:t>овладевать навыками сотрудничества в группе в совместном решении учебной задачи.</w:t>
      </w:r>
    </w:p>
    <w:p w:rsidR="004A2B65" w:rsidRPr="00B612F0" w:rsidRDefault="004A2B65" w:rsidP="00142C3E">
      <w:pPr>
        <w:numPr>
          <w:ilvl w:val="0"/>
          <w:numId w:val="15"/>
        </w:numPr>
        <w:suppressAutoHyphens/>
        <w:spacing w:line="276" w:lineRule="auto"/>
        <w:ind w:firstLine="709"/>
        <w:jc w:val="both"/>
        <w:rPr>
          <w:color w:val="000000" w:themeColor="text1"/>
          <w:sz w:val="28"/>
          <w:szCs w:val="28"/>
        </w:rPr>
      </w:pPr>
      <w:r w:rsidRPr="00B612F0">
        <w:rPr>
          <w:color w:val="000000" w:themeColor="text1"/>
          <w:sz w:val="28"/>
          <w:szCs w:val="28"/>
        </w:rPr>
        <w:t>учиться выполнять различные роли в группе (лидера, исполнителя);</w:t>
      </w:r>
    </w:p>
    <w:p w:rsidR="004A2B65" w:rsidRPr="00B612F0" w:rsidRDefault="004A2B65" w:rsidP="00142C3E">
      <w:pPr>
        <w:numPr>
          <w:ilvl w:val="0"/>
          <w:numId w:val="15"/>
        </w:numPr>
        <w:suppressAutoHyphens/>
        <w:spacing w:line="276" w:lineRule="auto"/>
        <w:ind w:firstLine="709"/>
        <w:jc w:val="both"/>
        <w:rPr>
          <w:color w:val="000000" w:themeColor="text1"/>
          <w:sz w:val="28"/>
          <w:szCs w:val="28"/>
        </w:rPr>
      </w:pPr>
      <w:r w:rsidRPr="00B612F0">
        <w:rPr>
          <w:color w:val="000000" w:themeColor="text1"/>
          <w:sz w:val="28"/>
          <w:szCs w:val="28"/>
        </w:rPr>
        <w:t>развивать доброжелательность и отзывчивость;</w:t>
      </w:r>
    </w:p>
    <w:p w:rsidR="004A2B65" w:rsidRPr="00B612F0" w:rsidRDefault="004A2B65" w:rsidP="00142C3E">
      <w:pPr>
        <w:numPr>
          <w:ilvl w:val="0"/>
          <w:numId w:val="15"/>
        </w:numPr>
        <w:suppressAutoHyphens/>
        <w:spacing w:line="276" w:lineRule="auto"/>
        <w:ind w:firstLine="709"/>
        <w:jc w:val="both"/>
        <w:rPr>
          <w:b/>
          <w:color w:val="000000" w:themeColor="text1"/>
          <w:sz w:val="28"/>
          <w:szCs w:val="28"/>
        </w:rPr>
      </w:pPr>
      <w:r w:rsidRPr="00B612F0">
        <w:rPr>
          <w:color w:val="000000" w:themeColor="text1"/>
          <w:sz w:val="28"/>
          <w:szCs w:val="28"/>
        </w:rPr>
        <w:t>развивать способность вступать в общение с целью быть понятым.</w:t>
      </w:r>
    </w:p>
    <w:p w:rsidR="004A2B65" w:rsidRPr="00B612F0" w:rsidRDefault="004A2B65" w:rsidP="00142C3E">
      <w:pPr>
        <w:numPr>
          <w:ilvl w:val="0"/>
          <w:numId w:val="15"/>
        </w:numPr>
        <w:suppressAutoHyphens/>
        <w:spacing w:line="276" w:lineRule="auto"/>
        <w:ind w:firstLine="709"/>
        <w:jc w:val="both"/>
        <w:rPr>
          <w:color w:val="000000" w:themeColor="text1"/>
          <w:sz w:val="28"/>
          <w:szCs w:val="28"/>
        </w:rPr>
      </w:pPr>
      <w:r w:rsidRPr="00B612F0">
        <w:rPr>
          <w:color w:val="000000" w:themeColor="text1"/>
          <w:sz w:val="28"/>
          <w:szCs w:val="28"/>
        </w:rPr>
        <w:t>учиться выполнять различные роли в группе (лидера,</w:t>
      </w:r>
      <w:r w:rsidRPr="00B612F0">
        <w:rPr>
          <w:i/>
          <w:color w:val="000000" w:themeColor="text1"/>
          <w:sz w:val="28"/>
          <w:szCs w:val="28"/>
        </w:rPr>
        <w:t xml:space="preserve"> исполнителя, критика);</w:t>
      </w:r>
    </w:p>
    <w:p w:rsidR="004A2B65" w:rsidRPr="00B612F0" w:rsidRDefault="004A2B65" w:rsidP="00142C3E">
      <w:pPr>
        <w:numPr>
          <w:ilvl w:val="0"/>
          <w:numId w:val="15"/>
        </w:numPr>
        <w:suppressAutoHyphens/>
        <w:spacing w:line="276" w:lineRule="auto"/>
        <w:ind w:firstLine="709"/>
        <w:jc w:val="both"/>
        <w:rPr>
          <w:color w:val="000000" w:themeColor="text1"/>
          <w:sz w:val="28"/>
          <w:szCs w:val="28"/>
        </w:rPr>
      </w:pPr>
      <w:r w:rsidRPr="00B612F0">
        <w:rPr>
          <w:color w:val="000000" w:themeColor="text1"/>
          <w:sz w:val="28"/>
          <w:szCs w:val="28"/>
        </w:rPr>
        <w:t>учиться аргументировать, доказывать;</w:t>
      </w:r>
    </w:p>
    <w:p w:rsidR="004A2B65" w:rsidRPr="00B612F0" w:rsidRDefault="004A2B65" w:rsidP="00142C3E">
      <w:pPr>
        <w:numPr>
          <w:ilvl w:val="0"/>
          <w:numId w:val="15"/>
        </w:numPr>
        <w:suppressAutoHyphens/>
        <w:spacing w:line="276" w:lineRule="auto"/>
        <w:ind w:firstLine="709"/>
        <w:jc w:val="both"/>
        <w:rPr>
          <w:b/>
          <w:i/>
          <w:color w:val="000000" w:themeColor="text1"/>
          <w:sz w:val="28"/>
          <w:szCs w:val="28"/>
        </w:rPr>
      </w:pPr>
      <w:r w:rsidRPr="00B612F0">
        <w:rPr>
          <w:color w:val="000000" w:themeColor="text1"/>
          <w:sz w:val="28"/>
          <w:szCs w:val="28"/>
        </w:rPr>
        <w:t>учиться вести дискуссию.</w:t>
      </w:r>
    </w:p>
    <w:p w:rsidR="004A2B65" w:rsidRPr="00B612F0" w:rsidRDefault="004A2B65" w:rsidP="00957CC1">
      <w:pPr>
        <w:spacing w:line="276" w:lineRule="auto"/>
        <w:ind w:firstLine="709"/>
        <w:jc w:val="both"/>
        <w:rPr>
          <w:color w:val="000000" w:themeColor="text1"/>
          <w:sz w:val="28"/>
          <w:szCs w:val="28"/>
        </w:rPr>
      </w:pPr>
      <w:r w:rsidRPr="00B612F0">
        <w:rPr>
          <w:b/>
          <w:color w:val="000000" w:themeColor="text1"/>
          <w:sz w:val="28"/>
          <w:szCs w:val="28"/>
        </w:rPr>
        <w:t>Предметными результатами</w:t>
      </w:r>
      <w:r w:rsidRPr="00B612F0">
        <w:rPr>
          <w:color w:val="000000" w:themeColor="text1"/>
          <w:sz w:val="28"/>
          <w:szCs w:val="28"/>
        </w:rPr>
        <w:t xml:space="preserve"> являются формирование следующих умений:</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сравнивать предметы по заданному свойству;</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определять целое и часть;</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устанавливать общие признаки;</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находить закономерность в значении признаков, в расположении предметов;</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определять последовательность действий;</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находить истинные и ложные высказывания;</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lastRenderedPageBreak/>
        <w:t>наделять предметы новыми свойствами;</w:t>
      </w:r>
    </w:p>
    <w:p w:rsidR="004A2B65" w:rsidRPr="00B612F0" w:rsidRDefault="004A2B65" w:rsidP="00142C3E">
      <w:pPr>
        <w:numPr>
          <w:ilvl w:val="0"/>
          <w:numId w:val="16"/>
        </w:numPr>
        <w:suppressAutoHyphens/>
        <w:spacing w:line="276" w:lineRule="auto"/>
        <w:ind w:firstLine="709"/>
        <w:jc w:val="both"/>
        <w:rPr>
          <w:b/>
          <w:color w:val="000000" w:themeColor="text1"/>
          <w:sz w:val="28"/>
          <w:szCs w:val="28"/>
        </w:rPr>
      </w:pPr>
      <w:r w:rsidRPr="00B612F0">
        <w:rPr>
          <w:color w:val="000000" w:themeColor="text1"/>
          <w:sz w:val="28"/>
          <w:szCs w:val="28"/>
        </w:rPr>
        <w:t>переносить свойства с одних предметов на другие.</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применять правила сравнения;</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задавать вопросы;</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находить закономерность в числах, фигурах и словах;</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строить причинно-следственные цепочки;</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упорядочивать понятия по родовидовым отношениям;</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находить ошибки в построении определений;</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 xml:space="preserve">делать умозаключения. </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выделять свойства предметов;</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обобщать по некоторому признаку, находить закономерность;</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сопоставлять части и целое для предметов и действий;</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приводить примеры истинных и ложных высказываний;</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приводить примеры отрицаний;</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проводить аналогию между разными предметами;</w:t>
      </w:r>
    </w:p>
    <w:p w:rsidR="004A2B65" w:rsidRPr="00B612F0" w:rsidRDefault="004A2B65" w:rsidP="00142C3E">
      <w:pPr>
        <w:numPr>
          <w:ilvl w:val="0"/>
          <w:numId w:val="16"/>
        </w:numPr>
        <w:suppressAutoHyphens/>
        <w:spacing w:line="276" w:lineRule="auto"/>
        <w:ind w:firstLine="709"/>
        <w:jc w:val="both"/>
        <w:rPr>
          <w:color w:val="000000" w:themeColor="text1"/>
          <w:sz w:val="28"/>
          <w:szCs w:val="28"/>
        </w:rPr>
      </w:pPr>
      <w:r w:rsidRPr="00B612F0">
        <w:rPr>
          <w:color w:val="000000" w:themeColor="text1"/>
          <w:sz w:val="28"/>
          <w:szCs w:val="28"/>
        </w:rPr>
        <w:t>выполнять логические упражнения на нахождение закономерностей, сопоставляя и аргументируя свой ответ;</w:t>
      </w:r>
    </w:p>
    <w:p w:rsidR="004A2B65" w:rsidRPr="00B612F0" w:rsidRDefault="004A2B65" w:rsidP="00142C3E">
      <w:pPr>
        <w:numPr>
          <w:ilvl w:val="0"/>
          <w:numId w:val="16"/>
        </w:numPr>
        <w:suppressAutoHyphens/>
        <w:spacing w:line="276" w:lineRule="auto"/>
        <w:ind w:firstLine="709"/>
        <w:jc w:val="both"/>
        <w:rPr>
          <w:b/>
          <w:color w:val="000000" w:themeColor="text1"/>
          <w:sz w:val="28"/>
          <w:szCs w:val="28"/>
        </w:rPr>
      </w:pPr>
      <w:r w:rsidRPr="00B612F0">
        <w:rPr>
          <w:color w:val="000000" w:themeColor="text1"/>
          <w:sz w:val="28"/>
          <w:szCs w:val="28"/>
        </w:rPr>
        <w:t>рассуждать и доказывать свою мысль и свое решение.</w:t>
      </w:r>
    </w:p>
    <w:p w:rsidR="004A2B65" w:rsidRPr="00B612F0" w:rsidRDefault="004A2B65" w:rsidP="00957CC1">
      <w:pPr>
        <w:spacing w:line="276" w:lineRule="auto"/>
        <w:ind w:firstLine="709"/>
        <w:jc w:val="both"/>
        <w:rPr>
          <w:i/>
          <w:color w:val="000000" w:themeColor="text1"/>
          <w:sz w:val="28"/>
          <w:szCs w:val="28"/>
        </w:rPr>
      </w:pPr>
      <w:r w:rsidRPr="00B612F0">
        <w:rPr>
          <w:i/>
          <w:color w:val="000000" w:themeColor="text1"/>
          <w:sz w:val="28"/>
          <w:szCs w:val="28"/>
        </w:rPr>
        <w:t xml:space="preserve">Обучающиеся научатся </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  логически рассуждать, пользуясь приёмами анализа, сравнения, обобщения,  классификации, систематизации; </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  сравнивать предметы, понятия;</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  выделять существенные признаки и закономерности предметов;</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  обобщать и  классифицировать понятия, предметы, явления;</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  определять отношения между понятиями или связи между явлениями и понятиями;</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  концентрировать, переключать своё внимание; </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  копировать, различать цвета,  анализировать и удерживать зрительный образ;</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 самостоятельно выполнять задания;</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 осуществлять самоконтроль, оценивать себя, искать и исправлять свои ошибки; </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решать логические задачи на развитие аналитических способностей и способностей      рассуждать;</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работать в группе. </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Увеличится скорость и гибкость мышления, улучшится память.     </w:t>
      </w:r>
    </w:p>
    <w:p w:rsidR="004A2B65" w:rsidRPr="00B612F0" w:rsidRDefault="004A2B65" w:rsidP="00957CC1">
      <w:pPr>
        <w:spacing w:line="276" w:lineRule="auto"/>
        <w:ind w:firstLine="709"/>
        <w:jc w:val="both"/>
        <w:rPr>
          <w:color w:val="000000" w:themeColor="text1"/>
          <w:sz w:val="28"/>
          <w:szCs w:val="28"/>
        </w:rPr>
      </w:pPr>
      <w:r w:rsidRPr="00B612F0">
        <w:rPr>
          <w:color w:val="000000" w:themeColor="text1"/>
          <w:sz w:val="28"/>
          <w:szCs w:val="28"/>
        </w:rPr>
        <w:t xml:space="preserve">     Чтобы проследить динамику развития познавательных процессов учащихся  проводится диагностика (тестирование) в начале учебного года и в </w:t>
      </w:r>
      <w:r w:rsidRPr="00B612F0">
        <w:rPr>
          <w:color w:val="000000" w:themeColor="text1"/>
          <w:sz w:val="28"/>
          <w:szCs w:val="28"/>
        </w:rPr>
        <w:lastRenderedPageBreak/>
        <w:t xml:space="preserve">конце. Оценка идет по  количеству правильно выполненных заданий. Идет сравнение показателей как индивидуальных, так и в целом классного коллектива.  </w:t>
      </w:r>
    </w:p>
    <w:p w:rsidR="009E02FF" w:rsidRPr="00B612F0" w:rsidRDefault="009E02FF" w:rsidP="00957CC1">
      <w:pPr>
        <w:pStyle w:val="1"/>
        <w:shd w:val="clear" w:color="auto" w:fill="auto"/>
        <w:spacing w:after="0" w:line="276" w:lineRule="auto"/>
        <w:ind w:right="40" w:firstLine="709"/>
        <w:jc w:val="both"/>
        <w:rPr>
          <w:rFonts w:ascii="Times New Roman" w:hAnsi="Times New Roman" w:cs="Times New Roman"/>
          <w:b/>
          <w:color w:val="000000" w:themeColor="text1"/>
          <w:sz w:val="28"/>
          <w:szCs w:val="28"/>
        </w:rPr>
      </w:pPr>
    </w:p>
    <w:p w:rsidR="006B4CCB" w:rsidRPr="00B612F0" w:rsidRDefault="006B4CCB" w:rsidP="00957CC1">
      <w:pPr>
        <w:pStyle w:val="1"/>
        <w:shd w:val="clear" w:color="auto" w:fill="auto"/>
        <w:spacing w:after="0" w:line="276" w:lineRule="auto"/>
        <w:ind w:right="40" w:firstLine="709"/>
        <w:jc w:val="both"/>
        <w:rPr>
          <w:rFonts w:ascii="Times New Roman" w:hAnsi="Times New Roman" w:cs="Times New Roman"/>
          <w:b/>
          <w:color w:val="000000" w:themeColor="text1"/>
          <w:sz w:val="28"/>
          <w:szCs w:val="28"/>
        </w:rPr>
      </w:pPr>
      <w:r w:rsidRPr="00B612F0">
        <w:rPr>
          <w:rFonts w:ascii="Times New Roman" w:hAnsi="Times New Roman" w:cs="Times New Roman"/>
          <w:b/>
          <w:color w:val="000000" w:themeColor="text1"/>
          <w:sz w:val="28"/>
          <w:szCs w:val="28"/>
        </w:rPr>
        <w:t>МЕТОДИЧЕСКОЕ ОБЕСПЕЧЕНИЕ</w:t>
      </w:r>
    </w:p>
    <w:p w:rsidR="006B4CCB" w:rsidRPr="00B612F0" w:rsidRDefault="006B4CCB" w:rsidP="00957CC1">
      <w:pPr>
        <w:pStyle w:val="1"/>
        <w:shd w:val="clear" w:color="auto" w:fill="auto"/>
        <w:spacing w:after="0" w:line="276" w:lineRule="auto"/>
        <w:ind w:right="40" w:firstLine="709"/>
        <w:jc w:val="both"/>
        <w:rPr>
          <w:rFonts w:ascii="Times New Roman" w:hAnsi="Times New Roman" w:cs="Times New Roman"/>
          <w:b/>
          <w:color w:val="000000" w:themeColor="text1"/>
          <w:sz w:val="28"/>
          <w:szCs w:val="28"/>
        </w:rPr>
      </w:pPr>
      <w:r w:rsidRPr="00B612F0">
        <w:rPr>
          <w:rFonts w:ascii="Times New Roman" w:hAnsi="Times New Roman" w:cs="Times New Roman"/>
          <w:b/>
          <w:color w:val="000000" w:themeColor="text1"/>
          <w:sz w:val="28"/>
          <w:szCs w:val="28"/>
        </w:rPr>
        <w:t>ДОПОЛНИТЕЛЬНОЙ ОБЩЕОБРАЗОВАТЕЛЬНОЙ ПРОГРАММЫ</w:t>
      </w:r>
    </w:p>
    <w:p w:rsidR="006B4CCB" w:rsidRPr="00B612F0" w:rsidRDefault="006B4CCB" w:rsidP="00957CC1">
      <w:pPr>
        <w:pStyle w:val="1"/>
        <w:shd w:val="clear" w:color="auto" w:fill="auto"/>
        <w:spacing w:after="0" w:line="276" w:lineRule="auto"/>
        <w:ind w:right="40" w:firstLine="709"/>
        <w:jc w:val="both"/>
        <w:rPr>
          <w:rFonts w:ascii="Times New Roman" w:hAnsi="Times New Roman" w:cs="Times New Roman"/>
          <w:b/>
          <w:color w:val="000000" w:themeColor="text1"/>
          <w:sz w:val="28"/>
          <w:szCs w:val="28"/>
        </w:rPr>
      </w:pPr>
    </w:p>
    <w:p w:rsidR="006B4CCB" w:rsidRPr="00B612F0" w:rsidRDefault="006B4CCB" w:rsidP="00957CC1">
      <w:pPr>
        <w:pStyle w:val="1"/>
        <w:shd w:val="clear" w:color="auto" w:fill="auto"/>
        <w:spacing w:after="0" w:line="276" w:lineRule="auto"/>
        <w:ind w:right="4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ab/>
        <w:t>При реализации программы используются различные методы обучения:</w:t>
      </w:r>
    </w:p>
    <w:p w:rsidR="006B4CCB" w:rsidRPr="00B612F0" w:rsidRDefault="006B4CCB" w:rsidP="00142C3E">
      <w:pPr>
        <w:pStyle w:val="1"/>
        <w:numPr>
          <w:ilvl w:val="0"/>
          <w:numId w:val="5"/>
        </w:numPr>
        <w:shd w:val="clear" w:color="auto" w:fill="auto"/>
        <w:spacing w:after="0" w:line="276" w:lineRule="auto"/>
        <w:ind w:right="4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Словесные (рассказ, беседа);</w:t>
      </w:r>
    </w:p>
    <w:p w:rsidR="006B4CCB" w:rsidRPr="00B612F0" w:rsidRDefault="006B4CCB" w:rsidP="00142C3E">
      <w:pPr>
        <w:pStyle w:val="1"/>
        <w:numPr>
          <w:ilvl w:val="0"/>
          <w:numId w:val="5"/>
        </w:numPr>
        <w:shd w:val="clear" w:color="auto" w:fill="auto"/>
        <w:spacing w:after="0" w:line="276" w:lineRule="auto"/>
        <w:ind w:right="4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Наглядные (демонстрация технологического процесса, просмотр видео);</w:t>
      </w:r>
    </w:p>
    <w:p w:rsidR="006B4CCB" w:rsidRPr="00B612F0" w:rsidRDefault="006B4CCB" w:rsidP="00142C3E">
      <w:pPr>
        <w:pStyle w:val="1"/>
        <w:numPr>
          <w:ilvl w:val="0"/>
          <w:numId w:val="5"/>
        </w:numPr>
        <w:shd w:val="clear" w:color="auto" w:fill="auto"/>
        <w:spacing w:after="0" w:line="276" w:lineRule="auto"/>
        <w:ind w:right="4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Практические (отработка навыков и приемов работы);</w:t>
      </w:r>
    </w:p>
    <w:p w:rsidR="006B4CCB" w:rsidRPr="00B612F0" w:rsidRDefault="006B4CCB" w:rsidP="00142C3E">
      <w:pPr>
        <w:pStyle w:val="1"/>
        <w:numPr>
          <w:ilvl w:val="0"/>
          <w:numId w:val="5"/>
        </w:numPr>
        <w:shd w:val="clear" w:color="auto" w:fill="auto"/>
        <w:spacing w:after="0" w:line="276" w:lineRule="auto"/>
        <w:ind w:right="4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Аналитические (наблюдение, сравнение, анализ, самоанализ и самоконтроль);</w:t>
      </w:r>
    </w:p>
    <w:p w:rsidR="006B4CCB" w:rsidRPr="00B612F0" w:rsidRDefault="006B4CCB" w:rsidP="00142C3E">
      <w:pPr>
        <w:pStyle w:val="1"/>
        <w:numPr>
          <w:ilvl w:val="0"/>
          <w:numId w:val="5"/>
        </w:numPr>
        <w:shd w:val="clear" w:color="auto" w:fill="auto"/>
        <w:spacing w:line="276" w:lineRule="auto"/>
        <w:ind w:right="4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Эвристические (поиск новых решений, выполнение творческих заданий).</w:t>
      </w:r>
    </w:p>
    <w:p w:rsidR="006B4CCB" w:rsidRPr="00B612F0" w:rsidRDefault="006B4CCB" w:rsidP="00957CC1">
      <w:pPr>
        <w:spacing w:line="276" w:lineRule="auto"/>
        <w:ind w:firstLine="709"/>
        <w:jc w:val="both"/>
        <w:rPr>
          <w:color w:val="000000" w:themeColor="text1"/>
          <w:sz w:val="28"/>
          <w:szCs w:val="28"/>
        </w:rPr>
      </w:pPr>
      <w:r w:rsidRPr="00B612F0">
        <w:rPr>
          <w:color w:val="000000" w:themeColor="text1"/>
          <w:sz w:val="28"/>
          <w:szCs w:val="28"/>
        </w:rPr>
        <w:t xml:space="preserve">Обучение производится различными способами (рисунки, схемы, чертежи, условные обозначения). Включены задания, направленные на активный поиск новой информации – в книгах, словарях, справочниках. </w:t>
      </w:r>
    </w:p>
    <w:p w:rsidR="006B4CCB" w:rsidRPr="00B612F0" w:rsidRDefault="006B4CCB" w:rsidP="00957CC1">
      <w:pPr>
        <w:spacing w:line="276" w:lineRule="auto"/>
        <w:ind w:firstLine="709"/>
        <w:jc w:val="both"/>
        <w:rPr>
          <w:color w:val="000000" w:themeColor="text1"/>
          <w:sz w:val="28"/>
          <w:szCs w:val="28"/>
        </w:rPr>
      </w:pPr>
      <w:r w:rsidRPr="00B612F0">
        <w:rPr>
          <w:color w:val="000000" w:themeColor="text1"/>
          <w:sz w:val="28"/>
          <w:szCs w:val="28"/>
        </w:rPr>
        <w:t>В ходе реализации программы  «</w:t>
      </w:r>
      <w:r w:rsidR="00476F32" w:rsidRPr="00B612F0">
        <w:rPr>
          <w:color w:val="000000" w:themeColor="text1"/>
          <w:sz w:val="28"/>
          <w:szCs w:val="28"/>
        </w:rPr>
        <w:t>В стране Знаек</w:t>
      </w:r>
      <w:r w:rsidRPr="00B612F0">
        <w:rPr>
          <w:color w:val="000000" w:themeColor="text1"/>
          <w:sz w:val="28"/>
          <w:szCs w:val="28"/>
        </w:rPr>
        <w:t xml:space="preserve">» обучающиеся учатся воспринимать свое </w:t>
      </w:r>
      <w:r w:rsidR="002405B7" w:rsidRPr="00B612F0">
        <w:rPr>
          <w:color w:val="000000" w:themeColor="text1"/>
          <w:sz w:val="28"/>
          <w:szCs w:val="28"/>
        </w:rPr>
        <w:t xml:space="preserve">место в мире  и окружение, </w:t>
      </w:r>
      <w:r w:rsidRPr="00B612F0">
        <w:rPr>
          <w:color w:val="000000" w:themeColor="text1"/>
          <w:sz w:val="28"/>
          <w:szCs w:val="28"/>
        </w:rPr>
        <w:t xml:space="preserve"> как неотъемлемую часть счастливой жизни.   Усвоение материала, которое строится на основе различных активных форм, становится особенно успешным. Использование различных видов деятельности, связь с литературой и музыкой, позволяют достичь полной гармонии активного эмоционального, а для того, чтобы дети не </w:t>
      </w:r>
      <w:r w:rsidR="001932CD" w:rsidRPr="00B612F0">
        <w:rPr>
          <w:color w:val="000000" w:themeColor="text1"/>
          <w:sz w:val="28"/>
          <w:szCs w:val="28"/>
        </w:rPr>
        <w:t>уставали,</w:t>
      </w:r>
      <w:r w:rsidRPr="00B612F0">
        <w:rPr>
          <w:color w:val="000000" w:themeColor="text1"/>
          <w:sz w:val="28"/>
          <w:szCs w:val="28"/>
        </w:rPr>
        <w:t xml:space="preserve"> необходима постоянная сменяемость видов деятельности.</w:t>
      </w:r>
    </w:p>
    <w:p w:rsidR="006B4CCB" w:rsidRPr="00B612F0" w:rsidRDefault="006B4CCB" w:rsidP="00957CC1">
      <w:pPr>
        <w:pStyle w:val="1"/>
        <w:shd w:val="clear" w:color="auto" w:fill="auto"/>
        <w:spacing w:after="0" w:line="276" w:lineRule="auto"/>
        <w:ind w:left="40" w:right="4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 xml:space="preserve">Для качественного развития  познавательной активности  </w:t>
      </w:r>
      <w:r w:rsidR="002405B7" w:rsidRPr="00B612F0">
        <w:rPr>
          <w:rFonts w:ascii="Times New Roman" w:hAnsi="Times New Roman" w:cs="Times New Roman"/>
          <w:color w:val="000000" w:themeColor="text1"/>
          <w:sz w:val="28"/>
          <w:szCs w:val="28"/>
        </w:rPr>
        <w:t xml:space="preserve">юных граждан </w:t>
      </w:r>
      <w:r w:rsidRPr="00B612F0">
        <w:rPr>
          <w:rFonts w:ascii="Times New Roman" w:hAnsi="Times New Roman" w:cs="Times New Roman"/>
          <w:color w:val="000000" w:themeColor="text1"/>
          <w:sz w:val="28"/>
          <w:szCs w:val="28"/>
        </w:rPr>
        <w:t>программой предусмотрено:</w:t>
      </w:r>
    </w:p>
    <w:p w:rsidR="006B4CCB" w:rsidRPr="00B612F0" w:rsidRDefault="006B4CCB" w:rsidP="000B69DF">
      <w:pPr>
        <w:pStyle w:val="1"/>
        <w:numPr>
          <w:ilvl w:val="0"/>
          <w:numId w:val="8"/>
        </w:numPr>
        <w:shd w:val="clear" w:color="auto" w:fill="auto"/>
        <w:tabs>
          <w:tab w:val="left" w:pos="284"/>
        </w:tabs>
        <w:spacing w:after="0" w:line="276" w:lineRule="auto"/>
        <w:ind w:left="0" w:right="40" w:firstLine="284"/>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Предоставление обучающемуся свободы в выборе деятельности, в выборе способов работы, в выборе тем.</w:t>
      </w:r>
    </w:p>
    <w:p w:rsidR="006B4CCB" w:rsidRPr="00B612F0" w:rsidRDefault="006B4CCB" w:rsidP="000B69DF">
      <w:pPr>
        <w:pStyle w:val="1"/>
        <w:numPr>
          <w:ilvl w:val="0"/>
          <w:numId w:val="8"/>
        </w:numPr>
        <w:shd w:val="clear" w:color="auto" w:fill="auto"/>
        <w:tabs>
          <w:tab w:val="left" w:pos="284"/>
        </w:tabs>
        <w:spacing w:after="0" w:line="276" w:lineRule="auto"/>
        <w:ind w:left="0" w:right="40" w:firstLine="284"/>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В каждом задании предусматривается исполнительский и творческий компонент.</w:t>
      </w:r>
    </w:p>
    <w:p w:rsidR="006B4CCB" w:rsidRPr="00B612F0" w:rsidRDefault="006B4CCB" w:rsidP="000B69DF">
      <w:pPr>
        <w:pStyle w:val="1"/>
        <w:numPr>
          <w:ilvl w:val="0"/>
          <w:numId w:val="8"/>
        </w:numPr>
        <w:shd w:val="clear" w:color="auto" w:fill="auto"/>
        <w:tabs>
          <w:tab w:val="left" w:pos="284"/>
        </w:tabs>
        <w:spacing w:after="0" w:line="276" w:lineRule="auto"/>
        <w:ind w:left="0" w:right="40" w:firstLine="284"/>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Создание увлекательной, но не развлекательной атмосферы занятий. Наряду с элементами творчества необходимы трудовые усилия.</w:t>
      </w:r>
    </w:p>
    <w:p w:rsidR="006B4CCB" w:rsidRPr="00B612F0" w:rsidRDefault="006B4CCB" w:rsidP="000B69DF">
      <w:pPr>
        <w:pStyle w:val="1"/>
        <w:numPr>
          <w:ilvl w:val="0"/>
          <w:numId w:val="8"/>
        </w:numPr>
        <w:shd w:val="clear" w:color="auto" w:fill="auto"/>
        <w:tabs>
          <w:tab w:val="left" w:pos="284"/>
        </w:tabs>
        <w:spacing w:after="0" w:line="276" w:lineRule="auto"/>
        <w:ind w:left="0" w:right="40" w:firstLine="284"/>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Создание ситуации успеха, чувства удовлетворения от процесса деятельности.</w:t>
      </w:r>
    </w:p>
    <w:p w:rsidR="006B4CCB" w:rsidRPr="00B612F0" w:rsidRDefault="006B4CCB" w:rsidP="00957CC1">
      <w:pPr>
        <w:pStyle w:val="1"/>
        <w:shd w:val="clear" w:color="auto" w:fill="auto"/>
        <w:tabs>
          <w:tab w:val="left" w:pos="754"/>
        </w:tabs>
        <w:spacing w:line="276" w:lineRule="auto"/>
        <w:ind w:right="40" w:firstLine="709"/>
        <w:jc w:val="both"/>
        <w:rPr>
          <w:rFonts w:ascii="Times New Roman" w:hAnsi="Times New Roman" w:cs="Times New Roman"/>
          <w:color w:val="000000" w:themeColor="text1"/>
          <w:sz w:val="28"/>
          <w:szCs w:val="28"/>
        </w:rPr>
      </w:pPr>
      <w:r w:rsidRPr="00B612F0">
        <w:rPr>
          <w:rFonts w:ascii="Times New Roman" w:hAnsi="Times New Roman" w:cs="Times New Roman"/>
          <w:color w:val="000000" w:themeColor="text1"/>
          <w:sz w:val="28"/>
          <w:szCs w:val="28"/>
        </w:rPr>
        <w:tab/>
        <w:t xml:space="preserve">Обучающимся предоставляется возможность выбора формы подачи усвоенного материала.  В любом деле нужна «золотая середина». Если давать </w:t>
      </w:r>
      <w:r w:rsidRPr="00B612F0">
        <w:rPr>
          <w:rFonts w:ascii="Times New Roman" w:hAnsi="Times New Roman" w:cs="Times New Roman"/>
          <w:color w:val="000000" w:themeColor="text1"/>
          <w:sz w:val="28"/>
          <w:szCs w:val="28"/>
        </w:rPr>
        <w:lastRenderedPageBreak/>
        <w:t xml:space="preserve">ребенку только готовую информацию, </w:t>
      </w:r>
      <w:r w:rsidR="00B6329A" w:rsidRPr="00B612F0">
        <w:rPr>
          <w:rFonts w:ascii="Times New Roman" w:hAnsi="Times New Roman" w:cs="Times New Roman"/>
          <w:color w:val="000000" w:themeColor="text1"/>
          <w:sz w:val="28"/>
          <w:szCs w:val="28"/>
        </w:rPr>
        <w:t>не давая возможности детального анализа и прочного усвоения полученных знаний,</w:t>
      </w:r>
      <w:r w:rsidRPr="00B612F0">
        <w:rPr>
          <w:rFonts w:ascii="Times New Roman" w:hAnsi="Times New Roman" w:cs="Times New Roman"/>
          <w:color w:val="000000" w:themeColor="text1"/>
          <w:sz w:val="28"/>
          <w:szCs w:val="28"/>
        </w:rPr>
        <w:t xml:space="preserve"> значит, в конце концов, загнать ученика в тупик. Поэтому, традиционно совмещаются </w:t>
      </w:r>
      <w:r w:rsidR="00B6329A" w:rsidRPr="00B612F0">
        <w:rPr>
          <w:rFonts w:ascii="Times New Roman" w:hAnsi="Times New Roman" w:cs="Times New Roman"/>
          <w:color w:val="000000" w:themeColor="text1"/>
          <w:sz w:val="28"/>
          <w:szCs w:val="28"/>
        </w:rPr>
        <w:t>знания</w:t>
      </w:r>
      <w:r w:rsidRPr="00B612F0">
        <w:rPr>
          <w:rFonts w:ascii="Times New Roman" w:hAnsi="Times New Roman" w:cs="Times New Roman"/>
          <w:color w:val="000000" w:themeColor="text1"/>
          <w:sz w:val="28"/>
          <w:szCs w:val="28"/>
        </w:rPr>
        <w:t xml:space="preserve"> (обязательный элемент) и  </w:t>
      </w:r>
      <w:r w:rsidR="00B6329A" w:rsidRPr="00B612F0">
        <w:rPr>
          <w:rFonts w:ascii="Times New Roman" w:hAnsi="Times New Roman" w:cs="Times New Roman"/>
          <w:color w:val="000000" w:themeColor="text1"/>
          <w:sz w:val="28"/>
          <w:szCs w:val="28"/>
        </w:rPr>
        <w:t>собственное мнение ребенка</w:t>
      </w:r>
      <w:r w:rsidR="004655B9" w:rsidRPr="00B612F0">
        <w:rPr>
          <w:rFonts w:ascii="Times New Roman" w:hAnsi="Times New Roman" w:cs="Times New Roman"/>
          <w:color w:val="000000" w:themeColor="text1"/>
          <w:sz w:val="28"/>
          <w:szCs w:val="28"/>
        </w:rPr>
        <w:t>.</w:t>
      </w:r>
    </w:p>
    <w:p w:rsidR="006B4CCB" w:rsidRPr="00EC339F" w:rsidRDefault="006B4CCB" w:rsidP="00F75F06">
      <w:pPr>
        <w:pStyle w:val="1"/>
        <w:shd w:val="clear" w:color="auto" w:fill="auto"/>
        <w:spacing w:line="276" w:lineRule="auto"/>
        <w:ind w:left="620" w:right="40"/>
        <w:jc w:val="both"/>
        <w:rPr>
          <w:rFonts w:ascii="Times New Roman" w:hAnsi="Times New Roman" w:cs="Times New Roman"/>
          <w:b/>
          <w:color w:val="000000" w:themeColor="text1"/>
          <w:sz w:val="28"/>
          <w:szCs w:val="28"/>
          <w:u w:val="single"/>
        </w:rPr>
      </w:pPr>
      <w:r w:rsidRPr="00EC339F">
        <w:rPr>
          <w:rFonts w:ascii="Times New Roman" w:hAnsi="Times New Roman" w:cs="Times New Roman"/>
          <w:b/>
          <w:color w:val="000000" w:themeColor="text1"/>
          <w:sz w:val="28"/>
          <w:szCs w:val="28"/>
          <w:u w:val="single"/>
        </w:rPr>
        <w:t>ПРОВЕДЕНИЕ ПРАКТИЧЕСКИХ РАБОТ</w:t>
      </w:r>
    </w:p>
    <w:p w:rsidR="006B4CCB" w:rsidRPr="00EC339F" w:rsidRDefault="006B4CCB" w:rsidP="00142C3E">
      <w:pPr>
        <w:pStyle w:val="1"/>
        <w:numPr>
          <w:ilvl w:val="0"/>
          <w:numId w:val="6"/>
        </w:numPr>
        <w:shd w:val="clear" w:color="auto" w:fill="auto"/>
        <w:spacing w:after="0" w:line="276" w:lineRule="auto"/>
        <w:ind w:right="4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 xml:space="preserve">Практические </w:t>
      </w:r>
      <w:r w:rsidR="00930BF6" w:rsidRPr="00EC339F">
        <w:rPr>
          <w:rFonts w:ascii="Times New Roman" w:hAnsi="Times New Roman" w:cs="Times New Roman"/>
          <w:color w:val="000000" w:themeColor="text1"/>
          <w:sz w:val="28"/>
          <w:szCs w:val="28"/>
        </w:rPr>
        <w:t>занятия</w:t>
      </w:r>
      <w:r w:rsidRPr="00EC339F">
        <w:rPr>
          <w:rFonts w:ascii="Times New Roman" w:hAnsi="Times New Roman" w:cs="Times New Roman"/>
          <w:color w:val="000000" w:themeColor="text1"/>
          <w:sz w:val="28"/>
          <w:szCs w:val="28"/>
        </w:rPr>
        <w:t>.</w:t>
      </w:r>
    </w:p>
    <w:p w:rsidR="006B4CCB" w:rsidRPr="00EC339F" w:rsidRDefault="006B4CCB" w:rsidP="00142C3E">
      <w:pPr>
        <w:pStyle w:val="1"/>
        <w:numPr>
          <w:ilvl w:val="0"/>
          <w:numId w:val="6"/>
        </w:numPr>
        <w:shd w:val="clear" w:color="auto" w:fill="auto"/>
        <w:spacing w:after="0" w:line="276" w:lineRule="auto"/>
        <w:ind w:right="4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 xml:space="preserve">Отработка приемов </w:t>
      </w:r>
      <w:r w:rsidR="00930BF6" w:rsidRPr="00EC339F">
        <w:rPr>
          <w:rFonts w:ascii="Times New Roman" w:hAnsi="Times New Roman" w:cs="Times New Roman"/>
          <w:color w:val="000000" w:themeColor="text1"/>
          <w:sz w:val="28"/>
          <w:szCs w:val="28"/>
        </w:rPr>
        <w:t>ухода за собой</w:t>
      </w:r>
      <w:r w:rsidRPr="00EC339F">
        <w:rPr>
          <w:rFonts w:ascii="Times New Roman" w:hAnsi="Times New Roman" w:cs="Times New Roman"/>
          <w:color w:val="000000" w:themeColor="text1"/>
          <w:sz w:val="28"/>
          <w:szCs w:val="28"/>
        </w:rPr>
        <w:t>.</w:t>
      </w:r>
    </w:p>
    <w:p w:rsidR="006B4CCB" w:rsidRPr="00EC339F" w:rsidRDefault="006B4CCB" w:rsidP="00F75F0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 xml:space="preserve">На практических занятиях применяются такие методы, как </w:t>
      </w:r>
      <w:r w:rsidRPr="00EC339F">
        <w:rPr>
          <w:rStyle w:val="af4"/>
          <w:rFonts w:eastAsia="Arial"/>
          <w:color w:val="000000" w:themeColor="text1"/>
          <w:sz w:val="28"/>
          <w:szCs w:val="28"/>
        </w:rPr>
        <w:t>репродуктивный</w:t>
      </w:r>
      <w:r w:rsidRPr="00EC339F">
        <w:rPr>
          <w:rFonts w:ascii="Times New Roman" w:hAnsi="Times New Roman" w:cs="Times New Roman"/>
          <w:color w:val="000000" w:themeColor="text1"/>
          <w:sz w:val="28"/>
          <w:szCs w:val="28"/>
        </w:rPr>
        <w:t xml:space="preserve"> (воспроизводящий);</w:t>
      </w:r>
      <w:r w:rsidRPr="00EC339F">
        <w:rPr>
          <w:rStyle w:val="af4"/>
          <w:rFonts w:eastAsia="Arial"/>
          <w:color w:val="000000" w:themeColor="text1"/>
          <w:sz w:val="28"/>
          <w:szCs w:val="28"/>
        </w:rPr>
        <w:t xml:space="preserve"> иллюстративный</w:t>
      </w:r>
      <w:r w:rsidRPr="00EC339F">
        <w:rPr>
          <w:rFonts w:ascii="Times New Roman" w:hAnsi="Times New Roman" w:cs="Times New Roman"/>
          <w:color w:val="000000" w:themeColor="text1"/>
          <w:sz w:val="28"/>
          <w:szCs w:val="28"/>
        </w:rPr>
        <w:t xml:space="preserve"> (объяснение сопровождается демонстрацией наглядного материала);</w:t>
      </w:r>
      <w:r w:rsidRPr="00EC339F">
        <w:rPr>
          <w:rStyle w:val="af4"/>
          <w:rFonts w:eastAsia="Arial"/>
          <w:color w:val="000000" w:themeColor="text1"/>
          <w:sz w:val="28"/>
          <w:szCs w:val="28"/>
        </w:rPr>
        <w:t xml:space="preserve"> проблемный</w:t>
      </w:r>
      <w:r w:rsidRPr="00EC339F">
        <w:rPr>
          <w:rFonts w:ascii="Times New Roman" w:hAnsi="Times New Roman" w:cs="Times New Roman"/>
          <w:color w:val="000000" w:themeColor="text1"/>
          <w:sz w:val="28"/>
          <w:szCs w:val="28"/>
        </w:rPr>
        <w:t xml:space="preserve"> (педагог ставит проблему и вместе с детьми ищет пути её решения);</w:t>
      </w:r>
      <w:r w:rsidRPr="00EC339F">
        <w:rPr>
          <w:rStyle w:val="af4"/>
          <w:rFonts w:eastAsia="Arial"/>
          <w:color w:val="000000" w:themeColor="text1"/>
          <w:sz w:val="28"/>
          <w:szCs w:val="28"/>
        </w:rPr>
        <w:t xml:space="preserve"> эвристический</w:t>
      </w:r>
      <w:r w:rsidRPr="00EC339F">
        <w:rPr>
          <w:rFonts w:ascii="Times New Roman" w:hAnsi="Times New Roman" w:cs="Times New Roman"/>
          <w:color w:val="000000" w:themeColor="text1"/>
          <w:sz w:val="28"/>
          <w:szCs w:val="28"/>
        </w:rPr>
        <w:t xml:space="preserve"> (проблема формулируется детьми, ими и предлагаются способы её решения).</w:t>
      </w:r>
    </w:p>
    <w:p w:rsidR="006B4CCB" w:rsidRPr="00EC339F" w:rsidRDefault="006B4CCB" w:rsidP="00F75F0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 xml:space="preserve">Некоторые занятия проходят в </w:t>
      </w:r>
      <w:r w:rsidR="00930BF6" w:rsidRPr="00EC339F">
        <w:rPr>
          <w:rFonts w:ascii="Times New Roman" w:hAnsi="Times New Roman" w:cs="Times New Roman"/>
          <w:color w:val="000000" w:themeColor="text1"/>
          <w:sz w:val="28"/>
          <w:szCs w:val="28"/>
        </w:rPr>
        <w:t>форме самостоятельной работы</w:t>
      </w:r>
      <w:r w:rsidRPr="00EC339F">
        <w:rPr>
          <w:rFonts w:ascii="Times New Roman" w:hAnsi="Times New Roman" w:cs="Times New Roman"/>
          <w:color w:val="000000" w:themeColor="text1"/>
          <w:sz w:val="28"/>
          <w:szCs w:val="28"/>
        </w:rPr>
        <w:t>, где стим</w:t>
      </w:r>
      <w:r w:rsidR="00930BF6" w:rsidRPr="00EC339F">
        <w:rPr>
          <w:rFonts w:ascii="Times New Roman" w:hAnsi="Times New Roman" w:cs="Times New Roman"/>
          <w:color w:val="000000" w:themeColor="text1"/>
          <w:sz w:val="28"/>
          <w:szCs w:val="28"/>
        </w:rPr>
        <w:t>улируется познавательная активность</w:t>
      </w:r>
      <w:r w:rsidRPr="00EC339F">
        <w:rPr>
          <w:rFonts w:ascii="Times New Roman" w:hAnsi="Times New Roman" w:cs="Times New Roman"/>
          <w:color w:val="000000" w:themeColor="text1"/>
          <w:sz w:val="28"/>
          <w:szCs w:val="28"/>
        </w:rPr>
        <w:t xml:space="preserve">. </w:t>
      </w:r>
    </w:p>
    <w:p w:rsidR="006B4CCB" w:rsidRPr="00EC339F" w:rsidRDefault="00930BF6" w:rsidP="00F75F0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К самостоятельной работе относится также итоговая работа</w:t>
      </w:r>
      <w:r w:rsidR="006B4CCB" w:rsidRPr="00EC339F">
        <w:rPr>
          <w:rFonts w:ascii="Times New Roman" w:hAnsi="Times New Roman" w:cs="Times New Roman"/>
          <w:color w:val="000000" w:themeColor="text1"/>
          <w:sz w:val="28"/>
          <w:szCs w:val="28"/>
        </w:rPr>
        <w:t xml:space="preserve"> по результатам  года. В начале каждого занятия несколько минут отведено теоретической беседе, завершается занятие просмотром работ и их обсуждением.</w:t>
      </w:r>
    </w:p>
    <w:p w:rsidR="00660397" w:rsidRPr="00EC339F" w:rsidRDefault="006B4CCB" w:rsidP="00F75F06">
      <w:pPr>
        <w:pStyle w:val="1"/>
        <w:shd w:val="clear" w:color="auto" w:fill="auto"/>
        <w:spacing w:line="276" w:lineRule="auto"/>
        <w:ind w:left="40" w:right="40" w:firstLine="58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w:t>
      </w:r>
      <w:r w:rsidR="004655B9" w:rsidRPr="00EC339F">
        <w:rPr>
          <w:rFonts w:ascii="Times New Roman" w:hAnsi="Times New Roman" w:cs="Times New Roman"/>
          <w:color w:val="000000" w:themeColor="text1"/>
          <w:sz w:val="28"/>
          <w:szCs w:val="28"/>
        </w:rPr>
        <w:t>но в изобразительном искусстве.</w:t>
      </w:r>
    </w:p>
    <w:p w:rsidR="006B4CCB" w:rsidRPr="00EC339F" w:rsidRDefault="006B4CCB" w:rsidP="00F75F06">
      <w:pPr>
        <w:pStyle w:val="1"/>
        <w:shd w:val="clear" w:color="auto" w:fill="auto"/>
        <w:spacing w:after="0" w:line="276" w:lineRule="auto"/>
        <w:ind w:left="40" w:right="40" w:firstLine="580"/>
        <w:jc w:val="both"/>
        <w:rPr>
          <w:rFonts w:ascii="Times New Roman" w:hAnsi="Times New Roman" w:cs="Times New Roman"/>
          <w:b/>
          <w:color w:val="000000" w:themeColor="text1"/>
          <w:sz w:val="28"/>
          <w:szCs w:val="28"/>
          <w:u w:val="single"/>
        </w:rPr>
      </w:pPr>
      <w:r w:rsidRPr="00EC339F">
        <w:rPr>
          <w:rFonts w:ascii="Times New Roman" w:hAnsi="Times New Roman" w:cs="Times New Roman"/>
          <w:b/>
          <w:color w:val="000000" w:themeColor="text1"/>
          <w:sz w:val="28"/>
          <w:szCs w:val="28"/>
          <w:u w:val="single"/>
        </w:rPr>
        <w:t>ДИДАКТИЧЕСКИЙ И ЛЕКЦИОННЫЙ МАТЕРИАЛЫ,</w:t>
      </w:r>
    </w:p>
    <w:p w:rsidR="006B4CCB" w:rsidRPr="00EC339F" w:rsidRDefault="006B4CCB" w:rsidP="00F75F06">
      <w:pPr>
        <w:pStyle w:val="1"/>
        <w:shd w:val="clear" w:color="auto" w:fill="auto"/>
        <w:spacing w:after="0" w:line="276" w:lineRule="auto"/>
        <w:ind w:left="40" w:right="40" w:firstLine="580"/>
        <w:jc w:val="both"/>
        <w:rPr>
          <w:rFonts w:ascii="Times New Roman" w:hAnsi="Times New Roman" w:cs="Times New Roman"/>
          <w:b/>
          <w:color w:val="000000" w:themeColor="text1"/>
          <w:sz w:val="28"/>
          <w:szCs w:val="28"/>
          <w:u w:val="single"/>
        </w:rPr>
      </w:pPr>
      <w:r w:rsidRPr="00EC339F">
        <w:rPr>
          <w:rFonts w:ascii="Times New Roman" w:hAnsi="Times New Roman" w:cs="Times New Roman"/>
          <w:b/>
          <w:color w:val="000000" w:themeColor="text1"/>
          <w:sz w:val="28"/>
          <w:szCs w:val="28"/>
          <w:u w:val="single"/>
        </w:rPr>
        <w:t>ТЕМАТИКА ИССЛЕДОВАТЕЛЬСКИХ РАБОТ.</w:t>
      </w:r>
    </w:p>
    <w:p w:rsidR="006B4CCB" w:rsidRPr="00EC339F" w:rsidRDefault="006B4CCB" w:rsidP="00F75F0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p>
    <w:p w:rsidR="006B4CCB" w:rsidRPr="00EC339F" w:rsidRDefault="006B4CCB" w:rsidP="00F75F06">
      <w:pPr>
        <w:pStyle w:val="1"/>
        <w:shd w:val="clear" w:color="auto" w:fill="auto"/>
        <w:spacing w:after="0" w:line="276" w:lineRule="auto"/>
        <w:ind w:left="40" w:right="40" w:firstLine="58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На занятиях используется дидактический раздаточный материал:</w:t>
      </w:r>
    </w:p>
    <w:p w:rsidR="006B4CCB" w:rsidRPr="00EC339F" w:rsidRDefault="006B4CCB" w:rsidP="00142C3E">
      <w:pPr>
        <w:pStyle w:val="1"/>
        <w:numPr>
          <w:ilvl w:val="0"/>
          <w:numId w:val="7"/>
        </w:numPr>
        <w:shd w:val="clear" w:color="auto" w:fill="auto"/>
        <w:spacing w:after="0" w:line="276" w:lineRule="auto"/>
        <w:ind w:right="4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Технические рисунки;</w:t>
      </w:r>
    </w:p>
    <w:p w:rsidR="00150FE1" w:rsidRPr="00EC339F" w:rsidRDefault="006B4CCB" w:rsidP="00142C3E">
      <w:pPr>
        <w:pStyle w:val="1"/>
        <w:numPr>
          <w:ilvl w:val="0"/>
          <w:numId w:val="7"/>
        </w:numPr>
        <w:shd w:val="clear" w:color="auto" w:fill="auto"/>
        <w:spacing w:after="0" w:line="276" w:lineRule="auto"/>
        <w:ind w:right="4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Плакаты;</w:t>
      </w:r>
    </w:p>
    <w:p w:rsidR="006B4CCB" w:rsidRPr="00EC339F" w:rsidRDefault="006B4CCB" w:rsidP="00142C3E">
      <w:pPr>
        <w:pStyle w:val="1"/>
        <w:numPr>
          <w:ilvl w:val="0"/>
          <w:numId w:val="7"/>
        </w:numPr>
        <w:shd w:val="clear" w:color="auto" w:fill="auto"/>
        <w:spacing w:after="0" w:line="276" w:lineRule="auto"/>
        <w:ind w:right="4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Композиционные схемы.</w:t>
      </w:r>
    </w:p>
    <w:p w:rsidR="00EE3329" w:rsidRDefault="006B4CCB" w:rsidP="00EE332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EC339F">
        <w:rPr>
          <w:rFonts w:ascii="Times New Roman" w:hAnsi="Times New Roman" w:cs="Times New Roman"/>
          <w:color w:val="000000" w:themeColor="text1"/>
          <w:sz w:val="28"/>
          <w:szCs w:val="28"/>
        </w:rPr>
        <w:t xml:space="preserve">На теоретических и практических занятиях отводится место для лекционного материала, на основе которого </w:t>
      </w:r>
      <w:r w:rsidR="00EE3329">
        <w:rPr>
          <w:rFonts w:ascii="Times New Roman" w:hAnsi="Times New Roman" w:cs="Times New Roman"/>
          <w:color w:val="000000" w:themeColor="text1"/>
          <w:sz w:val="28"/>
          <w:szCs w:val="28"/>
        </w:rPr>
        <w:t>строится беседа по теме занятия.</w:t>
      </w:r>
    </w:p>
    <w:p w:rsidR="00EE3329" w:rsidRDefault="00EE3329" w:rsidP="00EE3329">
      <w:pPr>
        <w:pStyle w:val="1"/>
        <w:shd w:val="clear" w:color="auto" w:fill="auto"/>
        <w:spacing w:after="0" w:line="276" w:lineRule="auto"/>
        <w:ind w:right="40"/>
        <w:jc w:val="both"/>
        <w:rPr>
          <w:rFonts w:ascii="Times New Roman" w:hAnsi="Times New Roman" w:cs="Times New Roman"/>
          <w:color w:val="000000" w:themeColor="text1"/>
          <w:sz w:val="28"/>
          <w:szCs w:val="28"/>
        </w:rPr>
      </w:pPr>
    </w:p>
    <w:p w:rsidR="00FF5728" w:rsidRPr="000B69DF" w:rsidRDefault="006B4CCB" w:rsidP="000B69DF">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EE3329">
        <w:rPr>
          <w:rFonts w:ascii="Times New Roman" w:hAnsi="Times New Roman" w:cs="Times New Roman"/>
          <w:color w:val="000000" w:themeColor="text1"/>
          <w:sz w:val="28"/>
          <w:szCs w:val="28"/>
        </w:rPr>
        <w:t xml:space="preserve">На итоговом занятии проводится </w:t>
      </w:r>
      <w:r w:rsidR="00705C63" w:rsidRPr="00EE3329">
        <w:rPr>
          <w:rFonts w:ascii="Times New Roman" w:hAnsi="Times New Roman" w:cs="Times New Roman"/>
          <w:color w:val="000000" w:themeColor="text1"/>
          <w:sz w:val="28"/>
          <w:szCs w:val="28"/>
        </w:rPr>
        <w:t>игра для</w:t>
      </w:r>
      <w:bookmarkStart w:id="0" w:name="_GoBack"/>
      <w:bookmarkEnd w:id="0"/>
      <w:r w:rsidRPr="00EE3329">
        <w:rPr>
          <w:rFonts w:ascii="Times New Roman" w:hAnsi="Times New Roman" w:cs="Times New Roman"/>
          <w:color w:val="000000" w:themeColor="text1"/>
          <w:sz w:val="28"/>
          <w:szCs w:val="28"/>
        </w:rPr>
        <w:t>обучающихся,</w:t>
      </w:r>
      <w:r w:rsidR="00A631EB" w:rsidRPr="00EE3329">
        <w:rPr>
          <w:rFonts w:ascii="Times New Roman" w:hAnsi="Times New Roman" w:cs="Times New Roman"/>
          <w:color w:val="000000" w:themeColor="text1"/>
          <w:sz w:val="28"/>
          <w:szCs w:val="28"/>
        </w:rPr>
        <w:t xml:space="preserve"> вручаются поощрительные призы.</w:t>
      </w:r>
      <w:r w:rsidR="00FF5728">
        <w:rPr>
          <w:rFonts w:eastAsiaTheme="minorHAnsi"/>
          <w:b/>
          <w:bCs/>
          <w:color w:val="000000"/>
          <w:sz w:val="36"/>
          <w:szCs w:val="36"/>
        </w:rPr>
        <w:br w:type="page"/>
      </w:r>
    </w:p>
    <w:p w:rsidR="00C937FC" w:rsidRDefault="00C937FC" w:rsidP="00C937FC">
      <w:pPr>
        <w:autoSpaceDE w:val="0"/>
        <w:autoSpaceDN w:val="0"/>
        <w:adjustRightInd w:val="0"/>
        <w:rPr>
          <w:rFonts w:eastAsiaTheme="minorHAnsi"/>
          <w:b/>
          <w:bCs/>
          <w:color w:val="000000"/>
          <w:sz w:val="36"/>
          <w:szCs w:val="36"/>
          <w:lang w:eastAsia="en-US"/>
        </w:rPr>
      </w:pPr>
      <w:r w:rsidRPr="00C937FC">
        <w:rPr>
          <w:rFonts w:eastAsiaTheme="minorHAnsi"/>
          <w:b/>
          <w:bCs/>
          <w:color w:val="000000"/>
          <w:sz w:val="36"/>
          <w:szCs w:val="36"/>
          <w:lang w:eastAsia="en-US"/>
        </w:rPr>
        <w:lastRenderedPageBreak/>
        <w:t xml:space="preserve">1 класс </w:t>
      </w:r>
    </w:p>
    <w:p w:rsidR="00C937FC" w:rsidRPr="00C937FC" w:rsidRDefault="00C937FC" w:rsidP="00C937FC">
      <w:pPr>
        <w:autoSpaceDE w:val="0"/>
        <w:autoSpaceDN w:val="0"/>
        <w:adjustRightInd w:val="0"/>
        <w:rPr>
          <w:rFonts w:eastAsiaTheme="minorHAnsi"/>
          <w:color w:val="000000"/>
          <w:sz w:val="36"/>
          <w:szCs w:val="36"/>
          <w:lang w:eastAsia="en-US"/>
        </w:rPr>
      </w:pPr>
    </w:p>
    <w:p w:rsidR="00C937FC" w:rsidRPr="00C937FC" w:rsidRDefault="00C937FC" w:rsidP="00C937FC">
      <w:pPr>
        <w:autoSpaceDE w:val="0"/>
        <w:autoSpaceDN w:val="0"/>
        <w:adjustRightInd w:val="0"/>
        <w:rPr>
          <w:rFonts w:eastAsiaTheme="minorHAnsi"/>
          <w:color w:val="000000"/>
          <w:sz w:val="28"/>
          <w:szCs w:val="28"/>
          <w:lang w:eastAsia="en-US"/>
        </w:rPr>
      </w:pPr>
      <w:r w:rsidRPr="00C937FC">
        <w:rPr>
          <w:rFonts w:eastAsiaTheme="minorHAnsi"/>
          <w:b/>
          <w:bCs/>
          <w:i/>
          <w:iCs/>
          <w:color w:val="000000"/>
          <w:sz w:val="28"/>
          <w:szCs w:val="28"/>
          <w:lang w:eastAsia="en-US"/>
        </w:rPr>
        <w:t xml:space="preserve">Требования к личностным, </w:t>
      </w:r>
      <w:proofErr w:type="spellStart"/>
      <w:r w:rsidRPr="00C937FC">
        <w:rPr>
          <w:rFonts w:eastAsiaTheme="minorHAnsi"/>
          <w:b/>
          <w:bCs/>
          <w:i/>
          <w:iCs/>
          <w:color w:val="000000"/>
          <w:sz w:val="28"/>
          <w:szCs w:val="28"/>
          <w:lang w:eastAsia="en-US"/>
        </w:rPr>
        <w:t>метапредметным</w:t>
      </w:r>
      <w:proofErr w:type="spellEnd"/>
      <w:r w:rsidRPr="00C937FC">
        <w:rPr>
          <w:rFonts w:eastAsiaTheme="minorHAnsi"/>
          <w:b/>
          <w:bCs/>
          <w:i/>
          <w:iCs/>
          <w:color w:val="000000"/>
          <w:sz w:val="28"/>
          <w:szCs w:val="28"/>
          <w:lang w:eastAsia="en-US"/>
        </w:rPr>
        <w:t xml:space="preserve"> и предметным результатам </w:t>
      </w:r>
      <w:r w:rsidRPr="00C937FC">
        <w:rPr>
          <w:rFonts w:eastAsiaTheme="minorHAnsi"/>
          <w:color w:val="000000"/>
          <w:sz w:val="28"/>
          <w:szCs w:val="28"/>
          <w:lang w:eastAsia="en-US"/>
        </w:rPr>
        <w:t xml:space="preserve">освоения программы «В стране Знаек» </w:t>
      </w:r>
    </w:p>
    <w:p w:rsidR="00C937FC" w:rsidRPr="00C937FC" w:rsidRDefault="00C937FC" w:rsidP="00C937FC">
      <w:pPr>
        <w:autoSpaceDE w:val="0"/>
        <w:autoSpaceDN w:val="0"/>
        <w:adjustRightInd w:val="0"/>
        <w:rPr>
          <w:rFonts w:eastAsiaTheme="minorHAnsi"/>
          <w:color w:val="000000"/>
          <w:sz w:val="28"/>
          <w:szCs w:val="28"/>
          <w:lang w:eastAsia="en-US"/>
        </w:rPr>
      </w:pPr>
      <w:r w:rsidRPr="00C937FC">
        <w:rPr>
          <w:rFonts w:eastAsiaTheme="minorHAnsi"/>
          <w:color w:val="000000"/>
          <w:sz w:val="28"/>
          <w:szCs w:val="28"/>
          <w:lang w:eastAsia="en-US"/>
        </w:rPr>
        <w:t xml:space="preserve">В результате изучения данной программы </w:t>
      </w:r>
      <w:r w:rsidRPr="00C937FC">
        <w:rPr>
          <w:rFonts w:eastAsiaTheme="minorHAnsi"/>
          <w:b/>
          <w:bCs/>
          <w:color w:val="000000"/>
          <w:sz w:val="28"/>
          <w:szCs w:val="28"/>
          <w:lang w:eastAsia="en-US"/>
        </w:rPr>
        <w:t xml:space="preserve">в 1 классе </w:t>
      </w:r>
      <w:r w:rsidRPr="00C937FC">
        <w:rPr>
          <w:rFonts w:eastAsiaTheme="minorHAnsi"/>
          <w:color w:val="000000"/>
          <w:sz w:val="28"/>
          <w:szCs w:val="28"/>
          <w:lang w:eastAsia="en-US"/>
        </w:rPr>
        <w:t xml:space="preserve">обучающиеся получат возможность формирования </w:t>
      </w:r>
    </w:p>
    <w:p w:rsidR="00C937FC" w:rsidRPr="00C937FC" w:rsidRDefault="00C937FC" w:rsidP="00C937FC">
      <w:pPr>
        <w:autoSpaceDE w:val="0"/>
        <w:autoSpaceDN w:val="0"/>
        <w:adjustRightInd w:val="0"/>
        <w:rPr>
          <w:rFonts w:eastAsiaTheme="minorHAnsi"/>
          <w:color w:val="000000"/>
          <w:sz w:val="28"/>
          <w:szCs w:val="28"/>
          <w:lang w:eastAsia="en-US"/>
        </w:rPr>
      </w:pPr>
      <w:r w:rsidRPr="00C937FC">
        <w:rPr>
          <w:rFonts w:eastAsiaTheme="minorHAnsi"/>
          <w:b/>
          <w:bCs/>
          <w:color w:val="000000"/>
          <w:sz w:val="28"/>
          <w:szCs w:val="28"/>
          <w:lang w:eastAsia="en-US"/>
        </w:rPr>
        <w:t xml:space="preserve">Личностных результатов: </w:t>
      </w:r>
    </w:p>
    <w:p w:rsidR="00C937FC" w:rsidRPr="00C937FC" w:rsidRDefault="00C937FC" w:rsidP="00C937FC">
      <w:pPr>
        <w:autoSpaceDE w:val="0"/>
        <w:autoSpaceDN w:val="0"/>
        <w:adjustRightInd w:val="0"/>
        <w:rPr>
          <w:rFonts w:eastAsiaTheme="minorHAnsi"/>
          <w:color w:val="000000"/>
          <w:sz w:val="28"/>
          <w:szCs w:val="28"/>
          <w:lang w:eastAsia="en-US"/>
        </w:rPr>
      </w:pPr>
      <w:r w:rsidRPr="00C937FC">
        <w:rPr>
          <w:rFonts w:eastAsiaTheme="minorHAnsi"/>
          <w:color w:val="000000"/>
          <w:sz w:val="28"/>
          <w:szCs w:val="28"/>
          <w:lang w:eastAsia="en-US"/>
        </w:rPr>
        <w:t xml:space="preserve"> определять и высказывать под руководством педагога самые простые общие для всех людей правила поведения при сотрудничестве (этические нормы); </w:t>
      </w:r>
    </w:p>
    <w:p w:rsidR="00177886" w:rsidRPr="00177886" w:rsidRDefault="00177886" w:rsidP="00177886">
      <w:pPr>
        <w:autoSpaceDE w:val="0"/>
        <w:autoSpaceDN w:val="0"/>
        <w:adjustRightInd w:val="0"/>
        <w:rPr>
          <w:rFonts w:ascii="Symbol" w:eastAsiaTheme="minorHAnsi" w:hAnsi="Symbol" w:cs="Symbol"/>
          <w:color w:val="000000"/>
          <w:lang w:eastAsia="en-US"/>
        </w:rPr>
      </w:pPr>
    </w:p>
    <w:p w:rsidR="00177886" w:rsidRPr="00177886" w:rsidRDefault="00177886" w:rsidP="00177886">
      <w:pPr>
        <w:autoSpaceDE w:val="0"/>
        <w:autoSpaceDN w:val="0"/>
        <w:adjustRightInd w:val="0"/>
        <w:rPr>
          <w:rFonts w:eastAsiaTheme="minorHAnsi"/>
          <w:color w:val="000000"/>
          <w:sz w:val="28"/>
          <w:szCs w:val="28"/>
          <w:lang w:eastAsia="en-US"/>
        </w:rPr>
      </w:pPr>
      <w:r w:rsidRPr="00177886">
        <w:rPr>
          <w:rFonts w:ascii="Symbol" w:eastAsiaTheme="minorHAnsi" w:hAnsi="Symbol" w:cs="Symbol"/>
          <w:color w:val="000000"/>
          <w:sz w:val="28"/>
          <w:szCs w:val="28"/>
          <w:lang w:eastAsia="en-US"/>
        </w:rPr>
        <w:t></w:t>
      </w:r>
      <w:r w:rsidRPr="00177886">
        <w:rPr>
          <w:rFonts w:ascii="Symbol" w:eastAsiaTheme="minorHAnsi" w:hAnsi="Symbol" w:cs="Symbol"/>
          <w:color w:val="000000"/>
          <w:sz w:val="28"/>
          <w:szCs w:val="28"/>
          <w:lang w:eastAsia="en-US"/>
        </w:rPr>
        <w:t></w:t>
      </w:r>
      <w:r w:rsidRPr="00177886">
        <w:rPr>
          <w:rFonts w:eastAsiaTheme="minorHAnsi"/>
          <w:color w:val="000000"/>
          <w:sz w:val="28"/>
          <w:szCs w:val="28"/>
          <w:lang w:eastAsia="en-US"/>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177886" w:rsidRPr="00177886" w:rsidRDefault="00177886" w:rsidP="00177886">
      <w:pPr>
        <w:autoSpaceDE w:val="0"/>
        <w:autoSpaceDN w:val="0"/>
        <w:adjustRightInd w:val="0"/>
        <w:rPr>
          <w:rFonts w:eastAsiaTheme="minorHAnsi"/>
          <w:color w:val="000000"/>
          <w:sz w:val="28"/>
          <w:szCs w:val="28"/>
          <w:lang w:eastAsia="en-US"/>
        </w:rPr>
      </w:pPr>
      <w:proofErr w:type="spellStart"/>
      <w:r w:rsidRPr="00177886">
        <w:rPr>
          <w:rFonts w:eastAsiaTheme="minorHAnsi"/>
          <w:b/>
          <w:bCs/>
          <w:color w:val="000000"/>
          <w:sz w:val="28"/>
          <w:szCs w:val="28"/>
          <w:lang w:eastAsia="en-US"/>
        </w:rPr>
        <w:t>Метапредметные</w:t>
      </w:r>
      <w:proofErr w:type="spellEnd"/>
      <w:r w:rsidRPr="00177886">
        <w:rPr>
          <w:rFonts w:eastAsiaTheme="minorHAnsi"/>
          <w:b/>
          <w:bCs/>
          <w:color w:val="000000"/>
          <w:sz w:val="28"/>
          <w:szCs w:val="28"/>
          <w:lang w:eastAsia="en-US"/>
        </w:rPr>
        <w:t xml:space="preserve"> результаты: </w:t>
      </w:r>
    </w:p>
    <w:p w:rsidR="00177886" w:rsidRPr="00177886" w:rsidRDefault="00177886" w:rsidP="00177886">
      <w:pPr>
        <w:autoSpaceDE w:val="0"/>
        <w:autoSpaceDN w:val="0"/>
        <w:adjustRightInd w:val="0"/>
        <w:rPr>
          <w:rFonts w:eastAsiaTheme="minorHAnsi"/>
          <w:color w:val="000000"/>
          <w:sz w:val="28"/>
          <w:szCs w:val="28"/>
          <w:lang w:eastAsia="en-US"/>
        </w:rPr>
      </w:pPr>
      <w:r w:rsidRPr="00177886">
        <w:rPr>
          <w:rFonts w:eastAsiaTheme="minorHAnsi"/>
          <w:i/>
          <w:iCs/>
          <w:color w:val="000000"/>
          <w:sz w:val="28"/>
          <w:szCs w:val="28"/>
          <w:lang w:eastAsia="en-US"/>
        </w:rPr>
        <w:t xml:space="preserve">Регулятивные УДД: </w:t>
      </w:r>
    </w:p>
    <w:p w:rsidR="00177886" w:rsidRPr="00177886" w:rsidRDefault="00177886" w:rsidP="00142C3E">
      <w:pPr>
        <w:pStyle w:val="ab"/>
        <w:numPr>
          <w:ilvl w:val="0"/>
          <w:numId w:val="24"/>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определять и формулировать цель деятельности с помощью педагога; </w:t>
      </w:r>
    </w:p>
    <w:p w:rsidR="00177886" w:rsidRPr="00177886" w:rsidRDefault="00177886" w:rsidP="00142C3E">
      <w:pPr>
        <w:pStyle w:val="ab"/>
        <w:numPr>
          <w:ilvl w:val="0"/>
          <w:numId w:val="24"/>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проговаривать последовательность действий; </w:t>
      </w:r>
    </w:p>
    <w:p w:rsidR="00177886" w:rsidRPr="00177886" w:rsidRDefault="00177886" w:rsidP="00142C3E">
      <w:pPr>
        <w:pStyle w:val="ab"/>
        <w:numPr>
          <w:ilvl w:val="0"/>
          <w:numId w:val="24"/>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учиться высказывать свое предположение (версию); </w:t>
      </w:r>
    </w:p>
    <w:p w:rsidR="00177886" w:rsidRPr="00177886" w:rsidRDefault="00177886" w:rsidP="00142C3E">
      <w:pPr>
        <w:pStyle w:val="ab"/>
        <w:numPr>
          <w:ilvl w:val="0"/>
          <w:numId w:val="24"/>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учиться работать по предложенному педагогом плану; </w:t>
      </w:r>
    </w:p>
    <w:p w:rsidR="00177886" w:rsidRPr="00177886" w:rsidRDefault="00177886" w:rsidP="00142C3E">
      <w:pPr>
        <w:pStyle w:val="ab"/>
        <w:numPr>
          <w:ilvl w:val="0"/>
          <w:numId w:val="24"/>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учиться отличать </w:t>
      </w:r>
      <w:proofErr w:type="gramStart"/>
      <w:r w:rsidRPr="00177886">
        <w:rPr>
          <w:rFonts w:ascii="Times New Roman" w:eastAsiaTheme="minorHAnsi" w:hAnsi="Times New Roman"/>
          <w:color w:val="000000"/>
          <w:sz w:val="28"/>
          <w:szCs w:val="28"/>
          <w:lang w:eastAsia="en-US"/>
        </w:rPr>
        <w:t>верно</w:t>
      </w:r>
      <w:proofErr w:type="gramEnd"/>
      <w:r w:rsidRPr="00177886">
        <w:rPr>
          <w:rFonts w:ascii="Times New Roman" w:eastAsiaTheme="minorHAnsi" w:hAnsi="Times New Roman"/>
          <w:color w:val="000000"/>
          <w:sz w:val="28"/>
          <w:szCs w:val="28"/>
          <w:lang w:eastAsia="en-US"/>
        </w:rPr>
        <w:t xml:space="preserve"> выполненное задание от неверного; </w:t>
      </w:r>
    </w:p>
    <w:p w:rsidR="00177886" w:rsidRPr="000D2AFF" w:rsidRDefault="00177886" w:rsidP="00142C3E">
      <w:pPr>
        <w:pStyle w:val="ab"/>
        <w:numPr>
          <w:ilvl w:val="0"/>
          <w:numId w:val="24"/>
        </w:numPr>
        <w:autoSpaceDE w:val="0"/>
        <w:autoSpaceDN w:val="0"/>
        <w:adjustRightInd w:val="0"/>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учиться совместно с педагогом и другими учениками давать эмоциональную оценку деятельности товарищей. </w:t>
      </w:r>
    </w:p>
    <w:p w:rsidR="00177886" w:rsidRPr="00177886" w:rsidRDefault="00177886" w:rsidP="00177886">
      <w:pPr>
        <w:autoSpaceDE w:val="0"/>
        <w:autoSpaceDN w:val="0"/>
        <w:adjustRightInd w:val="0"/>
        <w:rPr>
          <w:rFonts w:eastAsiaTheme="minorHAnsi"/>
          <w:color w:val="000000"/>
          <w:sz w:val="28"/>
          <w:szCs w:val="28"/>
          <w:lang w:eastAsia="en-US"/>
        </w:rPr>
      </w:pPr>
      <w:r w:rsidRPr="00177886">
        <w:rPr>
          <w:rFonts w:eastAsiaTheme="minorHAnsi"/>
          <w:i/>
          <w:iCs/>
          <w:color w:val="000000"/>
          <w:sz w:val="28"/>
          <w:szCs w:val="28"/>
          <w:lang w:eastAsia="en-US"/>
        </w:rPr>
        <w:t xml:space="preserve">Познавательные УДД: </w:t>
      </w:r>
    </w:p>
    <w:p w:rsidR="00177886" w:rsidRPr="00177886" w:rsidRDefault="00177886" w:rsidP="00142C3E">
      <w:pPr>
        <w:pStyle w:val="ab"/>
        <w:numPr>
          <w:ilvl w:val="0"/>
          <w:numId w:val="23"/>
        </w:numPr>
        <w:autoSpaceDE w:val="0"/>
        <w:autoSpaceDN w:val="0"/>
        <w:adjustRightInd w:val="0"/>
        <w:spacing w:after="63"/>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ориентироваться в своей системе знаний: отличать новое от уже известного с помощью педагога; </w:t>
      </w:r>
    </w:p>
    <w:p w:rsidR="00177886" w:rsidRPr="00177886" w:rsidRDefault="00177886" w:rsidP="00142C3E">
      <w:pPr>
        <w:pStyle w:val="ab"/>
        <w:numPr>
          <w:ilvl w:val="0"/>
          <w:numId w:val="23"/>
        </w:numPr>
        <w:autoSpaceDE w:val="0"/>
        <w:autoSpaceDN w:val="0"/>
        <w:adjustRightInd w:val="0"/>
        <w:spacing w:after="63"/>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 </w:t>
      </w:r>
    </w:p>
    <w:p w:rsidR="00177886" w:rsidRPr="00177886" w:rsidRDefault="00177886" w:rsidP="00142C3E">
      <w:pPr>
        <w:pStyle w:val="ab"/>
        <w:numPr>
          <w:ilvl w:val="0"/>
          <w:numId w:val="23"/>
        </w:numPr>
        <w:autoSpaceDE w:val="0"/>
        <w:autoSpaceDN w:val="0"/>
        <w:adjustRightInd w:val="0"/>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учиться овладевать измерительными инструментами. </w:t>
      </w:r>
    </w:p>
    <w:p w:rsidR="00177886" w:rsidRPr="00177886" w:rsidRDefault="00177886" w:rsidP="00177886">
      <w:pPr>
        <w:autoSpaceDE w:val="0"/>
        <w:autoSpaceDN w:val="0"/>
        <w:adjustRightInd w:val="0"/>
        <w:rPr>
          <w:rFonts w:eastAsiaTheme="minorHAnsi"/>
          <w:color w:val="000000"/>
          <w:sz w:val="28"/>
          <w:szCs w:val="28"/>
          <w:lang w:eastAsia="en-US"/>
        </w:rPr>
      </w:pPr>
    </w:p>
    <w:p w:rsidR="00177886" w:rsidRPr="00177886" w:rsidRDefault="00177886" w:rsidP="00177886">
      <w:pPr>
        <w:autoSpaceDE w:val="0"/>
        <w:autoSpaceDN w:val="0"/>
        <w:adjustRightInd w:val="0"/>
        <w:rPr>
          <w:rFonts w:eastAsiaTheme="minorHAnsi"/>
          <w:color w:val="000000"/>
          <w:sz w:val="28"/>
          <w:szCs w:val="28"/>
          <w:lang w:eastAsia="en-US"/>
        </w:rPr>
      </w:pPr>
      <w:r w:rsidRPr="00177886">
        <w:rPr>
          <w:rFonts w:eastAsiaTheme="minorHAnsi"/>
          <w:i/>
          <w:iCs/>
          <w:color w:val="000000"/>
          <w:sz w:val="28"/>
          <w:szCs w:val="28"/>
          <w:lang w:eastAsia="en-US"/>
        </w:rPr>
        <w:t xml:space="preserve">Коммуникативные УДД: </w:t>
      </w:r>
    </w:p>
    <w:p w:rsidR="00177886" w:rsidRPr="00177886" w:rsidRDefault="00177886" w:rsidP="00142C3E">
      <w:pPr>
        <w:pStyle w:val="ab"/>
        <w:numPr>
          <w:ilvl w:val="0"/>
          <w:numId w:val="22"/>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учиться выражать свои мысли; </w:t>
      </w:r>
    </w:p>
    <w:p w:rsidR="00177886" w:rsidRPr="00177886" w:rsidRDefault="00177886" w:rsidP="00142C3E">
      <w:pPr>
        <w:pStyle w:val="ab"/>
        <w:numPr>
          <w:ilvl w:val="0"/>
          <w:numId w:val="22"/>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учиться объяснять свое несогласие и пытаться договориться; </w:t>
      </w:r>
    </w:p>
    <w:p w:rsidR="00177886" w:rsidRPr="000D2AFF" w:rsidRDefault="00177886" w:rsidP="00142C3E">
      <w:pPr>
        <w:pStyle w:val="ab"/>
        <w:numPr>
          <w:ilvl w:val="0"/>
          <w:numId w:val="22"/>
        </w:numPr>
        <w:autoSpaceDE w:val="0"/>
        <w:autoSpaceDN w:val="0"/>
        <w:adjustRightInd w:val="0"/>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овладевать навыками сотрудничества в группе в совместном решении учебной задачи. </w:t>
      </w:r>
    </w:p>
    <w:p w:rsidR="00177886" w:rsidRPr="00177886" w:rsidRDefault="00177886" w:rsidP="00177886">
      <w:pPr>
        <w:autoSpaceDE w:val="0"/>
        <w:autoSpaceDN w:val="0"/>
        <w:adjustRightInd w:val="0"/>
        <w:rPr>
          <w:rFonts w:eastAsiaTheme="minorHAnsi"/>
          <w:color w:val="000000"/>
          <w:sz w:val="28"/>
          <w:szCs w:val="28"/>
          <w:lang w:eastAsia="en-US"/>
        </w:rPr>
      </w:pPr>
      <w:r w:rsidRPr="00177886">
        <w:rPr>
          <w:rFonts w:eastAsiaTheme="minorHAnsi"/>
          <w:b/>
          <w:bCs/>
          <w:color w:val="000000"/>
          <w:sz w:val="28"/>
          <w:szCs w:val="28"/>
          <w:lang w:eastAsia="en-US"/>
        </w:rPr>
        <w:t xml:space="preserve">Предметными результатами </w:t>
      </w:r>
      <w:r w:rsidRPr="00177886">
        <w:rPr>
          <w:rFonts w:eastAsiaTheme="minorHAnsi"/>
          <w:color w:val="000000"/>
          <w:sz w:val="28"/>
          <w:szCs w:val="28"/>
          <w:lang w:eastAsia="en-US"/>
        </w:rPr>
        <w:t xml:space="preserve">являются формирование следующих умений: </w:t>
      </w:r>
    </w:p>
    <w:p w:rsidR="00177886" w:rsidRPr="00177886" w:rsidRDefault="00177886" w:rsidP="00142C3E">
      <w:pPr>
        <w:pStyle w:val="ab"/>
        <w:numPr>
          <w:ilvl w:val="0"/>
          <w:numId w:val="21"/>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сравнивать предметы по заданному свойству; </w:t>
      </w:r>
    </w:p>
    <w:p w:rsidR="00177886" w:rsidRPr="00177886" w:rsidRDefault="00177886" w:rsidP="00142C3E">
      <w:pPr>
        <w:pStyle w:val="ab"/>
        <w:numPr>
          <w:ilvl w:val="0"/>
          <w:numId w:val="21"/>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определять целое и часть; </w:t>
      </w:r>
    </w:p>
    <w:p w:rsidR="00177886" w:rsidRPr="00177886" w:rsidRDefault="00177886" w:rsidP="00142C3E">
      <w:pPr>
        <w:pStyle w:val="ab"/>
        <w:numPr>
          <w:ilvl w:val="0"/>
          <w:numId w:val="21"/>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устанавливать общие признаки; </w:t>
      </w:r>
    </w:p>
    <w:p w:rsidR="00177886" w:rsidRPr="00177886" w:rsidRDefault="00177886" w:rsidP="00142C3E">
      <w:pPr>
        <w:pStyle w:val="ab"/>
        <w:numPr>
          <w:ilvl w:val="0"/>
          <w:numId w:val="21"/>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lastRenderedPageBreak/>
        <w:t xml:space="preserve">находить закономерность в значении признаков, в расположении предметов; </w:t>
      </w:r>
    </w:p>
    <w:p w:rsidR="00177886" w:rsidRPr="00177886" w:rsidRDefault="00177886" w:rsidP="00142C3E">
      <w:pPr>
        <w:pStyle w:val="ab"/>
        <w:numPr>
          <w:ilvl w:val="0"/>
          <w:numId w:val="21"/>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определять последовательность действий; </w:t>
      </w:r>
    </w:p>
    <w:p w:rsidR="00177886" w:rsidRPr="00177886" w:rsidRDefault="00177886" w:rsidP="00142C3E">
      <w:pPr>
        <w:pStyle w:val="ab"/>
        <w:numPr>
          <w:ilvl w:val="0"/>
          <w:numId w:val="21"/>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находить истинные и ложные высказывания; </w:t>
      </w:r>
    </w:p>
    <w:p w:rsidR="00177886" w:rsidRPr="00177886" w:rsidRDefault="00177886" w:rsidP="00142C3E">
      <w:pPr>
        <w:pStyle w:val="ab"/>
        <w:numPr>
          <w:ilvl w:val="0"/>
          <w:numId w:val="21"/>
        </w:numPr>
        <w:autoSpaceDE w:val="0"/>
        <w:autoSpaceDN w:val="0"/>
        <w:adjustRightInd w:val="0"/>
        <w:spacing w:after="62"/>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наделять предметы новыми свойствами; </w:t>
      </w:r>
    </w:p>
    <w:p w:rsidR="00EE3329" w:rsidRPr="00225308" w:rsidRDefault="00177886" w:rsidP="00225308">
      <w:pPr>
        <w:pStyle w:val="ab"/>
        <w:numPr>
          <w:ilvl w:val="0"/>
          <w:numId w:val="21"/>
        </w:numPr>
        <w:autoSpaceDE w:val="0"/>
        <w:autoSpaceDN w:val="0"/>
        <w:adjustRightInd w:val="0"/>
        <w:rPr>
          <w:rFonts w:ascii="Times New Roman" w:eastAsiaTheme="minorHAnsi" w:hAnsi="Times New Roman"/>
          <w:color w:val="000000"/>
          <w:sz w:val="28"/>
          <w:szCs w:val="28"/>
          <w:lang w:eastAsia="en-US"/>
        </w:rPr>
      </w:pPr>
      <w:r w:rsidRPr="00177886">
        <w:rPr>
          <w:rFonts w:ascii="Times New Roman" w:eastAsiaTheme="minorHAnsi" w:hAnsi="Times New Roman"/>
          <w:color w:val="000000"/>
          <w:sz w:val="28"/>
          <w:szCs w:val="28"/>
          <w:lang w:eastAsia="en-US"/>
        </w:rPr>
        <w:t xml:space="preserve">переносить свойства с одних предметов на другие </w:t>
      </w:r>
    </w:p>
    <w:p w:rsidR="00EE3329" w:rsidRPr="00C937FC" w:rsidRDefault="00EE3329" w:rsidP="00EE3329">
      <w:pPr>
        <w:pStyle w:val="af5"/>
        <w:spacing w:after="240" w:line="276" w:lineRule="auto"/>
        <w:ind w:right="38"/>
        <w:jc w:val="center"/>
        <w:rPr>
          <w:b/>
          <w:bCs/>
          <w:color w:val="000000" w:themeColor="text1"/>
          <w:sz w:val="28"/>
          <w:szCs w:val="28"/>
        </w:rPr>
      </w:pPr>
      <w:r w:rsidRPr="00C937FC">
        <w:rPr>
          <w:b/>
          <w:bCs/>
          <w:color w:val="000000" w:themeColor="text1"/>
          <w:sz w:val="28"/>
          <w:szCs w:val="28"/>
        </w:rPr>
        <w:t xml:space="preserve">СОДЕРЖАНИЕ ИЗУЧАЕМОГО КУРСА </w:t>
      </w:r>
    </w:p>
    <w:tbl>
      <w:tblPr>
        <w:tblStyle w:val="af1"/>
        <w:tblW w:w="0" w:type="auto"/>
        <w:tblLook w:val="04A0"/>
      </w:tblPr>
      <w:tblGrid>
        <w:gridCol w:w="675"/>
        <w:gridCol w:w="3544"/>
        <w:gridCol w:w="5920"/>
      </w:tblGrid>
      <w:tr w:rsidR="001555C4" w:rsidRPr="00C937FC" w:rsidTr="000D2AFF">
        <w:trPr>
          <w:trHeight w:val="666"/>
        </w:trPr>
        <w:tc>
          <w:tcPr>
            <w:tcW w:w="675" w:type="dxa"/>
          </w:tcPr>
          <w:p w:rsidR="001555C4" w:rsidRPr="00C937FC" w:rsidRDefault="001555C4" w:rsidP="00520E69">
            <w:pPr>
              <w:pStyle w:val="af5"/>
              <w:spacing w:line="276" w:lineRule="auto"/>
              <w:ind w:right="38"/>
              <w:jc w:val="center"/>
              <w:rPr>
                <w:b/>
                <w:bCs/>
                <w:color w:val="000000" w:themeColor="text1"/>
                <w:sz w:val="28"/>
                <w:szCs w:val="28"/>
              </w:rPr>
            </w:pPr>
            <w:r w:rsidRPr="00C937FC">
              <w:rPr>
                <w:b/>
                <w:bCs/>
                <w:color w:val="000000" w:themeColor="text1"/>
                <w:sz w:val="28"/>
                <w:szCs w:val="28"/>
              </w:rPr>
              <w:t xml:space="preserve">№ </w:t>
            </w:r>
            <w:proofErr w:type="gramStart"/>
            <w:r w:rsidRPr="00C937FC">
              <w:rPr>
                <w:b/>
                <w:bCs/>
                <w:color w:val="000000" w:themeColor="text1"/>
                <w:sz w:val="28"/>
                <w:szCs w:val="28"/>
              </w:rPr>
              <w:t>п</w:t>
            </w:r>
            <w:proofErr w:type="gramEnd"/>
            <w:r w:rsidRPr="00C937FC">
              <w:rPr>
                <w:b/>
                <w:bCs/>
                <w:color w:val="000000" w:themeColor="text1"/>
                <w:sz w:val="28"/>
                <w:szCs w:val="28"/>
              </w:rPr>
              <w:t>/п</w:t>
            </w:r>
          </w:p>
        </w:tc>
        <w:tc>
          <w:tcPr>
            <w:tcW w:w="3544" w:type="dxa"/>
          </w:tcPr>
          <w:p w:rsidR="001555C4" w:rsidRPr="00C937FC" w:rsidRDefault="001555C4" w:rsidP="000D2AFF">
            <w:pPr>
              <w:pStyle w:val="af5"/>
              <w:ind w:right="38"/>
              <w:jc w:val="center"/>
              <w:rPr>
                <w:b/>
                <w:bCs/>
                <w:color w:val="000000" w:themeColor="text1"/>
                <w:sz w:val="28"/>
                <w:szCs w:val="28"/>
              </w:rPr>
            </w:pPr>
            <w:r w:rsidRPr="00C937FC">
              <w:rPr>
                <w:b/>
                <w:sz w:val="28"/>
                <w:szCs w:val="28"/>
              </w:rPr>
              <w:t>Наименование разделов, тем</w:t>
            </w:r>
          </w:p>
        </w:tc>
        <w:tc>
          <w:tcPr>
            <w:tcW w:w="5920" w:type="dxa"/>
          </w:tcPr>
          <w:p w:rsidR="001555C4" w:rsidRPr="00C937FC" w:rsidRDefault="001555C4" w:rsidP="000D2AFF">
            <w:pPr>
              <w:pStyle w:val="af5"/>
              <w:spacing w:after="240"/>
              <w:ind w:right="38"/>
              <w:jc w:val="center"/>
              <w:rPr>
                <w:b/>
                <w:bCs/>
                <w:color w:val="000000" w:themeColor="text1"/>
                <w:sz w:val="28"/>
                <w:szCs w:val="28"/>
              </w:rPr>
            </w:pPr>
            <w:r w:rsidRPr="00C937FC">
              <w:rPr>
                <w:b/>
                <w:bCs/>
                <w:color w:val="000000" w:themeColor="text1"/>
                <w:sz w:val="28"/>
                <w:szCs w:val="28"/>
              </w:rPr>
              <w:t xml:space="preserve">Содержание </w:t>
            </w:r>
          </w:p>
        </w:tc>
      </w:tr>
      <w:tr w:rsidR="00520E69" w:rsidRPr="00C937FC" w:rsidTr="00747894">
        <w:tc>
          <w:tcPr>
            <w:tcW w:w="675" w:type="dxa"/>
          </w:tcPr>
          <w:p w:rsidR="00520E69" w:rsidRPr="00C937FC" w:rsidRDefault="00520E69" w:rsidP="00142C3E">
            <w:pPr>
              <w:pStyle w:val="af5"/>
              <w:numPr>
                <w:ilvl w:val="0"/>
                <w:numId w:val="20"/>
              </w:numPr>
              <w:spacing w:line="276" w:lineRule="auto"/>
              <w:ind w:right="38"/>
              <w:jc w:val="center"/>
              <w:rPr>
                <w:b/>
                <w:bCs/>
                <w:color w:val="000000" w:themeColor="text1"/>
                <w:sz w:val="28"/>
                <w:szCs w:val="28"/>
              </w:rPr>
            </w:pPr>
          </w:p>
        </w:tc>
        <w:tc>
          <w:tcPr>
            <w:tcW w:w="9464" w:type="dxa"/>
            <w:gridSpan w:val="2"/>
          </w:tcPr>
          <w:p w:rsidR="00520E69" w:rsidRPr="00C937FC" w:rsidRDefault="00520E69" w:rsidP="00520E69">
            <w:pPr>
              <w:pStyle w:val="af5"/>
              <w:spacing w:line="276" w:lineRule="auto"/>
              <w:ind w:right="38"/>
              <w:jc w:val="center"/>
              <w:rPr>
                <w:b/>
                <w:bCs/>
                <w:color w:val="000000" w:themeColor="text1"/>
                <w:sz w:val="28"/>
                <w:szCs w:val="28"/>
              </w:rPr>
            </w:pPr>
            <w:r w:rsidRPr="00C937FC">
              <w:rPr>
                <w:b/>
                <w:sz w:val="28"/>
                <w:szCs w:val="28"/>
              </w:rPr>
              <w:t>Вводное занятие</w:t>
            </w:r>
          </w:p>
        </w:tc>
      </w:tr>
      <w:tr w:rsidR="001555C4" w:rsidRPr="00C937FC" w:rsidTr="000D2AFF">
        <w:trPr>
          <w:trHeight w:val="965"/>
        </w:trPr>
        <w:tc>
          <w:tcPr>
            <w:tcW w:w="675" w:type="dxa"/>
          </w:tcPr>
          <w:p w:rsidR="001555C4" w:rsidRPr="00C937FC" w:rsidRDefault="001555C4" w:rsidP="00520E69">
            <w:pPr>
              <w:pStyle w:val="af5"/>
              <w:spacing w:line="276" w:lineRule="auto"/>
              <w:ind w:right="38"/>
              <w:jc w:val="center"/>
              <w:rPr>
                <w:b/>
                <w:bCs/>
                <w:color w:val="000000" w:themeColor="text1"/>
                <w:sz w:val="28"/>
                <w:szCs w:val="28"/>
              </w:rPr>
            </w:pPr>
          </w:p>
        </w:tc>
        <w:tc>
          <w:tcPr>
            <w:tcW w:w="3544" w:type="dxa"/>
          </w:tcPr>
          <w:p w:rsidR="001555C4" w:rsidRPr="00C937FC" w:rsidRDefault="00520E69" w:rsidP="006B41C5">
            <w:pPr>
              <w:pStyle w:val="af5"/>
              <w:spacing w:line="276" w:lineRule="auto"/>
              <w:ind w:right="38"/>
              <w:rPr>
                <w:b/>
                <w:bCs/>
                <w:color w:val="000000" w:themeColor="text1"/>
                <w:sz w:val="28"/>
                <w:szCs w:val="28"/>
              </w:rPr>
            </w:pPr>
            <w:r w:rsidRPr="00C937FC">
              <w:rPr>
                <w:sz w:val="28"/>
                <w:szCs w:val="28"/>
              </w:rPr>
              <w:t xml:space="preserve">Тест способностей. </w:t>
            </w:r>
            <w:r w:rsidR="006B41C5" w:rsidRPr="00C937FC">
              <w:rPr>
                <w:sz w:val="28"/>
                <w:szCs w:val="28"/>
              </w:rPr>
              <w:t xml:space="preserve">Самый внимательный, прилежный, </w:t>
            </w:r>
            <w:r w:rsidRPr="00C937FC">
              <w:rPr>
                <w:sz w:val="28"/>
                <w:szCs w:val="28"/>
              </w:rPr>
              <w:t>старательный.</w:t>
            </w:r>
          </w:p>
        </w:tc>
        <w:tc>
          <w:tcPr>
            <w:tcW w:w="5920" w:type="dxa"/>
          </w:tcPr>
          <w:p w:rsidR="00520E69" w:rsidRPr="00520E69" w:rsidRDefault="00520E69" w:rsidP="00520E69">
            <w:pPr>
              <w:shd w:val="clear" w:color="auto" w:fill="FFFFFF"/>
              <w:rPr>
                <w:rFonts w:ascii="YS Text" w:hAnsi="YS Text"/>
                <w:color w:val="000000"/>
                <w:sz w:val="28"/>
                <w:szCs w:val="28"/>
              </w:rPr>
            </w:pPr>
            <w:r w:rsidRPr="00520E69">
              <w:rPr>
                <w:rFonts w:ascii="YS Text" w:hAnsi="YS Text"/>
                <w:color w:val="000000"/>
                <w:sz w:val="28"/>
                <w:szCs w:val="28"/>
              </w:rPr>
              <w:t>Знакомство с программой, с целями, стемами</w:t>
            </w:r>
          </w:p>
          <w:p w:rsidR="001555C4" w:rsidRPr="00C937FC" w:rsidRDefault="00520E69" w:rsidP="00520E69">
            <w:pPr>
              <w:shd w:val="clear" w:color="auto" w:fill="FFFFFF"/>
              <w:rPr>
                <w:rFonts w:ascii="YS Text" w:hAnsi="YS Text"/>
                <w:color w:val="000000"/>
                <w:sz w:val="28"/>
                <w:szCs w:val="28"/>
              </w:rPr>
            </w:pPr>
            <w:r w:rsidRPr="00520E69">
              <w:rPr>
                <w:rFonts w:ascii="YS Text" w:hAnsi="YS Text"/>
                <w:color w:val="000000"/>
                <w:sz w:val="28"/>
                <w:szCs w:val="28"/>
              </w:rPr>
              <w:t>занятий.Простыеинтеллектуальные игры.</w:t>
            </w:r>
          </w:p>
        </w:tc>
      </w:tr>
      <w:tr w:rsidR="00520E69" w:rsidRPr="00C937FC" w:rsidTr="00747894">
        <w:tc>
          <w:tcPr>
            <w:tcW w:w="675" w:type="dxa"/>
          </w:tcPr>
          <w:p w:rsidR="00520E69" w:rsidRPr="00C937FC" w:rsidRDefault="00520E69" w:rsidP="00142C3E">
            <w:pPr>
              <w:pStyle w:val="af5"/>
              <w:numPr>
                <w:ilvl w:val="0"/>
                <w:numId w:val="20"/>
              </w:numPr>
              <w:spacing w:line="276" w:lineRule="auto"/>
              <w:ind w:right="38"/>
              <w:jc w:val="center"/>
              <w:rPr>
                <w:b/>
                <w:bCs/>
                <w:color w:val="000000" w:themeColor="text1"/>
                <w:sz w:val="28"/>
                <w:szCs w:val="28"/>
              </w:rPr>
            </w:pPr>
          </w:p>
        </w:tc>
        <w:tc>
          <w:tcPr>
            <w:tcW w:w="9464" w:type="dxa"/>
            <w:gridSpan w:val="2"/>
          </w:tcPr>
          <w:p w:rsidR="00520E69" w:rsidRPr="00C937FC" w:rsidRDefault="00520E69" w:rsidP="00520E69">
            <w:pPr>
              <w:pStyle w:val="af5"/>
              <w:spacing w:line="276" w:lineRule="auto"/>
              <w:ind w:right="38"/>
              <w:jc w:val="center"/>
              <w:rPr>
                <w:b/>
                <w:bCs/>
                <w:color w:val="000000" w:themeColor="text1"/>
                <w:sz w:val="28"/>
                <w:szCs w:val="28"/>
              </w:rPr>
            </w:pPr>
            <w:r w:rsidRPr="00C937FC">
              <w:rPr>
                <w:b/>
                <w:color w:val="000000" w:themeColor="text1"/>
                <w:sz w:val="28"/>
                <w:szCs w:val="28"/>
              </w:rPr>
              <w:t>По страницам сказок.</w:t>
            </w:r>
          </w:p>
        </w:tc>
      </w:tr>
      <w:tr w:rsidR="001555C4" w:rsidRPr="00C937FC" w:rsidTr="000D2AFF">
        <w:tc>
          <w:tcPr>
            <w:tcW w:w="675" w:type="dxa"/>
          </w:tcPr>
          <w:p w:rsidR="001555C4" w:rsidRPr="00C937FC" w:rsidRDefault="001555C4" w:rsidP="00520E69">
            <w:pPr>
              <w:pStyle w:val="af5"/>
              <w:spacing w:line="276" w:lineRule="auto"/>
              <w:ind w:right="38"/>
              <w:jc w:val="center"/>
              <w:rPr>
                <w:b/>
                <w:bCs/>
                <w:color w:val="000000" w:themeColor="text1"/>
                <w:sz w:val="28"/>
                <w:szCs w:val="28"/>
              </w:rPr>
            </w:pPr>
          </w:p>
        </w:tc>
        <w:tc>
          <w:tcPr>
            <w:tcW w:w="3544" w:type="dxa"/>
          </w:tcPr>
          <w:p w:rsidR="001555C4"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Игра «Волшебные слова».</w:t>
            </w:r>
          </w:p>
        </w:tc>
        <w:tc>
          <w:tcPr>
            <w:tcW w:w="5920" w:type="dxa"/>
          </w:tcPr>
          <w:p w:rsidR="00E8451F" w:rsidRPr="00C937FC" w:rsidRDefault="00E8451F" w:rsidP="00E8451F">
            <w:pPr>
              <w:rPr>
                <w:color w:val="000000"/>
                <w:sz w:val="28"/>
                <w:szCs w:val="28"/>
              </w:rPr>
            </w:pPr>
            <w:r w:rsidRPr="00C937FC">
              <w:rPr>
                <w:color w:val="000000"/>
                <w:sz w:val="28"/>
                <w:szCs w:val="28"/>
              </w:rPr>
              <w:t>Чтение произведения В.Осеевой «Волшебное слово».</w:t>
            </w:r>
          </w:p>
          <w:p w:rsidR="00E8451F" w:rsidRPr="00C937FC" w:rsidRDefault="00E8451F" w:rsidP="00E8451F">
            <w:pPr>
              <w:rPr>
                <w:color w:val="000000"/>
                <w:sz w:val="28"/>
                <w:szCs w:val="28"/>
              </w:rPr>
            </w:pPr>
            <w:r w:rsidRPr="00C937FC">
              <w:rPr>
                <w:color w:val="000000"/>
                <w:sz w:val="28"/>
                <w:szCs w:val="28"/>
              </w:rPr>
              <w:t>Загадки о вежливых словах.</w:t>
            </w:r>
          </w:p>
          <w:p w:rsidR="00E8451F" w:rsidRPr="00C937FC" w:rsidRDefault="00E8451F" w:rsidP="00E8451F">
            <w:pPr>
              <w:rPr>
                <w:color w:val="000000"/>
                <w:sz w:val="28"/>
                <w:szCs w:val="28"/>
              </w:rPr>
            </w:pPr>
            <w:r w:rsidRPr="00C937FC">
              <w:rPr>
                <w:color w:val="000000"/>
                <w:sz w:val="28"/>
                <w:szCs w:val="28"/>
              </w:rPr>
              <w:t>-вспомнить о пользе вежливых слов,</w:t>
            </w:r>
          </w:p>
          <w:p w:rsidR="001555C4" w:rsidRPr="00225308" w:rsidRDefault="00E8451F" w:rsidP="00225308">
            <w:pPr>
              <w:rPr>
                <w:color w:val="000000"/>
                <w:sz w:val="28"/>
                <w:szCs w:val="28"/>
              </w:rPr>
            </w:pPr>
            <w:r w:rsidRPr="00C937FC">
              <w:rPr>
                <w:color w:val="000000"/>
                <w:sz w:val="28"/>
                <w:szCs w:val="28"/>
              </w:rPr>
              <w:t>-учить быть в</w:t>
            </w:r>
            <w:r w:rsidR="00225308">
              <w:rPr>
                <w:color w:val="000000"/>
                <w:sz w:val="28"/>
                <w:szCs w:val="28"/>
              </w:rPr>
              <w:t>ежливыми в различных ситуациях,</w:t>
            </w:r>
          </w:p>
        </w:tc>
      </w:tr>
      <w:tr w:rsidR="001555C4" w:rsidRPr="00C937FC" w:rsidTr="000D2AFF">
        <w:tc>
          <w:tcPr>
            <w:tcW w:w="675" w:type="dxa"/>
          </w:tcPr>
          <w:p w:rsidR="001555C4" w:rsidRPr="00C937FC" w:rsidRDefault="001555C4" w:rsidP="00520E69">
            <w:pPr>
              <w:pStyle w:val="af5"/>
              <w:spacing w:line="276" w:lineRule="auto"/>
              <w:ind w:right="38"/>
              <w:jc w:val="center"/>
              <w:rPr>
                <w:b/>
                <w:bCs/>
                <w:color w:val="000000" w:themeColor="text1"/>
                <w:sz w:val="28"/>
                <w:szCs w:val="28"/>
              </w:rPr>
            </w:pPr>
          </w:p>
        </w:tc>
        <w:tc>
          <w:tcPr>
            <w:tcW w:w="3544" w:type="dxa"/>
          </w:tcPr>
          <w:p w:rsidR="001555C4"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Игровое занятие «Сказка ложь, да в ней намек…».</w:t>
            </w:r>
          </w:p>
        </w:tc>
        <w:tc>
          <w:tcPr>
            <w:tcW w:w="5920" w:type="dxa"/>
          </w:tcPr>
          <w:p w:rsidR="00E8451F" w:rsidRPr="00C937FC" w:rsidRDefault="00E8451F" w:rsidP="00E8451F">
            <w:pPr>
              <w:rPr>
                <w:color w:val="000000"/>
                <w:sz w:val="28"/>
                <w:szCs w:val="28"/>
              </w:rPr>
            </w:pPr>
            <w:r w:rsidRPr="00C937FC">
              <w:rPr>
                <w:color w:val="000000"/>
                <w:sz w:val="28"/>
                <w:szCs w:val="28"/>
              </w:rPr>
              <w:t>Загадки и сказочные рисунки. Конкурс рисунков по сказкам.</w:t>
            </w:r>
          </w:p>
          <w:p w:rsidR="00E8451F" w:rsidRPr="00C937FC" w:rsidRDefault="00E8451F" w:rsidP="00E8451F">
            <w:pPr>
              <w:rPr>
                <w:color w:val="000000"/>
                <w:sz w:val="28"/>
                <w:szCs w:val="28"/>
              </w:rPr>
            </w:pPr>
            <w:r w:rsidRPr="00C937FC">
              <w:rPr>
                <w:color w:val="000000"/>
                <w:sz w:val="28"/>
                <w:szCs w:val="28"/>
              </w:rPr>
              <w:t>-прививать  интерес к чтению сказок,</w:t>
            </w:r>
          </w:p>
          <w:p w:rsidR="001555C4" w:rsidRPr="00225308" w:rsidRDefault="00E8451F" w:rsidP="00225308">
            <w:pPr>
              <w:rPr>
                <w:color w:val="000000"/>
                <w:sz w:val="28"/>
                <w:szCs w:val="28"/>
              </w:rPr>
            </w:pPr>
            <w:r w:rsidRPr="00C937FC">
              <w:rPr>
                <w:color w:val="000000"/>
                <w:sz w:val="28"/>
                <w:szCs w:val="28"/>
              </w:rPr>
              <w:t>-формировать потре</w:t>
            </w:r>
            <w:r w:rsidR="00225308">
              <w:rPr>
                <w:color w:val="000000"/>
                <w:sz w:val="28"/>
                <w:szCs w:val="28"/>
              </w:rPr>
              <w:t>бность регулярного чтения</w:t>
            </w:r>
          </w:p>
        </w:tc>
      </w:tr>
      <w:tr w:rsidR="001555C4" w:rsidRPr="00C937FC" w:rsidTr="000D2AFF">
        <w:tc>
          <w:tcPr>
            <w:tcW w:w="675" w:type="dxa"/>
          </w:tcPr>
          <w:p w:rsidR="001555C4" w:rsidRPr="00C937FC" w:rsidRDefault="001555C4" w:rsidP="00520E69">
            <w:pPr>
              <w:pStyle w:val="af5"/>
              <w:spacing w:line="276" w:lineRule="auto"/>
              <w:ind w:right="38"/>
              <w:jc w:val="center"/>
              <w:rPr>
                <w:b/>
                <w:bCs/>
                <w:color w:val="000000" w:themeColor="text1"/>
                <w:sz w:val="28"/>
                <w:szCs w:val="28"/>
              </w:rPr>
            </w:pPr>
          </w:p>
        </w:tc>
        <w:tc>
          <w:tcPr>
            <w:tcW w:w="3544" w:type="dxa"/>
          </w:tcPr>
          <w:p w:rsidR="001555C4"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Игра «Доскажи словечко».</w:t>
            </w:r>
          </w:p>
        </w:tc>
        <w:tc>
          <w:tcPr>
            <w:tcW w:w="5920" w:type="dxa"/>
          </w:tcPr>
          <w:p w:rsidR="00C937FC" w:rsidRDefault="00E8451F" w:rsidP="00E8451F">
            <w:pPr>
              <w:rPr>
                <w:color w:val="000000"/>
                <w:sz w:val="28"/>
                <w:szCs w:val="28"/>
              </w:rPr>
            </w:pPr>
            <w:r w:rsidRPr="00C937FC">
              <w:rPr>
                <w:color w:val="000000"/>
                <w:sz w:val="28"/>
                <w:szCs w:val="28"/>
              </w:rPr>
              <w:t>Игра с подбором пропущенных слов с опорой на логическую цепочку и рифму слов.</w:t>
            </w:r>
          </w:p>
          <w:p w:rsidR="001555C4" w:rsidRPr="00225308" w:rsidRDefault="00E8451F" w:rsidP="00225308">
            <w:pPr>
              <w:rPr>
                <w:color w:val="000000"/>
                <w:sz w:val="28"/>
                <w:szCs w:val="28"/>
              </w:rPr>
            </w:pPr>
            <w:r w:rsidRPr="00C937FC">
              <w:rPr>
                <w:color w:val="000000"/>
                <w:sz w:val="28"/>
                <w:szCs w:val="28"/>
              </w:rPr>
              <w:t>-способствовать обог</w:t>
            </w:r>
            <w:r w:rsidR="00225308">
              <w:rPr>
                <w:color w:val="000000"/>
                <w:sz w:val="28"/>
                <w:szCs w:val="28"/>
              </w:rPr>
              <w:t>ащению словарного запаса детей,</w:t>
            </w:r>
          </w:p>
        </w:tc>
      </w:tr>
      <w:tr w:rsidR="001555C4" w:rsidRPr="00C937FC" w:rsidTr="000D2AFF">
        <w:tc>
          <w:tcPr>
            <w:tcW w:w="675" w:type="dxa"/>
          </w:tcPr>
          <w:p w:rsidR="001555C4" w:rsidRPr="00C937FC" w:rsidRDefault="001555C4" w:rsidP="00520E69">
            <w:pPr>
              <w:pStyle w:val="af5"/>
              <w:spacing w:line="276" w:lineRule="auto"/>
              <w:ind w:right="38"/>
              <w:jc w:val="center"/>
              <w:rPr>
                <w:b/>
                <w:bCs/>
                <w:color w:val="000000" w:themeColor="text1"/>
                <w:sz w:val="28"/>
                <w:szCs w:val="28"/>
              </w:rPr>
            </w:pPr>
          </w:p>
        </w:tc>
        <w:tc>
          <w:tcPr>
            <w:tcW w:w="3544" w:type="dxa"/>
          </w:tcPr>
          <w:p w:rsidR="001555C4"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Викторина «Путешествие в страну сказок».</w:t>
            </w:r>
          </w:p>
        </w:tc>
        <w:tc>
          <w:tcPr>
            <w:tcW w:w="5920" w:type="dxa"/>
          </w:tcPr>
          <w:p w:rsidR="00E8451F" w:rsidRPr="00C937FC" w:rsidRDefault="00E8451F" w:rsidP="00E8451F">
            <w:pPr>
              <w:rPr>
                <w:color w:val="000000"/>
                <w:sz w:val="28"/>
                <w:szCs w:val="28"/>
              </w:rPr>
            </w:pPr>
            <w:r w:rsidRPr="00C937FC">
              <w:rPr>
                <w:color w:val="000000"/>
                <w:sz w:val="28"/>
                <w:szCs w:val="28"/>
              </w:rPr>
              <w:t>Конкурсы, занимательные задания по сказкам.</w:t>
            </w:r>
          </w:p>
          <w:p w:rsidR="00E8451F" w:rsidRPr="00C937FC" w:rsidRDefault="00E8451F" w:rsidP="00E8451F">
            <w:pPr>
              <w:rPr>
                <w:color w:val="000000"/>
                <w:sz w:val="28"/>
                <w:szCs w:val="28"/>
              </w:rPr>
            </w:pPr>
            <w:r w:rsidRPr="00C937FC">
              <w:rPr>
                <w:color w:val="000000"/>
                <w:sz w:val="28"/>
                <w:szCs w:val="28"/>
              </w:rPr>
              <w:t>- вспомнить некоторые сказки по их отрывкам,</w:t>
            </w:r>
          </w:p>
          <w:p w:rsidR="001555C4" w:rsidRPr="00225308" w:rsidRDefault="00E8451F" w:rsidP="00225308">
            <w:pPr>
              <w:rPr>
                <w:color w:val="000000"/>
                <w:sz w:val="28"/>
                <w:szCs w:val="28"/>
              </w:rPr>
            </w:pPr>
            <w:r w:rsidRPr="00C937FC">
              <w:rPr>
                <w:color w:val="000000"/>
                <w:sz w:val="28"/>
                <w:szCs w:val="28"/>
              </w:rPr>
              <w:t>-побуждать к чтен</w:t>
            </w:r>
            <w:r w:rsidR="00225308">
              <w:rPr>
                <w:color w:val="000000"/>
                <w:sz w:val="28"/>
                <w:szCs w:val="28"/>
              </w:rPr>
              <w:t>ию народных и авторских сказок,</w:t>
            </w:r>
          </w:p>
        </w:tc>
      </w:tr>
      <w:tr w:rsidR="00520E69" w:rsidRPr="00C937FC" w:rsidTr="00747894">
        <w:tc>
          <w:tcPr>
            <w:tcW w:w="675" w:type="dxa"/>
          </w:tcPr>
          <w:p w:rsidR="00520E69" w:rsidRPr="00C937FC" w:rsidRDefault="00520E69" w:rsidP="00142C3E">
            <w:pPr>
              <w:pStyle w:val="af5"/>
              <w:numPr>
                <w:ilvl w:val="0"/>
                <w:numId w:val="20"/>
              </w:numPr>
              <w:spacing w:line="276" w:lineRule="auto"/>
              <w:ind w:right="38"/>
              <w:jc w:val="center"/>
              <w:rPr>
                <w:b/>
                <w:bCs/>
                <w:color w:val="000000" w:themeColor="text1"/>
                <w:sz w:val="28"/>
                <w:szCs w:val="28"/>
              </w:rPr>
            </w:pPr>
          </w:p>
        </w:tc>
        <w:tc>
          <w:tcPr>
            <w:tcW w:w="9464" w:type="dxa"/>
            <w:gridSpan w:val="2"/>
          </w:tcPr>
          <w:p w:rsidR="00520E69" w:rsidRPr="00C937FC" w:rsidRDefault="00520E69" w:rsidP="00520E69">
            <w:pPr>
              <w:pStyle w:val="1"/>
              <w:shd w:val="clear" w:color="auto" w:fill="auto"/>
              <w:spacing w:after="0" w:line="276" w:lineRule="auto"/>
              <w:ind w:right="40"/>
              <w:jc w:val="both"/>
              <w:rPr>
                <w:rFonts w:ascii="Times New Roman" w:hAnsi="Times New Roman" w:cs="Times New Roman"/>
                <w:b/>
                <w:color w:val="000000" w:themeColor="text1"/>
                <w:sz w:val="28"/>
                <w:szCs w:val="28"/>
              </w:rPr>
            </w:pPr>
            <w:r w:rsidRPr="00C937FC">
              <w:rPr>
                <w:rFonts w:ascii="Times New Roman" w:hAnsi="Times New Roman" w:cs="Times New Roman"/>
                <w:b/>
                <w:color w:val="000000" w:themeColor="text1"/>
                <w:sz w:val="28"/>
                <w:szCs w:val="28"/>
              </w:rPr>
              <w:t>Этот удивительный мир…</w:t>
            </w:r>
          </w:p>
        </w:tc>
      </w:tr>
      <w:tr w:rsidR="00520E69" w:rsidRPr="00C937FC" w:rsidTr="000D2AFF">
        <w:tc>
          <w:tcPr>
            <w:tcW w:w="675" w:type="dxa"/>
          </w:tcPr>
          <w:p w:rsidR="00520E69" w:rsidRPr="00C937FC" w:rsidRDefault="00520E69" w:rsidP="00520E69">
            <w:pPr>
              <w:pStyle w:val="af5"/>
              <w:spacing w:line="276" w:lineRule="auto"/>
              <w:ind w:right="38"/>
              <w:jc w:val="center"/>
              <w:rPr>
                <w:b/>
                <w:bCs/>
                <w:color w:val="000000" w:themeColor="text1"/>
                <w:sz w:val="28"/>
                <w:szCs w:val="28"/>
              </w:rPr>
            </w:pPr>
          </w:p>
        </w:tc>
        <w:tc>
          <w:tcPr>
            <w:tcW w:w="3544" w:type="dxa"/>
          </w:tcPr>
          <w:p w:rsidR="00520E69"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 xml:space="preserve">Конкурс загадок о природе. </w:t>
            </w:r>
          </w:p>
        </w:tc>
        <w:tc>
          <w:tcPr>
            <w:tcW w:w="5920" w:type="dxa"/>
          </w:tcPr>
          <w:p w:rsidR="00E8451F" w:rsidRPr="00C937FC" w:rsidRDefault="00E8451F" w:rsidP="00E8451F">
            <w:pPr>
              <w:rPr>
                <w:color w:val="000000"/>
                <w:sz w:val="28"/>
                <w:szCs w:val="28"/>
              </w:rPr>
            </w:pPr>
            <w:r w:rsidRPr="00C937FC">
              <w:rPr>
                <w:color w:val="000000"/>
                <w:sz w:val="28"/>
                <w:szCs w:val="28"/>
              </w:rPr>
              <w:t>Повторение признаков осени в природе.</w:t>
            </w:r>
          </w:p>
          <w:p w:rsidR="00520E69" w:rsidRPr="00C937FC" w:rsidRDefault="00E8451F" w:rsidP="00E8451F">
            <w:pPr>
              <w:pStyle w:val="af5"/>
              <w:spacing w:line="276" w:lineRule="auto"/>
              <w:ind w:right="38"/>
              <w:rPr>
                <w:b/>
                <w:bCs/>
                <w:color w:val="000000" w:themeColor="text1"/>
                <w:sz w:val="28"/>
                <w:szCs w:val="28"/>
              </w:rPr>
            </w:pPr>
            <w:r w:rsidRPr="00C937FC">
              <w:rPr>
                <w:rFonts w:eastAsia="Times New Roman"/>
                <w:color w:val="000000"/>
                <w:sz w:val="28"/>
                <w:szCs w:val="28"/>
              </w:rPr>
              <w:t>-систематизировать наблюдения в природе</w:t>
            </w:r>
          </w:p>
        </w:tc>
      </w:tr>
      <w:tr w:rsidR="00520E69" w:rsidRPr="00C937FC" w:rsidTr="000D2AFF">
        <w:tc>
          <w:tcPr>
            <w:tcW w:w="675" w:type="dxa"/>
          </w:tcPr>
          <w:p w:rsidR="00520E69" w:rsidRPr="00C937FC" w:rsidRDefault="00520E69" w:rsidP="00520E69">
            <w:pPr>
              <w:pStyle w:val="af5"/>
              <w:spacing w:line="276" w:lineRule="auto"/>
              <w:ind w:right="38"/>
              <w:jc w:val="center"/>
              <w:rPr>
                <w:b/>
                <w:bCs/>
                <w:color w:val="000000" w:themeColor="text1"/>
                <w:sz w:val="28"/>
                <w:szCs w:val="28"/>
              </w:rPr>
            </w:pPr>
          </w:p>
        </w:tc>
        <w:tc>
          <w:tcPr>
            <w:tcW w:w="3544" w:type="dxa"/>
          </w:tcPr>
          <w:p w:rsidR="00520E69"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Поделка из природных материалов.</w:t>
            </w:r>
          </w:p>
        </w:tc>
        <w:tc>
          <w:tcPr>
            <w:tcW w:w="5920" w:type="dxa"/>
          </w:tcPr>
          <w:p w:rsidR="00E8451F" w:rsidRPr="00C937FC" w:rsidRDefault="00E8451F" w:rsidP="00E8451F">
            <w:pPr>
              <w:rPr>
                <w:color w:val="000000"/>
                <w:sz w:val="28"/>
                <w:szCs w:val="28"/>
              </w:rPr>
            </w:pPr>
            <w:r w:rsidRPr="00C937FC">
              <w:rPr>
                <w:color w:val="000000"/>
                <w:sz w:val="28"/>
                <w:szCs w:val="28"/>
              </w:rPr>
              <w:t>Повторение признаков осени в природе.</w:t>
            </w:r>
          </w:p>
          <w:p w:rsidR="00E8451F" w:rsidRPr="00C937FC" w:rsidRDefault="00E8451F" w:rsidP="00E8451F">
            <w:pPr>
              <w:rPr>
                <w:color w:val="000000"/>
                <w:sz w:val="28"/>
                <w:szCs w:val="28"/>
              </w:rPr>
            </w:pPr>
            <w:r w:rsidRPr="00C937FC">
              <w:rPr>
                <w:color w:val="000000"/>
                <w:sz w:val="28"/>
                <w:szCs w:val="28"/>
              </w:rPr>
              <w:t>-развивать у учащихся интеллектуальные способности,</w:t>
            </w:r>
          </w:p>
          <w:p w:rsidR="00520E69" w:rsidRPr="00C937FC" w:rsidRDefault="00E8451F" w:rsidP="00E8451F">
            <w:pPr>
              <w:pStyle w:val="af5"/>
              <w:spacing w:line="276" w:lineRule="auto"/>
              <w:ind w:right="38"/>
              <w:rPr>
                <w:b/>
                <w:bCs/>
                <w:color w:val="000000" w:themeColor="text1"/>
                <w:sz w:val="28"/>
                <w:szCs w:val="28"/>
              </w:rPr>
            </w:pPr>
            <w:r w:rsidRPr="00C937FC">
              <w:rPr>
                <w:rFonts w:eastAsia="Times New Roman"/>
                <w:color w:val="000000"/>
                <w:sz w:val="28"/>
                <w:szCs w:val="28"/>
              </w:rPr>
              <w:t>-систематизировать наблюдения в природе</w:t>
            </w:r>
          </w:p>
        </w:tc>
      </w:tr>
      <w:tr w:rsidR="00520E69" w:rsidRPr="00C937FC" w:rsidTr="000D2AFF">
        <w:tc>
          <w:tcPr>
            <w:tcW w:w="675" w:type="dxa"/>
          </w:tcPr>
          <w:p w:rsidR="00520E69" w:rsidRPr="00C937FC" w:rsidRDefault="00520E69" w:rsidP="00520E69">
            <w:pPr>
              <w:pStyle w:val="af5"/>
              <w:spacing w:line="276" w:lineRule="auto"/>
              <w:ind w:right="38"/>
              <w:jc w:val="center"/>
              <w:rPr>
                <w:b/>
                <w:bCs/>
                <w:color w:val="000000" w:themeColor="text1"/>
                <w:sz w:val="28"/>
                <w:szCs w:val="28"/>
              </w:rPr>
            </w:pPr>
          </w:p>
        </w:tc>
        <w:tc>
          <w:tcPr>
            <w:tcW w:w="3544" w:type="dxa"/>
          </w:tcPr>
          <w:p w:rsidR="00520E69"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 xml:space="preserve">Викторина «В мире </w:t>
            </w:r>
            <w:r w:rsidRPr="00C937FC">
              <w:rPr>
                <w:rFonts w:ascii="Times New Roman" w:hAnsi="Times New Roman" w:cs="Times New Roman"/>
                <w:color w:val="000000" w:themeColor="text1"/>
                <w:sz w:val="28"/>
                <w:szCs w:val="28"/>
              </w:rPr>
              <w:lastRenderedPageBreak/>
              <w:t>насекомых».</w:t>
            </w:r>
          </w:p>
        </w:tc>
        <w:tc>
          <w:tcPr>
            <w:tcW w:w="5920" w:type="dxa"/>
          </w:tcPr>
          <w:p w:rsidR="00E8451F" w:rsidRPr="00C937FC" w:rsidRDefault="00E8451F" w:rsidP="00E8451F">
            <w:pPr>
              <w:rPr>
                <w:color w:val="000000"/>
                <w:sz w:val="28"/>
                <w:szCs w:val="28"/>
              </w:rPr>
            </w:pPr>
            <w:r w:rsidRPr="00C937FC">
              <w:rPr>
                <w:color w:val="000000"/>
                <w:sz w:val="28"/>
                <w:szCs w:val="28"/>
              </w:rPr>
              <w:lastRenderedPageBreak/>
              <w:t>Развивать познавательную активность,</w:t>
            </w:r>
          </w:p>
          <w:p w:rsidR="00520E69" w:rsidRPr="00C937FC" w:rsidRDefault="00E8451F" w:rsidP="00E8451F">
            <w:pPr>
              <w:pStyle w:val="af5"/>
              <w:spacing w:line="276" w:lineRule="auto"/>
              <w:ind w:right="38"/>
              <w:rPr>
                <w:b/>
                <w:bCs/>
                <w:color w:val="000000" w:themeColor="text1"/>
                <w:sz w:val="28"/>
                <w:szCs w:val="28"/>
              </w:rPr>
            </w:pPr>
            <w:r w:rsidRPr="00C937FC">
              <w:rPr>
                <w:rFonts w:eastAsia="Times New Roman"/>
                <w:color w:val="000000"/>
                <w:sz w:val="28"/>
                <w:szCs w:val="28"/>
              </w:rPr>
              <w:lastRenderedPageBreak/>
              <w:t>-формирование логического мышления</w:t>
            </w:r>
          </w:p>
        </w:tc>
      </w:tr>
      <w:tr w:rsidR="00520E69" w:rsidRPr="00C937FC" w:rsidTr="000D2AFF">
        <w:tc>
          <w:tcPr>
            <w:tcW w:w="675" w:type="dxa"/>
          </w:tcPr>
          <w:p w:rsidR="00520E69" w:rsidRPr="00C937FC" w:rsidRDefault="00520E69" w:rsidP="00520E69">
            <w:pPr>
              <w:pStyle w:val="af5"/>
              <w:spacing w:line="276" w:lineRule="auto"/>
              <w:ind w:right="38"/>
              <w:jc w:val="center"/>
              <w:rPr>
                <w:b/>
                <w:bCs/>
                <w:color w:val="000000" w:themeColor="text1"/>
                <w:sz w:val="28"/>
                <w:szCs w:val="28"/>
              </w:rPr>
            </w:pPr>
          </w:p>
        </w:tc>
        <w:tc>
          <w:tcPr>
            <w:tcW w:w="3544" w:type="dxa"/>
          </w:tcPr>
          <w:p w:rsidR="00520E69"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Вода. Значение воды. Игра «Водой не разольешь».</w:t>
            </w:r>
          </w:p>
        </w:tc>
        <w:tc>
          <w:tcPr>
            <w:tcW w:w="5920" w:type="dxa"/>
          </w:tcPr>
          <w:p w:rsidR="00E8451F" w:rsidRPr="00C937FC" w:rsidRDefault="00E8451F" w:rsidP="00E8451F">
            <w:pPr>
              <w:rPr>
                <w:color w:val="000000"/>
                <w:sz w:val="28"/>
                <w:szCs w:val="28"/>
              </w:rPr>
            </w:pPr>
            <w:r w:rsidRPr="00C937FC">
              <w:rPr>
                <w:color w:val="000000"/>
                <w:sz w:val="28"/>
                <w:szCs w:val="28"/>
              </w:rPr>
              <w:t>Узнать значение воды в жизни людей и животных.</w:t>
            </w:r>
          </w:p>
          <w:p w:rsidR="00E8451F" w:rsidRPr="00C937FC" w:rsidRDefault="00E8451F" w:rsidP="00E8451F">
            <w:pPr>
              <w:rPr>
                <w:color w:val="000000"/>
                <w:sz w:val="28"/>
                <w:szCs w:val="28"/>
              </w:rPr>
            </w:pPr>
            <w:r w:rsidRPr="00C937FC">
              <w:rPr>
                <w:color w:val="000000"/>
                <w:sz w:val="28"/>
                <w:szCs w:val="28"/>
              </w:rPr>
              <w:t>- расширять кругозор,</w:t>
            </w:r>
          </w:p>
          <w:p w:rsidR="00520E69" w:rsidRPr="00C937FC" w:rsidRDefault="00E8451F" w:rsidP="00E8451F">
            <w:pPr>
              <w:pStyle w:val="af5"/>
              <w:spacing w:line="276" w:lineRule="auto"/>
              <w:ind w:right="38"/>
              <w:rPr>
                <w:b/>
                <w:bCs/>
                <w:color w:val="000000" w:themeColor="text1"/>
                <w:sz w:val="28"/>
                <w:szCs w:val="28"/>
              </w:rPr>
            </w:pPr>
            <w:r w:rsidRPr="00C937FC">
              <w:rPr>
                <w:rFonts w:eastAsia="Times New Roman"/>
                <w:color w:val="000000"/>
                <w:sz w:val="28"/>
                <w:szCs w:val="28"/>
              </w:rPr>
              <w:t>- способствовать обогащению словарного запаса детей</w:t>
            </w:r>
          </w:p>
        </w:tc>
      </w:tr>
      <w:tr w:rsidR="00520E69" w:rsidRPr="00C937FC" w:rsidTr="000D2AFF">
        <w:tc>
          <w:tcPr>
            <w:tcW w:w="675" w:type="dxa"/>
          </w:tcPr>
          <w:p w:rsidR="00520E69" w:rsidRPr="00C937FC" w:rsidRDefault="00520E69" w:rsidP="00520E69">
            <w:pPr>
              <w:pStyle w:val="af5"/>
              <w:spacing w:line="276" w:lineRule="auto"/>
              <w:ind w:right="38"/>
              <w:jc w:val="center"/>
              <w:rPr>
                <w:b/>
                <w:bCs/>
                <w:color w:val="000000" w:themeColor="text1"/>
                <w:sz w:val="28"/>
                <w:szCs w:val="28"/>
              </w:rPr>
            </w:pPr>
          </w:p>
        </w:tc>
        <w:tc>
          <w:tcPr>
            <w:tcW w:w="3544" w:type="dxa"/>
          </w:tcPr>
          <w:p w:rsidR="00520E69"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Животный мир пустыни.</w:t>
            </w:r>
          </w:p>
        </w:tc>
        <w:tc>
          <w:tcPr>
            <w:tcW w:w="5920" w:type="dxa"/>
          </w:tcPr>
          <w:p w:rsidR="00E8451F" w:rsidRPr="00C937FC" w:rsidRDefault="00E8451F" w:rsidP="00E8451F">
            <w:pPr>
              <w:rPr>
                <w:color w:val="000000"/>
                <w:sz w:val="28"/>
                <w:szCs w:val="28"/>
              </w:rPr>
            </w:pPr>
            <w:r w:rsidRPr="00C937FC">
              <w:rPr>
                <w:color w:val="000000"/>
                <w:sz w:val="28"/>
                <w:szCs w:val="28"/>
              </w:rPr>
              <w:t>-формирование познавательной активности,</w:t>
            </w:r>
          </w:p>
          <w:p w:rsidR="00E8451F" w:rsidRPr="00C937FC" w:rsidRDefault="00E8451F" w:rsidP="00E8451F">
            <w:pPr>
              <w:rPr>
                <w:color w:val="000000"/>
                <w:sz w:val="28"/>
                <w:szCs w:val="28"/>
              </w:rPr>
            </w:pPr>
            <w:r w:rsidRPr="00C937FC">
              <w:rPr>
                <w:color w:val="000000"/>
                <w:sz w:val="28"/>
                <w:szCs w:val="28"/>
              </w:rPr>
              <w:t>-расширение кругозора,</w:t>
            </w:r>
          </w:p>
          <w:p w:rsidR="00520E69" w:rsidRPr="00C937FC" w:rsidRDefault="00E8451F" w:rsidP="00E8451F">
            <w:pPr>
              <w:pStyle w:val="af5"/>
              <w:spacing w:line="276" w:lineRule="auto"/>
              <w:ind w:right="38"/>
              <w:rPr>
                <w:b/>
                <w:bCs/>
                <w:color w:val="000000" w:themeColor="text1"/>
                <w:sz w:val="28"/>
                <w:szCs w:val="28"/>
              </w:rPr>
            </w:pPr>
            <w:r w:rsidRPr="00C937FC">
              <w:rPr>
                <w:rFonts w:eastAsia="Times New Roman"/>
                <w:color w:val="000000"/>
                <w:sz w:val="28"/>
                <w:szCs w:val="28"/>
              </w:rPr>
              <w:t>-развитие памяти и внимания</w:t>
            </w:r>
          </w:p>
        </w:tc>
      </w:tr>
      <w:tr w:rsidR="00520E69" w:rsidRPr="00C937FC" w:rsidTr="000D2AFF">
        <w:tc>
          <w:tcPr>
            <w:tcW w:w="675" w:type="dxa"/>
          </w:tcPr>
          <w:p w:rsidR="00520E69" w:rsidRPr="00C937FC" w:rsidRDefault="00520E69" w:rsidP="00520E69">
            <w:pPr>
              <w:pStyle w:val="af5"/>
              <w:spacing w:line="276" w:lineRule="auto"/>
              <w:ind w:right="38"/>
              <w:jc w:val="center"/>
              <w:rPr>
                <w:b/>
                <w:bCs/>
                <w:color w:val="000000" w:themeColor="text1"/>
                <w:sz w:val="28"/>
                <w:szCs w:val="28"/>
              </w:rPr>
            </w:pPr>
          </w:p>
        </w:tc>
        <w:tc>
          <w:tcPr>
            <w:tcW w:w="3544" w:type="dxa"/>
          </w:tcPr>
          <w:p w:rsidR="00520E69"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Игра – путешествие «Полет на Марс».</w:t>
            </w:r>
          </w:p>
        </w:tc>
        <w:tc>
          <w:tcPr>
            <w:tcW w:w="5920" w:type="dxa"/>
          </w:tcPr>
          <w:p w:rsidR="001C0519" w:rsidRPr="00C937FC" w:rsidRDefault="001C0519" w:rsidP="001C0519">
            <w:pPr>
              <w:rPr>
                <w:color w:val="000000"/>
                <w:sz w:val="28"/>
                <w:szCs w:val="28"/>
              </w:rPr>
            </w:pPr>
            <w:r w:rsidRPr="00C937FC">
              <w:rPr>
                <w:color w:val="000000"/>
                <w:sz w:val="28"/>
                <w:szCs w:val="28"/>
              </w:rPr>
              <w:t>Просмотр презентации на тему «Планеты солнечной системы». Загадки о планетах. Моделирование и рисование Солнечной системы.</w:t>
            </w:r>
          </w:p>
          <w:p w:rsidR="001C0519" w:rsidRPr="00C937FC" w:rsidRDefault="001C0519" w:rsidP="001C0519">
            <w:pPr>
              <w:rPr>
                <w:color w:val="000000"/>
                <w:sz w:val="28"/>
                <w:szCs w:val="28"/>
              </w:rPr>
            </w:pPr>
            <w:r w:rsidRPr="00C937FC">
              <w:rPr>
                <w:color w:val="000000"/>
                <w:sz w:val="28"/>
                <w:szCs w:val="28"/>
              </w:rPr>
              <w:t>- формирование представлений о космосе и космонавтике,</w:t>
            </w:r>
          </w:p>
          <w:p w:rsidR="00520E69" w:rsidRPr="00C937FC" w:rsidRDefault="001C0519" w:rsidP="001C0519">
            <w:pPr>
              <w:pStyle w:val="af5"/>
              <w:spacing w:line="276" w:lineRule="auto"/>
              <w:ind w:right="38"/>
              <w:rPr>
                <w:b/>
                <w:bCs/>
                <w:color w:val="000000" w:themeColor="text1"/>
                <w:sz w:val="28"/>
                <w:szCs w:val="28"/>
              </w:rPr>
            </w:pPr>
            <w:r w:rsidRPr="00C937FC">
              <w:rPr>
                <w:rFonts w:eastAsia="Times New Roman"/>
                <w:color w:val="000000"/>
                <w:sz w:val="28"/>
                <w:szCs w:val="28"/>
              </w:rPr>
              <w:t>-расширение кругозора учащихся</w:t>
            </w:r>
          </w:p>
        </w:tc>
      </w:tr>
      <w:tr w:rsidR="00520E69" w:rsidRPr="00C937FC" w:rsidTr="000D2AFF">
        <w:tc>
          <w:tcPr>
            <w:tcW w:w="675" w:type="dxa"/>
          </w:tcPr>
          <w:p w:rsidR="00520E69" w:rsidRPr="00C937FC" w:rsidRDefault="00520E69" w:rsidP="00520E69">
            <w:pPr>
              <w:pStyle w:val="af5"/>
              <w:spacing w:line="276" w:lineRule="auto"/>
              <w:ind w:right="38"/>
              <w:jc w:val="center"/>
              <w:rPr>
                <w:b/>
                <w:bCs/>
                <w:color w:val="000000" w:themeColor="text1"/>
                <w:sz w:val="28"/>
                <w:szCs w:val="28"/>
              </w:rPr>
            </w:pPr>
          </w:p>
        </w:tc>
        <w:tc>
          <w:tcPr>
            <w:tcW w:w="3544" w:type="dxa"/>
          </w:tcPr>
          <w:p w:rsidR="00520E69" w:rsidRPr="00C937FC" w:rsidRDefault="00520E69"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Викторина «Времена года». Кроссворд.</w:t>
            </w:r>
          </w:p>
        </w:tc>
        <w:tc>
          <w:tcPr>
            <w:tcW w:w="5920" w:type="dxa"/>
          </w:tcPr>
          <w:p w:rsidR="001C0519" w:rsidRPr="00C937FC" w:rsidRDefault="001C0519" w:rsidP="001C0519">
            <w:pPr>
              <w:rPr>
                <w:color w:val="000000"/>
                <w:sz w:val="28"/>
                <w:szCs w:val="28"/>
              </w:rPr>
            </w:pPr>
            <w:r w:rsidRPr="00C937FC">
              <w:rPr>
                <w:color w:val="000000"/>
                <w:sz w:val="28"/>
                <w:szCs w:val="28"/>
              </w:rPr>
              <w:t>Загадки о временах года.</w:t>
            </w:r>
          </w:p>
          <w:p w:rsidR="001C0519" w:rsidRPr="00C937FC" w:rsidRDefault="001C0519" w:rsidP="001C0519">
            <w:pPr>
              <w:rPr>
                <w:color w:val="000000"/>
                <w:sz w:val="28"/>
                <w:szCs w:val="28"/>
              </w:rPr>
            </w:pPr>
            <w:r w:rsidRPr="00C937FC">
              <w:rPr>
                <w:color w:val="000000"/>
                <w:sz w:val="28"/>
                <w:szCs w:val="28"/>
              </w:rPr>
              <w:t>- способствовать расширению кругозора детей,</w:t>
            </w:r>
          </w:p>
          <w:p w:rsidR="00520E69" w:rsidRPr="00C937FC" w:rsidRDefault="001C0519" w:rsidP="001C0519">
            <w:pPr>
              <w:pStyle w:val="af5"/>
              <w:spacing w:line="276" w:lineRule="auto"/>
              <w:ind w:right="38"/>
              <w:rPr>
                <w:b/>
                <w:bCs/>
                <w:color w:val="000000" w:themeColor="text1"/>
                <w:sz w:val="28"/>
                <w:szCs w:val="28"/>
              </w:rPr>
            </w:pPr>
            <w:r w:rsidRPr="00C937FC">
              <w:rPr>
                <w:rFonts w:eastAsia="Times New Roman"/>
                <w:color w:val="000000"/>
                <w:sz w:val="28"/>
                <w:szCs w:val="28"/>
              </w:rPr>
              <w:t>-развивать память, мышление, речь</w:t>
            </w:r>
          </w:p>
        </w:tc>
      </w:tr>
      <w:tr w:rsidR="001C0519" w:rsidRPr="00C937FC" w:rsidTr="00747894">
        <w:tc>
          <w:tcPr>
            <w:tcW w:w="675" w:type="dxa"/>
          </w:tcPr>
          <w:p w:rsidR="001C0519" w:rsidRPr="00C937FC" w:rsidRDefault="001C0519" w:rsidP="00142C3E">
            <w:pPr>
              <w:pStyle w:val="af5"/>
              <w:numPr>
                <w:ilvl w:val="0"/>
                <w:numId w:val="20"/>
              </w:numPr>
              <w:spacing w:line="276" w:lineRule="auto"/>
              <w:ind w:right="38"/>
              <w:jc w:val="center"/>
              <w:rPr>
                <w:b/>
                <w:bCs/>
                <w:color w:val="000000" w:themeColor="text1"/>
                <w:sz w:val="28"/>
                <w:szCs w:val="28"/>
              </w:rPr>
            </w:pPr>
          </w:p>
        </w:tc>
        <w:tc>
          <w:tcPr>
            <w:tcW w:w="9464" w:type="dxa"/>
            <w:gridSpan w:val="2"/>
          </w:tcPr>
          <w:p w:rsidR="001C0519" w:rsidRPr="00C937FC" w:rsidRDefault="001C0519" w:rsidP="00C937FC">
            <w:pPr>
              <w:pStyle w:val="af5"/>
              <w:spacing w:line="276" w:lineRule="auto"/>
              <w:ind w:right="38"/>
              <w:rPr>
                <w:rFonts w:eastAsia="Times New Roman"/>
                <w:color w:val="000000"/>
                <w:sz w:val="28"/>
                <w:szCs w:val="28"/>
              </w:rPr>
            </w:pPr>
            <w:r w:rsidRPr="00C937FC">
              <w:rPr>
                <w:b/>
                <w:color w:val="000000" w:themeColor="text1"/>
                <w:sz w:val="28"/>
                <w:szCs w:val="28"/>
              </w:rPr>
              <w:t>Занимательная математика.</w:t>
            </w:r>
          </w:p>
        </w:tc>
      </w:tr>
      <w:tr w:rsidR="00E8451F" w:rsidRPr="00C937FC" w:rsidTr="000D2AFF">
        <w:tc>
          <w:tcPr>
            <w:tcW w:w="675" w:type="dxa"/>
          </w:tcPr>
          <w:p w:rsidR="00E8451F" w:rsidRPr="00C937FC" w:rsidRDefault="00E8451F" w:rsidP="00E8451F">
            <w:pPr>
              <w:pStyle w:val="af5"/>
              <w:spacing w:line="276" w:lineRule="auto"/>
              <w:ind w:left="720" w:right="38"/>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Викторина «Математика – царица наук».</w:t>
            </w:r>
          </w:p>
        </w:tc>
        <w:tc>
          <w:tcPr>
            <w:tcW w:w="5920" w:type="dxa"/>
          </w:tcPr>
          <w:p w:rsidR="00E8451F" w:rsidRPr="00C937FC" w:rsidRDefault="00E8451F" w:rsidP="00E8451F">
            <w:pPr>
              <w:rPr>
                <w:color w:val="000000"/>
                <w:sz w:val="28"/>
                <w:szCs w:val="28"/>
              </w:rPr>
            </w:pPr>
            <w:r w:rsidRPr="00C937FC">
              <w:rPr>
                <w:color w:val="000000"/>
                <w:sz w:val="28"/>
                <w:szCs w:val="28"/>
              </w:rPr>
              <w:t>Решение математических задач в стихах Ребусы, рисование картин по цифрам.</w:t>
            </w:r>
          </w:p>
          <w:p w:rsidR="00E8451F" w:rsidRPr="00C937FC" w:rsidRDefault="00E8451F" w:rsidP="00E8451F">
            <w:pPr>
              <w:rPr>
                <w:color w:val="000000"/>
                <w:sz w:val="28"/>
                <w:szCs w:val="28"/>
              </w:rPr>
            </w:pPr>
            <w:r w:rsidRPr="00C937FC">
              <w:rPr>
                <w:color w:val="000000"/>
                <w:sz w:val="28"/>
                <w:szCs w:val="28"/>
              </w:rPr>
              <w:t>- развивать интерес к точным наукам,</w:t>
            </w:r>
          </w:p>
          <w:p w:rsidR="00E8451F" w:rsidRPr="00C937FC" w:rsidRDefault="00E8451F" w:rsidP="00E8451F">
            <w:pPr>
              <w:rPr>
                <w:color w:val="000000"/>
                <w:sz w:val="28"/>
                <w:szCs w:val="28"/>
              </w:rPr>
            </w:pPr>
            <w:r w:rsidRPr="00C937FC">
              <w:rPr>
                <w:color w:val="000000"/>
                <w:sz w:val="28"/>
                <w:szCs w:val="28"/>
              </w:rPr>
              <w:t>- формирование логического мышления</w:t>
            </w:r>
          </w:p>
        </w:tc>
      </w:tr>
      <w:tr w:rsidR="00E8451F" w:rsidRPr="00C937FC" w:rsidTr="008A58C8">
        <w:trPr>
          <w:trHeight w:val="522"/>
        </w:trPr>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Игры с фигурами «А ну-ка, собери».</w:t>
            </w:r>
          </w:p>
        </w:tc>
        <w:tc>
          <w:tcPr>
            <w:tcW w:w="5920" w:type="dxa"/>
          </w:tcPr>
          <w:p w:rsidR="00E8451F" w:rsidRPr="008A58C8" w:rsidRDefault="001C0519" w:rsidP="008A58C8">
            <w:pPr>
              <w:shd w:val="clear" w:color="auto" w:fill="FFFFFF"/>
              <w:rPr>
                <w:rFonts w:ascii="YS Text" w:hAnsi="YS Text"/>
                <w:color w:val="000000"/>
                <w:sz w:val="28"/>
                <w:szCs w:val="28"/>
              </w:rPr>
            </w:pPr>
            <w:r w:rsidRPr="001C0519">
              <w:rPr>
                <w:rFonts w:ascii="YS Text" w:hAnsi="YS Text"/>
                <w:color w:val="000000"/>
                <w:sz w:val="28"/>
                <w:szCs w:val="28"/>
              </w:rPr>
              <w:t>Объединениепредметов</w:t>
            </w:r>
            <w:r w:rsidRPr="00C937FC">
              <w:rPr>
                <w:rFonts w:ascii="YS Text" w:hAnsi="YS Text"/>
                <w:color w:val="000000"/>
                <w:sz w:val="28"/>
                <w:szCs w:val="28"/>
              </w:rPr>
              <w:t xml:space="preserve"> по т</w:t>
            </w:r>
            <w:r w:rsidR="008A58C8">
              <w:rPr>
                <w:rFonts w:ascii="YS Text" w:hAnsi="YS Text"/>
                <w:color w:val="000000"/>
                <w:sz w:val="28"/>
                <w:szCs w:val="28"/>
              </w:rPr>
              <w:t>ематическому признаку.</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Путешествие в страну Математика.</w:t>
            </w:r>
          </w:p>
        </w:tc>
        <w:tc>
          <w:tcPr>
            <w:tcW w:w="5920" w:type="dxa"/>
          </w:tcPr>
          <w:p w:rsidR="00C937FC" w:rsidRPr="00C937FC" w:rsidRDefault="00C937FC" w:rsidP="00C937FC">
            <w:pPr>
              <w:rPr>
                <w:color w:val="000000"/>
                <w:sz w:val="28"/>
                <w:szCs w:val="28"/>
              </w:rPr>
            </w:pPr>
            <w:r w:rsidRPr="00C937FC">
              <w:rPr>
                <w:color w:val="000000"/>
                <w:sz w:val="28"/>
                <w:szCs w:val="28"/>
              </w:rPr>
              <w:t>способствовать развитию внимания, памяти, логического мышления,</w:t>
            </w:r>
          </w:p>
          <w:p w:rsidR="00C937FC" w:rsidRPr="00C937FC" w:rsidRDefault="00C937FC" w:rsidP="00C937FC">
            <w:pPr>
              <w:rPr>
                <w:color w:val="000000"/>
                <w:sz w:val="28"/>
                <w:szCs w:val="28"/>
              </w:rPr>
            </w:pPr>
            <w:r w:rsidRPr="00C937FC">
              <w:rPr>
                <w:color w:val="000000"/>
                <w:sz w:val="28"/>
                <w:szCs w:val="28"/>
              </w:rPr>
              <w:t>- учить разгадывать ребусы,</w:t>
            </w:r>
          </w:p>
          <w:p w:rsidR="00E8451F" w:rsidRPr="00C937FC" w:rsidRDefault="00C937FC" w:rsidP="00C937FC">
            <w:pPr>
              <w:pStyle w:val="af5"/>
              <w:spacing w:line="276" w:lineRule="auto"/>
              <w:ind w:right="38"/>
              <w:rPr>
                <w:b/>
                <w:bCs/>
                <w:color w:val="000000" w:themeColor="text1"/>
                <w:sz w:val="28"/>
                <w:szCs w:val="28"/>
              </w:rPr>
            </w:pPr>
            <w:r w:rsidRPr="00C937FC">
              <w:rPr>
                <w:rFonts w:eastAsia="Times New Roman"/>
                <w:color w:val="000000"/>
                <w:sz w:val="28"/>
                <w:szCs w:val="28"/>
              </w:rPr>
              <w:t>-воспитывать чувство товарищества и взаимопомощи</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Игра «Геометрический конструктор».</w:t>
            </w:r>
          </w:p>
        </w:tc>
        <w:tc>
          <w:tcPr>
            <w:tcW w:w="5920" w:type="dxa"/>
          </w:tcPr>
          <w:p w:rsidR="00E8451F" w:rsidRPr="00C937FC" w:rsidRDefault="00E8451F" w:rsidP="00E8451F">
            <w:pPr>
              <w:rPr>
                <w:color w:val="000000"/>
                <w:sz w:val="28"/>
                <w:szCs w:val="28"/>
              </w:rPr>
            </w:pPr>
            <w:r w:rsidRPr="00C937FC">
              <w:rPr>
                <w:color w:val="000000"/>
                <w:sz w:val="28"/>
                <w:szCs w:val="28"/>
              </w:rPr>
              <w:t>Загадки о геометрических фигурах.</w:t>
            </w:r>
          </w:p>
          <w:p w:rsidR="00E8451F" w:rsidRPr="00C937FC" w:rsidRDefault="00E8451F" w:rsidP="00E8451F">
            <w:pPr>
              <w:rPr>
                <w:color w:val="000000"/>
                <w:sz w:val="28"/>
                <w:szCs w:val="28"/>
              </w:rPr>
            </w:pPr>
            <w:r w:rsidRPr="00C937FC">
              <w:rPr>
                <w:color w:val="000000"/>
                <w:sz w:val="28"/>
                <w:szCs w:val="28"/>
              </w:rPr>
              <w:t>Составление фигурок животных из геометрических фигур.</w:t>
            </w:r>
          </w:p>
          <w:p w:rsidR="00E8451F" w:rsidRPr="00C937FC" w:rsidRDefault="00E8451F" w:rsidP="00E8451F">
            <w:pPr>
              <w:rPr>
                <w:color w:val="000000"/>
                <w:sz w:val="28"/>
                <w:szCs w:val="28"/>
              </w:rPr>
            </w:pPr>
            <w:r w:rsidRPr="00C937FC">
              <w:rPr>
                <w:color w:val="000000"/>
                <w:sz w:val="28"/>
                <w:szCs w:val="28"/>
              </w:rPr>
              <w:t>- развивать творческие способности</w:t>
            </w:r>
            <w:r w:rsidR="00225308">
              <w:rPr>
                <w:color w:val="000000"/>
                <w:sz w:val="28"/>
                <w:szCs w:val="28"/>
              </w:rPr>
              <w:t>.</w:t>
            </w:r>
          </w:p>
          <w:p w:rsidR="00E8451F" w:rsidRPr="00C937FC" w:rsidRDefault="00E8451F" w:rsidP="00E8451F">
            <w:pPr>
              <w:pStyle w:val="af5"/>
              <w:spacing w:line="276" w:lineRule="auto"/>
              <w:ind w:right="38"/>
              <w:rPr>
                <w:b/>
                <w:bCs/>
                <w:color w:val="000000" w:themeColor="text1"/>
                <w:sz w:val="28"/>
                <w:szCs w:val="28"/>
              </w:rPr>
            </w:pPr>
            <w:r w:rsidRPr="00C937FC">
              <w:rPr>
                <w:rFonts w:eastAsia="Times New Roman"/>
                <w:color w:val="000000"/>
                <w:sz w:val="28"/>
                <w:szCs w:val="28"/>
              </w:rPr>
              <w:t>- формирование умения конструирования фигурки животных из геометрических фигур</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Игра «</w:t>
            </w:r>
            <w:proofErr w:type="gramStart"/>
            <w:r w:rsidRPr="00C937FC">
              <w:rPr>
                <w:rFonts w:ascii="Times New Roman" w:hAnsi="Times New Roman" w:cs="Times New Roman"/>
                <w:color w:val="000000" w:themeColor="text1"/>
                <w:sz w:val="28"/>
                <w:szCs w:val="28"/>
              </w:rPr>
              <w:t>Самый</w:t>
            </w:r>
            <w:proofErr w:type="gramEnd"/>
            <w:r w:rsidRPr="00C937FC">
              <w:rPr>
                <w:rFonts w:ascii="Times New Roman" w:hAnsi="Times New Roman" w:cs="Times New Roman"/>
                <w:color w:val="000000" w:themeColor="text1"/>
                <w:sz w:val="28"/>
                <w:szCs w:val="28"/>
              </w:rPr>
              <w:t xml:space="preserve"> смекалистый».</w:t>
            </w:r>
          </w:p>
        </w:tc>
        <w:tc>
          <w:tcPr>
            <w:tcW w:w="5920" w:type="dxa"/>
          </w:tcPr>
          <w:p w:rsidR="00E8451F" w:rsidRPr="00C937FC" w:rsidRDefault="00E8451F" w:rsidP="00E8451F">
            <w:pPr>
              <w:rPr>
                <w:color w:val="000000"/>
                <w:sz w:val="28"/>
                <w:szCs w:val="28"/>
              </w:rPr>
            </w:pPr>
            <w:r w:rsidRPr="00C937FC">
              <w:rPr>
                <w:color w:val="000000"/>
                <w:sz w:val="28"/>
                <w:szCs w:val="28"/>
              </w:rPr>
              <w:t>Решение интеллектуальных заданий.</w:t>
            </w:r>
          </w:p>
          <w:p w:rsidR="00E8451F" w:rsidRPr="00C937FC" w:rsidRDefault="00E8451F" w:rsidP="00E8451F">
            <w:pPr>
              <w:rPr>
                <w:color w:val="000000"/>
                <w:sz w:val="28"/>
                <w:szCs w:val="28"/>
              </w:rPr>
            </w:pPr>
            <w:r w:rsidRPr="00C937FC">
              <w:rPr>
                <w:color w:val="000000"/>
                <w:sz w:val="28"/>
                <w:szCs w:val="28"/>
              </w:rPr>
              <w:t>- способствовать развитию внимания, памяти, логического мышления,</w:t>
            </w:r>
          </w:p>
          <w:p w:rsidR="00E8451F" w:rsidRPr="00C937FC" w:rsidRDefault="00E8451F" w:rsidP="00E8451F">
            <w:pPr>
              <w:rPr>
                <w:color w:val="000000"/>
                <w:sz w:val="28"/>
                <w:szCs w:val="28"/>
              </w:rPr>
            </w:pPr>
            <w:r w:rsidRPr="00C937FC">
              <w:rPr>
                <w:color w:val="000000"/>
                <w:sz w:val="28"/>
                <w:szCs w:val="28"/>
              </w:rPr>
              <w:t>- учить разгадывать ребусы,</w:t>
            </w:r>
          </w:p>
          <w:p w:rsidR="00E8451F" w:rsidRPr="00C937FC" w:rsidRDefault="00E8451F" w:rsidP="00E8451F">
            <w:pPr>
              <w:pStyle w:val="af5"/>
              <w:spacing w:line="276" w:lineRule="auto"/>
              <w:ind w:right="38"/>
              <w:rPr>
                <w:b/>
                <w:bCs/>
                <w:color w:val="000000" w:themeColor="text1"/>
                <w:sz w:val="28"/>
                <w:szCs w:val="28"/>
              </w:rPr>
            </w:pPr>
            <w:r w:rsidRPr="00C937FC">
              <w:rPr>
                <w:rFonts w:eastAsia="Times New Roman"/>
                <w:color w:val="000000"/>
                <w:sz w:val="28"/>
                <w:szCs w:val="28"/>
              </w:rPr>
              <w:t xml:space="preserve">-воспитывать чувство товарищества и </w:t>
            </w:r>
            <w:r w:rsidRPr="00C937FC">
              <w:rPr>
                <w:rFonts w:eastAsia="Times New Roman"/>
                <w:color w:val="000000"/>
                <w:sz w:val="28"/>
                <w:szCs w:val="28"/>
              </w:rPr>
              <w:lastRenderedPageBreak/>
              <w:t>взаимопомощи</w:t>
            </w:r>
          </w:p>
        </w:tc>
      </w:tr>
      <w:tr w:rsidR="00E8451F" w:rsidRPr="00C937FC" w:rsidTr="000D2AFF">
        <w:trPr>
          <w:trHeight w:val="437"/>
        </w:trPr>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Игра «Что изменилось?».</w:t>
            </w:r>
          </w:p>
        </w:tc>
        <w:tc>
          <w:tcPr>
            <w:tcW w:w="5920" w:type="dxa"/>
          </w:tcPr>
          <w:p w:rsidR="001C0519" w:rsidRPr="00C937FC" w:rsidRDefault="001C0519" w:rsidP="001C0519">
            <w:pPr>
              <w:rPr>
                <w:color w:val="000000"/>
                <w:sz w:val="28"/>
                <w:szCs w:val="28"/>
              </w:rPr>
            </w:pPr>
            <w:r w:rsidRPr="00C937FC">
              <w:rPr>
                <w:color w:val="000000"/>
                <w:sz w:val="28"/>
                <w:szCs w:val="28"/>
              </w:rPr>
              <w:t>Игры на внимание. Сравнение рисунков, нахождение различий</w:t>
            </w:r>
          </w:p>
          <w:p w:rsidR="001C0519" w:rsidRPr="00C937FC" w:rsidRDefault="001C0519" w:rsidP="001C0519">
            <w:pPr>
              <w:rPr>
                <w:color w:val="000000"/>
                <w:sz w:val="28"/>
                <w:szCs w:val="28"/>
              </w:rPr>
            </w:pPr>
            <w:r w:rsidRPr="00C937FC">
              <w:rPr>
                <w:color w:val="000000"/>
                <w:sz w:val="28"/>
                <w:szCs w:val="28"/>
              </w:rPr>
              <w:t>- развивать внимание, наблюдательность,</w:t>
            </w:r>
          </w:p>
          <w:p w:rsidR="00E8451F" w:rsidRPr="00C937FC" w:rsidRDefault="001C0519" w:rsidP="001C0519">
            <w:pPr>
              <w:pStyle w:val="af5"/>
              <w:spacing w:line="276" w:lineRule="auto"/>
              <w:ind w:right="38"/>
              <w:rPr>
                <w:b/>
                <w:bCs/>
                <w:color w:val="000000" w:themeColor="text1"/>
                <w:sz w:val="28"/>
                <w:szCs w:val="28"/>
              </w:rPr>
            </w:pPr>
            <w:r w:rsidRPr="00C937FC">
              <w:rPr>
                <w:rFonts w:eastAsia="Times New Roman"/>
                <w:color w:val="000000"/>
                <w:sz w:val="28"/>
                <w:szCs w:val="28"/>
              </w:rPr>
              <w:t>- формировать логическое мышление</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Математические лабиринты».</w:t>
            </w:r>
          </w:p>
        </w:tc>
        <w:tc>
          <w:tcPr>
            <w:tcW w:w="5920" w:type="dxa"/>
          </w:tcPr>
          <w:p w:rsidR="001C0519" w:rsidRPr="00C937FC" w:rsidRDefault="001C0519" w:rsidP="001C0519">
            <w:pPr>
              <w:rPr>
                <w:color w:val="000000"/>
                <w:sz w:val="28"/>
                <w:szCs w:val="28"/>
              </w:rPr>
            </w:pPr>
            <w:r w:rsidRPr="00C937FC">
              <w:rPr>
                <w:color w:val="000000"/>
                <w:sz w:val="28"/>
                <w:szCs w:val="28"/>
              </w:rPr>
              <w:t>Задания на решение примеров, задач, прохождение лабиринтов на картинке.</w:t>
            </w:r>
          </w:p>
          <w:p w:rsidR="00E8451F" w:rsidRPr="00225308" w:rsidRDefault="001C0519" w:rsidP="00225308">
            <w:pPr>
              <w:rPr>
                <w:color w:val="000000"/>
                <w:sz w:val="28"/>
                <w:szCs w:val="28"/>
              </w:rPr>
            </w:pPr>
            <w:r w:rsidRPr="00C937FC">
              <w:rPr>
                <w:color w:val="000000"/>
                <w:sz w:val="28"/>
                <w:szCs w:val="28"/>
              </w:rPr>
              <w:t>-пр</w:t>
            </w:r>
            <w:r w:rsidR="00225308">
              <w:rPr>
                <w:color w:val="000000"/>
                <w:sz w:val="28"/>
                <w:szCs w:val="28"/>
              </w:rPr>
              <w:t>ививать любовь к точным наукам,</w:t>
            </w:r>
          </w:p>
        </w:tc>
      </w:tr>
      <w:tr w:rsidR="001C0519" w:rsidRPr="00C937FC" w:rsidTr="00747894">
        <w:tc>
          <w:tcPr>
            <w:tcW w:w="675" w:type="dxa"/>
          </w:tcPr>
          <w:p w:rsidR="001C0519" w:rsidRPr="00C937FC" w:rsidRDefault="001C0519" w:rsidP="00142C3E">
            <w:pPr>
              <w:pStyle w:val="af5"/>
              <w:numPr>
                <w:ilvl w:val="0"/>
                <w:numId w:val="20"/>
              </w:numPr>
              <w:spacing w:line="276" w:lineRule="auto"/>
              <w:ind w:right="38"/>
              <w:jc w:val="center"/>
              <w:rPr>
                <w:b/>
                <w:bCs/>
                <w:color w:val="000000" w:themeColor="text1"/>
                <w:sz w:val="28"/>
                <w:szCs w:val="28"/>
              </w:rPr>
            </w:pPr>
          </w:p>
        </w:tc>
        <w:tc>
          <w:tcPr>
            <w:tcW w:w="9464" w:type="dxa"/>
            <w:gridSpan w:val="2"/>
          </w:tcPr>
          <w:p w:rsidR="001C0519" w:rsidRPr="00C937FC" w:rsidRDefault="001C0519" w:rsidP="00C937FC">
            <w:pPr>
              <w:pStyle w:val="af5"/>
              <w:spacing w:line="276" w:lineRule="auto"/>
              <w:ind w:right="38"/>
              <w:rPr>
                <w:b/>
                <w:bCs/>
                <w:color w:val="000000" w:themeColor="text1"/>
                <w:sz w:val="28"/>
                <w:szCs w:val="28"/>
              </w:rPr>
            </w:pPr>
            <w:r w:rsidRPr="00C937FC">
              <w:rPr>
                <w:b/>
                <w:color w:val="000000" w:themeColor="text1"/>
                <w:sz w:val="28"/>
                <w:szCs w:val="28"/>
              </w:rPr>
              <w:t>В стране орфографии.</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Игра «Буква потерялась».</w:t>
            </w:r>
          </w:p>
        </w:tc>
        <w:tc>
          <w:tcPr>
            <w:tcW w:w="5920" w:type="dxa"/>
          </w:tcPr>
          <w:p w:rsidR="00E8451F" w:rsidRPr="00C937FC" w:rsidRDefault="00E8451F" w:rsidP="00E8451F">
            <w:pPr>
              <w:rPr>
                <w:color w:val="000000"/>
                <w:sz w:val="28"/>
                <w:szCs w:val="28"/>
              </w:rPr>
            </w:pPr>
            <w:r w:rsidRPr="00C937FC">
              <w:rPr>
                <w:color w:val="000000"/>
                <w:sz w:val="28"/>
                <w:szCs w:val="28"/>
              </w:rPr>
              <w:t>Познавательная игра на закрепление знаний орфографи</w:t>
            </w:r>
            <w:proofErr w:type="gramStart"/>
            <w:r w:rsidRPr="00C937FC">
              <w:rPr>
                <w:color w:val="000000"/>
                <w:sz w:val="28"/>
                <w:szCs w:val="28"/>
              </w:rPr>
              <w:t>и-</w:t>
            </w:r>
            <w:proofErr w:type="gramEnd"/>
            <w:r w:rsidRPr="00C937FC">
              <w:rPr>
                <w:color w:val="000000"/>
                <w:sz w:val="28"/>
                <w:szCs w:val="28"/>
              </w:rPr>
              <w:t xml:space="preserve"> способствовать расширению кругозора детей,</w:t>
            </w:r>
          </w:p>
          <w:p w:rsidR="00E8451F" w:rsidRPr="00C937FC" w:rsidRDefault="00E8451F" w:rsidP="00E8451F">
            <w:pPr>
              <w:rPr>
                <w:color w:val="000000"/>
                <w:sz w:val="28"/>
                <w:szCs w:val="28"/>
              </w:rPr>
            </w:pPr>
            <w:r w:rsidRPr="00C937FC">
              <w:rPr>
                <w:color w:val="000000"/>
                <w:sz w:val="28"/>
                <w:szCs w:val="28"/>
              </w:rPr>
              <w:t>-прививать любовь к родному языку,</w:t>
            </w:r>
          </w:p>
          <w:p w:rsidR="00E8451F" w:rsidRPr="00C937FC" w:rsidRDefault="00225308" w:rsidP="00225308">
            <w:pPr>
              <w:pStyle w:val="af5"/>
              <w:spacing w:line="276" w:lineRule="auto"/>
              <w:ind w:right="38"/>
              <w:rPr>
                <w:b/>
                <w:bCs/>
                <w:color w:val="000000" w:themeColor="text1"/>
                <w:sz w:val="28"/>
                <w:szCs w:val="28"/>
              </w:rPr>
            </w:pPr>
            <w:r>
              <w:rPr>
                <w:rFonts w:eastAsia="Times New Roman"/>
                <w:color w:val="000000"/>
                <w:sz w:val="28"/>
                <w:szCs w:val="28"/>
              </w:rPr>
              <w:t>-систематизировать  знания.</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В гостях у слов – родственников.</w:t>
            </w:r>
          </w:p>
        </w:tc>
        <w:tc>
          <w:tcPr>
            <w:tcW w:w="5920" w:type="dxa"/>
          </w:tcPr>
          <w:p w:rsidR="001C0519" w:rsidRPr="00C937FC" w:rsidRDefault="001C0519" w:rsidP="001C0519">
            <w:pPr>
              <w:rPr>
                <w:color w:val="000000"/>
                <w:sz w:val="28"/>
                <w:szCs w:val="28"/>
              </w:rPr>
            </w:pPr>
            <w:r w:rsidRPr="00C937FC">
              <w:rPr>
                <w:color w:val="000000"/>
                <w:sz w:val="28"/>
                <w:szCs w:val="28"/>
              </w:rPr>
              <w:t>Обучение разгадыванию кроссвордов.</w:t>
            </w:r>
          </w:p>
          <w:p w:rsidR="001C0519" w:rsidRPr="00C937FC" w:rsidRDefault="001C0519" w:rsidP="001C0519">
            <w:pPr>
              <w:rPr>
                <w:color w:val="000000"/>
                <w:sz w:val="28"/>
                <w:szCs w:val="28"/>
              </w:rPr>
            </w:pPr>
            <w:r w:rsidRPr="00C937FC">
              <w:rPr>
                <w:color w:val="000000"/>
                <w:sz w:val="28"/>
                <w:szCs w:val="28"/>
              </w:rPr>
              <w:t>-учить разгадывать кроссворды,</w:t>
            </w:r>
          </w:p>
          <w:p w:rsidR="001C0519" w:rsidRPr="00C937FC" w:rsidRDefault="001C0519" w:rsidP="001C0519">
            <w:pPr>
              <w:rPr>
                <w:color w:val="000000"/>
                <w:sz w:val="28"/>
                <w:szCs w:val="28"/>
              </w:rPr>
            </w:pPr>
            <w:r w:rsidRPr="00C937FC">
              <w:rPr>
                <w:color w:val="000000"/>
                <w:sz w:val="28"/>
                <w:szCs w:val="28"/>
              </w:rPr>
              <w:t>- развивать логическое мышление,</w:t>
            </w:r>
          </w:p>
          <w:p w:rsidR="00E8451F" w:rsidRPr="00C937FC" w:rsidRDefault="001C0519" w:rsidP="001C0519">
            <w:pPr>
              <w:pStyle w:val="af5"/>
              <w:spacing w:line="276" w:lineRule="auto"/>
              <w:ind w:right="38"/>
              <w:rPr>
                <w:b/>
                <w:bCs/>
                <w:color w:val="000000" w:themeColor="text1"/>
                <w:sz w:val="28"/>
                <w:szCs w:val="28"/>
              </w:rPr>
            </w:pPr>
            <w:r w:rsidRPr="00C937FC">
              <w:rPr>
                <w:rFonts w:eastAsia="Times New Roman"/>
                <w:color w:val="000000"/>
                <w:sz w:val="28"/>
                <w:szCs w:val="28"/>
              </w:rPr>
              <w:t>- способствовать обогащению словаря младших школьников</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Волшебник – Ударение.</w:t>
            </w:r>
          </w:p>
        </w:tc>
        <w:tc>
          <w:tcPr>
            <w:tcW w:w="5920" w:type="dxa"/>
          </w:tcPr>
          <w:p w:rsidR="00C937FC" w:rsidRPr="00C937FC" w:rsidRDefault="00C937FC" w:rsidP="00C937FC">
            <w:pPr>
              <w:spacing w:line="0" w:lineRule="atLeast"/>
              <w:rPr>
                <w:color w:val="000000"/>
                <w:sz w:val="28"/>
                <w:szCs w:val="28"/>
              </w:rPr>
            </w:pPr>
            <w:r w:rsidRPr="00C937FC">
              <w:rPr>
                <w:color w:val="000000"/>
                <w:sz w:val="28"/>
                <w:szCs w:val="28"/>
              </w:rPr>
              <w:t>-развивать у детей сообразительность.</w:t>
            </w:r>
          </w:p>
          <w:p w:rsidR="00C937FC" w:rsidRPr="00C937FC" w:rsidRDefault="00C937FC" w:rsidP="00C937FC">
            <w:pPr>
              <w:rPr>
                <w:color w:val="000000"/>
                <w:sz w:val="28"/>
                <w:szCs w:val="28"/>
              </w:rPr>
            </w:pPr>
            <w:r w:rsidRPr="00C937FC">
              <w:rPr>
                <w:color w:val="000000"/>
                <w:sz w:val="28"/>
                <w:szCs w:val="28"/>
              </w:rPr>
              <w:t>- развивать логическое мышление,</w:t>
            </w:r>
          </w:p>
          <w:p w:rsidR="00E8451F" w:rsidRPr="00C937FC" w:rsidRDefault="00C937FC" w:rsidP="00225308">
            <w:pPr>
              <w:pStyle w:val="af5"/>
              <w:spacing w:line="276" w:lineRule="auto"/>
              <w:ind w:right="38"/>
              <w:rPr>
                <w:b/>
                <w:bCs/>
                <w:color w:val="000000" w:themeColor="text1"/>
                <w:sz w:val="28"/>
                <w:szCs w:val="28"/>
              </w:rPr>
            </w:pPr>
            <w:r w:rsidRPr="00C937FC">
              <w:rPr>
                <w:rFonts w:eastAsia="Times New Roman"/>
                <w:color w:val="000000"/>
                <w:sz w:val="28"/>
                <w:szCs w:val="28"/>
              </w:rPr>
              <w:t>- сп</w:t>
            </w:r>
            <w:r w:rsidR="00225308">
              <w:rPr>
                <w:rFonts w:eastAsia="Times New Roman"/>
                <w:color w:val="000000"/>
                <w:sz w:val="28"/>
                <w:szCs w:val="28"/>
              </w:rPr>
              <w:t>особствовать обогащению словаря.</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Сокровища родного языка.</w:t>
            </w:r>
          </w:p>
        </w:tc>
        <w:tc>
          <w:tcPr>
            <w:tcW w:w="5920" w:type="dxa"/>
          </w:tcPr>
          <w:p w:rsidR="00E8451F" w:rsidRPr="00C937FC" w:rsidRDefault="00C937FC" w:rsidP="00C937FC">
            <w:pPr>
              <w:spacing w:line="0" w:lineRule="atLeast"/>
              <w:rPr>
                <w:color w:val="000000"/>
                <w:sz w:val="28"/>
                <w:szCs w:val="28"/>
              </w:rPr>
            </w:pPr>
            <w:r w:rsidRPr="00C937FC">
              <w:rPr>
                <w:color w:val="000000"/>
                <w:sz w:val="28"/>
                <w:szCs w:val="28"/>
              </w:rPr>
              <w:t>-развивать у детей сообразительность.</w:t>
            </w:r>
          </w:p>
          <w:p w:rsidR="00C937FC" w:rsidRPr="00C937FC" w:rsidRDefault="00C937FC" w:rsidP="00C937FC">
            <w:pPr>
              <w:rPr>
                <w:color w:val="000000"/>
                <w:sz w:val="28"/>
                <w:szCs w:val="28"/>
              </w:rPr>
            </w:pPr>
            <w:r w:rsidRPr="00C937FC">
              <w:rPr>
                <w:color w:val="000000"/>
                <w:sz w:val="28"/>
                <w:szCs w:val="28"/>
              </w:rPr>
              <w:t>- развивать логическое мышление,</w:t>
            </w:r>
          </w:p>
          <w:p w:rsidR="00C937FC" w:rsidRPr="00C937FC" w:rsidRDefault="00C937FC" w:rsidP="00C937FC">
            <w:pPr>
              <w:spacing w:line="0" w:lineRule="atLeast"/>
              <w:rPr>
                <w:color w:val="000000"/>
                <w:sz w:val="28"/>
                <w:szCs w:val="28"/>
              </w:rPr>
            </w:pPr>
            <w:r w:rsidRPr="00C937FC">
              <w:rPr>
                <w:color w:val="000000"/>
                <w:sz w:val="28"/>
                <w:szCs w:val="28"/>
              </w:rPr>
              <w:t>- способствовать обогащению словаря младших школьников</w:t>
            </w:r>
          </w:p>
        </w:tc>
      </w:tr>
      <w:tr w:rsidR="001C0519" w:rsidRPr="00C937FC" w:rsidTr="00747894">
        <w:tc>
          <w:tcPr>
            <w:tcW w:w="675" w:type="dxa"/>
          </w:tcPr>
          <w:p w:rsidR="001C0519" w:rsidRPr="00C937FC" w:rsidRDefault="001C0519" w:rsidP="00142C3E">
            <w:pPr>
              <w:pStyle w:val="af5"/>
              <w:numPr>
                <w:ilvl w:val="0"/>
                <w:numId w:val="20"/>
              </w:numPr>
              <w:spacing w:line="276" w:lineRule="auto"/>
              <w:ind w:right="38"/>
              <w:jc w:val="center"/>
              <w:rPr>
                <w:b/>
                <w:bCs/>
                <w:color w:val="000000" w:themeColor="text1"/>
                <w:sz w:val="28"/>
                <w:szCs w:val="28"/>
              </w:rPr>
            </w:pPr>
          </w:p>
        </w:tc>
        <w:tc>
          <w:tcPr>
            <w:tcW w:w="9464" w:type="dxa"/>
            <w:gridSpan w:val="2"/>
          </w:tcPr>
          <w:p w:rsidR="001C0519" w:rsidRPr="00C937FC" w:rsidRDefault="001C0519" w:rsidP="00C937FC">
            <w:pPr>
              <w:pStyle w:val="af5"/>
              <w:spacing w:line="276" w:lineRule="auto"/>
              <w:ind w:right="38"/>
              <w:rPr>
                <w:b/>
                <w:bCs/>
                <w:color w:val="000000" w:themeColor="text1"/>
                <w:sz w:val="28"/>
                <w:szCs w:val="28"/>
              </w:rPr>
            </w:pPr>
            <w:r w:rsidRPr="00C937FC">
              <w:rPr>
                <w:b/>
                <w:color w:val="000000" w:themeColor="text1"/>
                <w:sz w:val="28"/>
                <w:szCs w:val="28"/>
              </w:rPr>
              <w:t>Мир любознательных.</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Игра «Каждый охотник желает знать …».</w:t>
            </w:r>
          </w:p>
        </w:tc>
        <w:tc>
          <w:tcPr>
            <w:tcW w:w="5920" w:type="dxa"/>
          </w:tcPr>
          <w:p w:rsidR="00E8451F" w:rsidRPr="00C937FC" w:rsidRDefault="00E8451F" w:rsidP="00E8451F">
            <w:pPr>
              <w:rPr>
                <w:color w:val="000000"/>
                <w:sz w:val="28"/>
                <w:szCs w:val="28"/>
              </w:rPr>
            </w:pPr>
            <w:r w:rsidRPr="00C937FC">
              <w:rPr>
                <w:color w:val="000000"/>
                <w:sz w:val="28"/>
                <w:szCs w:val="28"/>
              </w:rPr>
              <w:t>Знакомство с цветами радуги.</w:t>
            </w:r>
          </w:p>
          <w:p w:rsidR="00E8451F" w:rsidRPr="00C937FC" w:rsidRDefault="00E8451F" w:rsidP="00E8451F">
            <w:pPr>
              <w:rPr>
                <w:color w:val="000000"/>
                <w:sz w:val="28"/>
                <w:szCs w:val="28"/>
              </w:rPr>
            </w:pPr>
            <w:r w:rsidRPr="00C937FC">
              <w:rPr>
                <w:color w:val="000000"/>
                <w:sz w:val="28"/>
                <w:szCs w:val="28"/>
              </w:rPr>
              <w:t>Совершенствовать знания о цветах,</w:t>
            </w:r>
          </w:p>
          <w:p w:rsidR="00E8451F" w:rsidRPr="00C937FC" w:rsidRDefault="00E8451F" w:rsidP="00E8451F">
            <w:pPr>
              <w:pStyle w:val="af5"/>
              <w:spacing w:line="276" w:lineRule="auto"/>
              <w:ind w:right="38"/>
              <w:rPr>
                <w:b/>
                <w:bCs/>
                <w:color w:val="000000" w:themeColor="text1"/>
                <w:sz w:val="28"/>
                <w:szCs w:val="28"/>
              </w:rPr>
            </w:pPr>
            <w:r w:rsidRPr="00C937FC">
              <w:rPr>
                <w:rFonts w:eastAsia="Times New Roman"/>
                <w:color w:val="000000"/>
                <w:sz w:val="28"/>
                <w:szCs w:val="28"/>
              </w:rPr>
              <w:t>-формировать любознательность</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Познавательная игра «Все работы хороши, выбирай на вкус».</w:t>
            </w:r>
          </w:p>
        </w:tc>
        <w:tc>
          <w:tcPr>
            <w:tcW w:w="5920" w:type="dxa"/>
          </w:tcPr>
          <w:p w:rsidR="00E8451F" w:rsidRPr="00C937FC" w:rsidRDefault="00E8451F" w:rsidP="00747894">
            <w:pPr>
              <w:rPr>
                <w:color w:val="000000"/>
                <w:sz w:val="28"/>
                <w:szCs w:val="28"/>
              </w:rPr>
            </w:pPr>
            <w:r w:rsidRPr="00C937FC">
              <w:rPr>
                <w:color w:val="000000"/>
                <w:sz w:val="28"/>
                <w:szCs w:val="28"/>
              </w:rPr>
              <w:t>Знакомство с профессиями в стихах.</w:t>
            </w:r>
          </w:p>
          <w:p w:rsidR="00E8451F" w:rsidRPr="00C937FC" w:rsidRDefault="00E8451F" w:rsidP="00747894">
            <w:pPr>
              <w:rPr>
                <w:color w:val="000000"/>
                <w:sz w:val="28"/>
                <w:szCs w:val="28"/>
              </w:rPr>
            </w:pPr>
            <w:r w:rsidRPr="00C937FC">
              <w:rPr>
                <w:color w:val="000000"/>
                <w:sz w:val="28"/>
                <w:szCs w:val="28"/>
              </w:rPr>
              <w:t>-способствовать расширению кругозора детей о мире профессий,</w:t>
            </w:r>
          </w:p>
          <w:p w:rsidR="00E8451F" w:rsidRPr="00C937FC" w:rsidRDefault="00E8451F" w:rsidP="00747894">
            <w:pPr>
              <w:rPr>
                <w:color w:val="000000"/>
                <w:sz w:val="28"/>
                <w:szCs w:val="28"/>
              </w:rPr>
            </w:pPr>
            <w:r w:rsidRPr="00C937FC">
              <w:rPr>
                <w:color w:val="000000"/>
                <w:sz w:val="28"/>
                <w:szCs w:val="28"/>
              </w:rPr>
              <w:t>- учить работать в группах,</w:t>
            </w:r>
          </w:p>
          <w:p w:rsidR="00E8451F" w:rsidRPr="00C937FC" w:rsidRDefault="00E8451F" w:rsidP="00747894">
            <w:pPr>
              <w:spacing w:line="0" w:lineRule="atLeast"/>
              <w:rPr>
                <w:color w:val="000000"/>
                <w:sz w:val="28"/>
                <w:szCs w:val="28"/>
              </w:rPr>
            </w:pPr>
            <w:r w:rsidRPr="00C937FC">
              <w:rPr>
                <w:color w:val="000000"/>
                <w:sz w:val="28"/>
                <w:szCs w:val="28"/>
              </w:rPr>
              <w:t>-развитие устной речи</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6B41C5">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Конкурс «Умники и умницы».</w:t>
            </w:r>
          </w:p>
        </w:tc>
        <w:tc>
          <w:tcPr>
            <w:tcW w:w="5920" w:type="dxa"/>
          </w:tcPr>
          <w:p w:rsidR="00E8451F" w:rsidRPr="00C937FC" w:rsidRDefault="00C937FC" w:rsidP="00C937FC">
            <w:pPr>
              <w:pStyle w:val="af5"/>
              <w:spacing w:line="276" w:lineRule="auto"/>
              <w:ind w:right="38"/>
              <w:rPr>
                <w:b/>
                <w:bCs/>
                <w:color w:val="000000" w:themeColor="text1"/>
                <w:sz w:val="28"/>
                <w:szCs w:val="28"/>
              </w:rPr>
            </w:pPr>
            <w:r w:rsidRPr="00C937FC">
              <w:rPr>
                <w:rFonts w:eastAsia="Times New Roman"/>
                <w:color w:val="000000"/>
                <w:sz w:val="28"/>
                <w:szCs w:val="28"/>
              </w:rPr>
              <w:t>- развивать воображение, память, речь</w:t>
            </w:r>
          </w:p>
        </w:tc>
      </w:tr>
      <w:tr w:rsidR="00E8451F" w:rsidRPr="00C937FC" w:rsidTr="000D2AFF">
        <w:tc>
          <w:tcPr>
            <w:tcW w:w="675" w:type="dxa"/>
          </w:tcPr>
          <w:p w:rsidR="00E8451F" w:rsidRPr="00C937FC" w:rsidRDefault="00E8451F" w:rsidP="00520E69">
            <w:pPr>
              <w:pStyle w:val="af5"/>
              <w:spacing w:line="276" w:lineRule="auto"/>
              <w:ind w:right="38"/>
              <w:jc w:val="center"/>
              <w:rPr>
                <w:b/>
                <w:bCs/>
                <w:color w:val="000000" w:themeColor="text1"/>
                <w:sz w:val="28"/>
                <w:szCs w:val="28"/>
              </w:rPr>
            </w:pPr>
          </w:p>
        </w:tc>
        <w:tc>
          <w:tcPr>
            <w:tcW w:w="3544" w:type="dxa"/>
          </w:tcPr>
          <w:p w:rsidR="00E8451F" w:rsidRPr="00C937FC" w:rsidRDefault="00E8451F" w:rsidP="00520E69">
            <w:pPr>
              <w:pStyle w:val="1"/>
              <w:shd w:val="clear" w:color="auto" w:fill="auto"/>
              <w:spacing w:after="0" w:line="276" w:lineRule="auto"/>
              <w:ind w:right="40"/>
              <w:jc w:val="both"/>
              <w:rPr>
                <w:rFonts w:ascii="Times New Roman" w:hAnsi="Times New Roman" w:cs="Times New Roman"/>
                <w:color w:val="000000" w:themeColor="text1"/>
                <w:sz w:val="28"/>
                <w:szCs w:val="28"/>
              </w:rPr>
            </w:pPr>
            <w:r w:rsidRPr="00C937FC">
              <w:rPr>
                <w:rFonts w:ascii="Times New Roman" w:hAnsi="Times New Roman" w:cs="Times New Roman"/>
                <w:color w:val="000000" w:themeColor="text1"/>
                <w:sz w:val="28"/>
                <w:szCs w:val="28"/>
              </w:rPr>
              <w:t>Игровое занятие «Ура, каникулы!».</w:t>
            </w:r>
          </w:p>
        </w:tc>
        <w:tc>
          <w:tcPr>
            <w:tcW w:w="5920" w:type="dxa"/>
          </w:tcPr>
          <w:p w:rsidR="001C0519" w:rsidRPr="00C937FC" w:rsidRDefault="001C0519" w:rsidP="001C0519">
            <w:pPr>
              <w:rPr>
                <w:color w:val="000000"/>
                <w:sz w:val="28"/>
                <w:szCs w:val="28"/>
              </w:rPr>
            </w:pPr>
            <w:r w:rsidRPr="00C937FC">
              <w:rPr>
                <w:color w:val="000000"/>
                <w:sz w:val="28"/>
                <w:szCs w:val="28"/>
              </w:rPr>
              <w:t xml:space="preserve">Весёлые конкурсы  и загадки о лете. Диагностика познавательных процессов </w:t>
            </w:r>
          </w:p>
          <w:p w:rsidR="00C937FC" w:rsidRPr="00C937FC" w:rsidRDefault="00C937FC" w:rsidP="00C937FC">
            <w:pPr>
              <w:rPr>
                <w:color w:val="000000"/>
                <w:sz w:val="28"/>
                <w:szCs w:val="28"/>
              </w:rPr>
            </w:pPr>
            <w:r w:rsidRPr="00C937FC">
              <w:rPr>
                <w:color w:val="000000"/>
                <w:sz w:val="28"/>
                <w:szCs w:val="28"/>
              </w:rPr>
              <w:t>- развивать коллективизм, дружелюбие,</w:t>
            </w:r>
          </w:p>
          <w:p w:rsidR="00E8451F" w:rsidRPr="00C937FC" w:rsidRDefault="00C937FC" w:rsidP="00C937FC">
            <w:pPr>
              <w:pStyle w:val="af5"/>
              <w:spacing w:line="276" w:lineRule="auto"/>
              <w:ind w:right="38"/>
              <w:jc w:val="center"/>
              <w:rPr>
                <w:b/>
                <w:bCs/>
                <w:color w:val="000000" w:themeColor="text1"/>
                <w:sz w:val="28"/>
                <w:szCs w:val="28"/>
              </w:rPr>
            </w:pPr>
            <w:r w:rsidRPr="00C937FC">
              <w:rPr>
                <w:rFonts w:eastAsia="Times New Roman"/>
                <w:color w:val="000000"/>
                <w:sz w:val="28"/>
                <w:szCs w:val="28"/>
              </w:rPr>
              <w:t>-  формировать сообразительность, смекалку.</w:t>
            </w:r>
          </w:p>
        </w:tc>
      </w:tr>
    </w:tbl>
    <w:p w:rsidR="00FF5728" w:rsidRDefault="00FF5728" w:rsidP="00747894">
      <w:pPr>
        <w:pStyle w:val="Default"/>
        <w:rPr>
          <w:b/>
          <w:bCs/>
          <w:sz w:val="36"/>
          <w:szCs w:val="36"/>
        </w:rPr>
      </w:pPr>
      <w:r>
        <w:rPr>
          <w:b/>
          <w:bCs/>
          <w:sz w:val="36"/>
          <w:szCs w:val="36"/>
        </w:rPr>
        <w:br w:type="page"/>
      </w:r>
    </w:p>
    <w:p w:rsidR="00747894" w:rsidRDefault="00747894" w:rsidP="00747894">
      <w:pPr>
        <w:pStyle w:val="Default"/>
        <w:rPr>
          <w:sz w:val="36"/>
          <w:szCs w:val="36"/>
        </w:rPr>
      </w:pPr>
      <w:r>
        <w:rPr>
          <w:b/>
          <w:bCs/>
          <w:sz w:val="36"/>
          <w:szCs w:val="36"/>
        </w:rPr>
        <w:lastRenderedPageBreak/>
        <w:t xml:space="preserve">2 класс </w:t>
      </w:r>
    </w:p>
    <w:p w:rsidR="00747894" w:rsidRDefault="00747894" w:rsidP="00747894">
      <w:pPr>
        <w:pStyle w:val="Default"/>
        <w:rPr>
          <w:sz w:val="28"/>
          <w:szCs w:val="28"/>
        </w:rPr>
      </w:pPr>
      <w:r>
        <w:rPr>
          <w:b/>
          <w:bCs/>
          <w:i/>
          <w:iCs/>
          <w:sz w:val="28"/>
          <w:szCs w:val="28"/>
        </w:rPr>
        <w:t xml:space="preserve">Требования к личностным, </w:t>
      </w:r>
      <w:proofErr w:type="spellStart"/>
      <w:r>
        <w:rPr>
          <w:b/>
          <w:bCs/>
          <w:i/>
          <w:iCs/>
          <w:sz w:val="28"/>
          <w:szCs w:val="28"/>
        </w:rPr>
        <w:t>метапредметным</w:t>
      </w:r>
      <w:proofErr w:type="spellEnd"/>
      <w:r>
        <w:rPr>
          <w:b/>
          <w:bCs/>
          <w:i/>
          <w:iCs/>
          <w:sz w:val="28"/>
          <w:szCs w:val="28"/>
        </w:rPr>
        <w:t xml:space="preserve"> и предметным результатам </w:t>
      </w:r>
      <w:r>
        <w:rPr>
          <w:sz w:val="28"/>
          <w:szCs w:val="28"/>
        </w:rPr>
        <w:t xml:space="preserve">освоения программы «В стране Знаек» </w:t>
      </w:r>
    </w:p>
    <w:p w:rsidR="00747894" w:rsidRDefault="00747894" w:rsidP="00747894">
      <w:pPr>
        <w:pStyle w:val="Default"/>
        <w:rPr>
          <w:sz w:val="28"/>
          <w:szCs w:val="28"/>
        </w:rPr>
      </w:pPr>
      <w:r>
        <w:rPr>
          <w:sz w:val="28"/>
          <w:szCs w:val="28"/>
        </w:rPr>
        <w:t xml:space="preserve">В результате изучения данной программы </w:t>
      </w:r>
      <w:r>
        <w:rPr>
          <w:b/>
          <w:bCs/>
          <w:sz w:val="28"/>
          <w:szCs w:val="28"/>
        </w:rPr>
        <w:t xml:space="preserve">во 2 классе </w:t>
      </w:r>
      <w:r>
        <w:rPr>
          <w:sz w:val="28"/>
          <w:szCs w:val="28"/>
        </w:rPr>
        <w:t xml:space="preserve">обучающиеся получат возможность формирования </w:t>
      </w:r>
    </w:p>
    <w:p w:rsidR="00747894" w:rsidRDefault="00747894" w:rsidP="00747894">
      <w:pPr>
        <w:pStyle w:val="Default"/>
        <w:rPr>
          <w:sz w:val="28"/>
          <w:szCs w:val="28"/>
        </w:rPr>
      </w:pPr>
      <w:r>
        <w:rPr>
          <w:b/>
          <w:bCs/>
          <w:sz w:val="28"/>
          <w:szCs w:val="28"/>
        </w:rPr>
        <w:t xml:space="preserve">Личностных результатов: </w:t>
      </w:r>
    </w:p>
    <w:p w:rsidR="00747894" w:rsidRDefault="00747894" w:rsidP="00142C3E">
      <w:pPr>
        <w:pStyle w:val="Default"/>
        <w:numPr>
          <w:ilvl w:val="0"/>
          <w:numId w:val="29"/>
        </w:numPr>
        <w:spacing w:after="58"/>
        <w:rPr>
          <w:sz w:val="28"/>
          <w:szCs w:val="28"/>
        </w:rPr>
      </w:pPr>
      <w:r>
        <w:rPr>
          <w:sz w:val="28"/>
          <w:szCs w:val="28"/>
        </w:rPr>
        <w:t xml:space="preserve">учиться объяснять свое несогласия и пытаться договориться; </w:t>
      </w:r>
    </w:p>
    <w:p w:rsidR="00747894" w:rsidRDefault="00747894" w:rsidP="00142C3E">
      <w:pPr>
        <w:pStyle w:val="Default"/>
        <w:numPr>
          <w:ilvl w:val="0"/>
          <w:numId w:val="29"/>
        </w:numPr>
        <w:spacing w:after="58"/>
        <w:rPr>
          <w:sz w:val="28"/>
          <w:szCs w:val="28"/>
        </w:rPr>
      </w:pPr>
      <w:r>
        <w:rPr>
          <w:sz w:val="28"/>
          <w:szCs w:val="28"/>
        </w:rPr>
        <w:t xml:space="preserve">учиться выражать свои мысли, аргументировать; </w:t>
      </w:r>
    </w:p>
    <w:p w:rsidR="00747894" w:rsidRDefault="00747894" w:rsidP="00142C3E">
      <w:pPr>
        <w:pStyle w:val="Default"/>
        <w:numPr>
          <w:ilvl w:val="0"/>
          <w:numId w:val="29"/>
        </w:numPr>
        <w:rPr>
          <w:sz w:val="28"/>
          <w:szCs w:val="28"/>
        </w:rPr>
      </w:pPr>
      <w:r>
        <w:rPr>
          <w:sz w:val="28"/>
          <w:szCs w:val="28"/>
        </w:rPr>
        <w:t xml:space="preserve">овладевать креативными навыками, действуя в нестандартной ситуации. </w:t>
      </w:r>
    </w:p>
    <w:p w:rsidR="00747894" w:rsidRDefault="00747894" w:rsidP="00747894">
      <w:pPr>
        <w:pStyle w:val="Default"/>
        <w:rPr>
          <w:sz w:val="28"/>
          <w:szCs w:val="28"/>
        </w:rPr>
      </w:pPr>
    </w:p>
    <w:p w:rsidR="00747894" w:rsidRDefault="00747894" w:rsidP="00747894">
      <w:pPr>
        <w:pStyle w:val="Default"/>
        <w:rPr>
          <w:sz w:val="28"/>
          <w:szCs w:val="28"/>
        </w:rPr>
      </w:pPr>
      <w:proofErr w:type="spellStart"/>
      <w:r>
        <w:rPr>
          <w:b/>
          <w:bCs/>
          <w:sz w:val="28"/>
          <w:szCs w:val="28"/>
        </w:rPr>
        <w:t>Метапредметными</w:t>
      </w:r>
      <w:proofErr w:type="spellEnd"/>
      <w:r>
        <w:rPr>
          <w:b/>
          <w:bCs/>
          <w:sz w:val="28"/>
          <w:szCs w:val="28"/>
        </w:rPr>
        <w:t xml:space="preserve"> результатами </w:t>
      </w:r>
      <w:r>
        <w:rPr>
          <w:sz w:val="28"/>
          <w:szCs w:val="28"/>
        </w:rPr>
        <w:t xml:space="preserve">изучения курса во втором классе являются формирование </w:t>
      </w:r>
      <w:proofErr w:type="gramStart"/>
      <w:r>
        <w:rPr>
          <w:sz w:val="28"/>
          <w:szCs w:val="28"/>
        </w:rPr>
        <w:t>следующих</w:t>
      </w:r>
      <w:proofErr w:type="gramEnd"/>
      <w:r>
        <w:rPr>
          <w:sz w:val="28"/>
          <w:szCs w:val="28"/>
        </w:rPr>
        <w:t xml:space="preserve"> УУД. </w:t>
      </w:r>
    </w:p>
    <w:p w:rsidR="00747894" w:rsidRDefault="00747894" w:rsidP="00747894">
      <w:pPr>
        <w:pStyle w:val="Default"/>
        <w:rPr>
          <w:sz w:val="28"/>
          <w:szCs w:val="28"/>
        </w:rPr>
      </w:pPr>
      <w:r>
        <w:rPr>
          <w:i/>
          <w:iCs/>
          <w:sz w:val="28"/>
          <w:szCs w:val="28"/>
        </w:rPr>
        <w:t xml:space="preserve">Регулятивные УУД: </w:t>
      </w:r>
    </w:p>
    <w:p w:rsidR="00747894" w:rsidRDefault="00747894" w:rsidP="00142C3E">
      <w:pPr>
        <w:pStyle w:val="Default"/>
        <w:numPr>
          <w:ilvl w:val="0"/>
          <w:numId w:val="30"/>
        </w:numPr>
        <w:spacing w:after="57"/>
        <w:rPr>
          <w:sz w:val="28"/>
          <w:szCs w:val="28"/>
        </w:rPr>
      </w:pPr>
      <w:r>
        <w:rPr>
          <w:sz w:val="28"/>
          <w:szCs w:val="28"/>
        </w:rPr>
        <w:t xml:space="preserve">учиться отличать факты от </w:t>
      </w:r>
      <w:proofErr w:type="gramStart"/>
      <w:r>
        <w:rPr>
          <w:sz w:val="28"/>
          <w:szCs w:val="28"/>
        </w:rPr>
        <w:t>домыслов</w:t>
      </w:r>
      <w:proofErr w:type="gramEnd"/>
      <w:r>
        <w:rPr>
          <w:sz w:val="28"/>
          <w:szCs w:val="28"/>
        </w:rPr>
        <w:t xml:space="preserve">; </w:t>
      </w:r>
    </w:p>
    <w:p w:rsidR="00747894" w:rsidRDefault="00747894" w:rsidP="00142C3E">
      <w:pPr>
        <w:pStyle w:val="Default"/>
        <w:numPr>
          <w:ilvl w:val="0"/>
          <w:numId w:val="30"/>
        </w:numPr>
        <w:spacing w:after="57"/>
        <w:rPr>
          <w:sz w:val="28"/>
          <w:szCs w:val="28"/>
        </w:rPr>
      </w:pPr>
      <w:proofErr w:type="gramStart"/>
      <w:r>
        <w:rPr>
          <w:sz w:val="28"/>
          <w:szCs w:val="28"/>
        </w:rPr>
        <w:t>овладевать способностью принимать</w:t>
      </w:r>
      <w:proofErr w:type="gramEnd"/>
      <w:r>
        <w:rPr>
          <w:sz w:val="28"/>
          <w:szCs w:val="28"/>
        </w:rPr>
        <w:t xml:space="preserve"> и сохранять цели и задачи учебной деятельности. </w:t>
      </w:r>
    </w:p>
    <w:p w:rsidR="00747894" w:rsidRDefault="00747894" w:rsidP="00142C3E">
      <w:pPr>
        <w:pStyle w:val="Default"/>
        <w:numPr>
          <w:ilvl w:val="0"/>
          <w:numId w:val="30"/>
        </w:numPr>
        <w:rPr>
          <w:sz w:val="28"/>
          <w:szCs w:val="28"/>
        </w:rPr>
      </w:pPr>
      <w:r>
        <w:rPr>
          <w:sz w:val="28"/>
          <w:szCs w:val="28"/>
        </w:rPr>
        <w:t xml:space="preserve">формировать умение оценивать свои действия в соответствии с поставленной задачей. </w:t>
      </w:r>
    </w:p>
    <w:p w:rsidR="00747894" w:rsidRDefault="00747894" w:rsidP="00747894">
      <w:pPr>
        <w:pStyle w:val="Default"/>
        <w:rPr>
          <w:sz w:val="28"/>
          <w:szCs w:val="28"/>
        </w:rPr>
      </w:pPr>
    </w:p>
    <w:p w:rsidR="00747894" w:rsidRDefault="00747894" w:rsidP="00747894">
      <w:pPr>
        <w:pStyle w:val="Default"/>
        <w:rPr>
          <w:sz w:val="28"/>
          <w:szCs w:val="28"/>
        </w:rPr>
      </w:pPr>
      <w:r>
        <w:rPr>
          <w:i/>
          <w:iCs/>
          <w:sz w:val="28"/>
          <w:szCs w:val="28"/>
        </w:rPr>
        <w:t xml:space="preserve">Познавательные УУД: </w:t>
      </w:r>
    </w:p>
    <w:p w:rsidR="00747894" w:rsidRDefault="00747894" w:rsidP="00142C3E">
      <w:pPr>
        <w:pStyle w:val="Default"/>
        <w:numPr>
          <w:ilvl w:val="0"/>
          <w:numId w:val="31"/>
        </w:numPr>
        <w:spacing w:after="57"/>
        <w:rPr>
          <w:sz w:val="28"/>
          <w:szCs w:val="28"/>
        </w:rPr>
      </w:pPr>
      <w:r>
        <w:rPr>
          <w:sz w:val="28"/>
          <w:szCs w:val="28"/>
        </w:rPr>
        <w:t xml:space="preserve">овладевать логическими операциями сравнения, анализа, отнесения к известным понятиям; </w:t>
      </w:r>
    </w:p>
    <w:p w:rsidR="00747894" w:rsidRDefault="00747894" w:rsidP="00142C3E">
      <w:pPr>
        <w:pStyle w:val="Default"/>
        <w:numPr>
          <w:ilvl w:val="0"/>
          <w:numId w:val="31"/>
        </w:numPr>
        <w:spacing w:after="57"/>
        <w:rPr>
          <w:sz w:val="28"/>
          <w:szCs w:val="28"/>
        </w:rPr>
      </w:pPr>
      <w:r>
        <w:rPr>
          <w:sz w:val="28"/>
          <w:szCs w:val="28"/>
        </w:rPr>
        <w:t xml:space="preserve">перерабатывать полученную информацию: группировать числа, числовые выражения, геометрические фигуры; </w:t>
      </w:r>
    </w:p>
    <w:p w:rsidR="00747894" w:rsidRDefault="00747894" w:rsidP="00142C3E">
      <w:pPr>
        <w:pStyle w:val="Default"/>
        <w:numPr>
          <w:ilvl w:val="0"/>
          <w:numId w:val="31"/>
        </w:numPr>
        <w:rPr>
          <w:sz w:val="28"/>
          <w:szCs w:val="28"/>
        </w:rPr>
      </w:pPr>
      <w:r>
        <w:rPr>
          <w:sz w:val="28"/>
          <w:szCs w:val="28"/>
        </w:rPr>
        <w:t xml:space="preserve">находить и формулировать решение задачи с помощью простейших моделей (предметных рисунков, схем). </w:t>
      </w:r>
    </w:p>
    <w:p w:rsidR="00747894" w:rsidRDefault="00747894" w:rsidP="00747894">
      <w:pPr>
        <w:pStyle w:val="Default"/>
        <w:rPr>
          <w:sz w:val="28"/>
          <w:szCs w:val="28"/>
        </w:rPr>
      </w:pPr>
    </w:p>
    <w:p w:rsidR="00747894" w:rsidRDefault="00747894" w:rsidP="00747894">
      <w:pPr>
        <w:pStyle w:val="Default"/>
        <w:rPr>
          <w:sz w:val="28"/>
          <w:szCs w:val="28"/>
        </w:rPr>
      </w:pPr>
      <w:r>
        <w:rPr>
          <w:i/>
          <w:iCs/>
          <w:sz w:val="28"/>
          <w:szCs w:val="28"/>
        </w:rPr>
        <w:t xml:space="preserve">Коммуникативные УУД: </w:t>
      </w:r>
    </w:p>
    <w:p w:rsidR="00747894" w:rsidRDefault="00747894" w:rsidP="00142C3E">
      <w:pPr>
        <w:pStyle w:val="Default"/>
        <w:numPr>
          <w:ilvl w:val="0"/>
          <w:numId w:val="27"/>
        </w:numPr>
        <w:spacing w:after="57"/>
        <w:rPr>
          <w:sz w:val="28"/>
          <w:szCs w:val="28"/>
        </w:rPr>
      </w:pPr>
      <w:r>
        <w:rPr>
          <w:sz w:val="28"/>
          <w:szCs w:val="28"/>
        </w:rPr>
        <w:t xml:space="preserve">учиться выполнять различные роли в группе (лидера, исполнителя); </w:t>
      </w:r>
    </w:p>
    <w:p w:rsidR="00747894" w:rsidRDefault="00747894" w:rsidP="00142C3E">
      <w:pPr>
        <w:pStyle w:val="Default"/>
        <w:numPr>
          <w:ilvl w:val="0"/>
          <w:numId w:val="27"/>
        </w:numPr>
        <w:spacing w:after="57"/>
        <w:rPr>
          <w:sz w:val="28"/>
          <w:szCs w:val="28"/>
        </w:rPr>
      </w:pPr>
      <w:r>
        <w:rPr>
          <w:sz w:val="28"/>
          <w:szCs w:val="28"/>
        </w:rPr>
        <w:t xml:space="preserve">развивать доброжелательность и отзывчивость; </w:t>
      </w:r>
    </w:p>
    <w:p w:rsidR="00747894" w:rsidRDefault="00747894" w:rsidP="00142C3E">
      <w:pPr>
        <w:pStyle w:val="Default"/>
        <w:numPr>
          <w:ilvl w:val="0"/>
          <w:numId w:val="27"/>
        </w:numPr>
        <w:rPr>
          <w:sz w:val="28"/>
          <w:szCs w:val="28"/>
        </w:rPr>
      </w:pPr>
      <w:r>
        <w:rPr>
          <w:sz w:val="28"/>
          <w:szCs w:val="28"/>
        </w:rPr>
        <w:t xml:space="preserve">развивать способность вступать в общение с целью быть понятым. </w:t>
      </w:r>
    </w:p>
    <w:p w:rsidR="00747894" w:rsidRDefault="00747894" w:rsidP="00747894">
      <w:pPr>
        <w:pStyle w:val="Default"/>
        <w:rPr>
          <w:sz w:val="28"/>
          <w:szCs w:val="28"/>
        </w:rPr>
      </w:pPr>
    </w:p>
    <w:p w:rsidR="00747894" w:rsidRDefault="00747894" w:rsidP="00747894">
      <w:pPr>
        <w:pStyle w:val="Default"/>
        <w:rPr>
          <w:sz w:val="28"/>
          <w:szCs w:val="28"/>
        </w:rPr>
      </w:pPr>
      <w:r>
        <w:rPr>
          <w:b/>
          <w:bCs/>
          <w:sz w:val="28"/>
          <w:szCs w:val="28"/>
        </w:rPr>
        <w:t xml:space="preserve">Предметными результатами </w:t>
      </w:r>
      <w:r>
        <w:rPr>
          <w:sz w:val="28"/>
          <w:szCs w:val="28"/>
        </w:rPr>
        <w:t xml:space="preserve">являются формирование следующих умений: </w:t>
      </w:r>
    </w:p>
    <w:p w:rsidR="00747894" w:rsidRDefault="00747894" w:rsidP="00142C3E">
      <w:pPr>
        <w:pStyle w:val="Default"/>
        <w:numPr>
          <w:ilvl w:val="0"/>
          <w:numId w:val="28"/>
        </w:numPr>
        <w:spacing w:after="57"/>
        <w:rPr>
          <w:sz w:val="28"/>
          <w:szCs w:val="28"/>
        </w:rPr>
      </w:pPr>
      <w:r>
        <w:rPr>
          <w:sz w:val="28"/>
          <w:szCs w:val="28"/>
        </w:rPr>
        <w:t xml:space="preserve">применять правила сравнения; </w:t>
      </w:r>
    </w:p>
    <w:p w:rsidR="00747894" w:rsidRDefault="00747894" w:rsidP="00142C3E">
      <w:pPr>
        <w:pStyle w:val="Default"/>
        <w:numPr>
          <w:ilvl w:val="0"/>
          <w:numId w:val="28"/>
        </w:numPr>
        <w:spacing w:after="57"/>
        <w:rPr>
          <w:sz w:val="28"/>
          <w:szCs w:val="28"/>
        </w:rPr>
      </w:pPr>
      <w:r>
        <w:rPr>
          <w:sz w:val="28"/>
          <w:szCs w:val="28"/>
        </w:rPr>
        <w:t xml:space="preserve">задавать вопросы; </w:t>
      </w:r>
    </w:p>
    <w:p w:rsidR="00747894" w:rsidRDefault="00747894" w:rsidP="00142C3E">
      <w:pPr>
        <w:pStyle w:val="Default"/>
        <w:numPr>
          <w:ilvl w:val="0"/>
          <w:numId w:val="28"/>
        </w:numPr>
        <w:spacing w:after="57"/>
        <w:rPr>
          <w:sz w:val="28"/>
          <w:szCs w:val="28"/>
        </w:rPr>
      </w:pPr>
      <w:r>
        <w:rPr>
          <w:sz w:val="28"/>
          <w:szCs w:val="28"/>
        </w:rPr>
        <w:t xml:space="preserve">находить закономерность в числах, фигурах и словах; </w:t>
      </w:r>
    </w:p>
    <w:p w:rsidR="00747894" w:rsidRDefault="00747894" w:rsidP="00142C3E">
      <w:pPr>
        <w:pStyle w:val="Default"/>
        <w:numPr>
          <w:ilvl w:val="0"/>
          <w:numId w:val="28"/>
        </w:numPr>
        <w:spacing w:after="57"/>
        <w:rPr>
          <w:sz w:val="28"/>
          <w:szCs w:val="28"/>
        </w:rPr>
      </w:pPr>
      <w:r>
        <w:rPr>
          <w:sz w:val="28"/>
          <w:szCs w:val="28"/>
        </w:rPr>
        <w:t xml:space="preserve">строить причинно-следственные цепочки; </w:t>
      </w:r>
    </w:p>
    <w:p w:rsidR="00747894" w:rsidRDefault="00747894" w:rsidP="00142C3E">
      <w:pPr>
        <w:pStyle w:val="Default"/>
        <w:numPr>
          <w:ilvl w:val="0"/>
          <w:numId w:val="28"/>
        </w:numPr>
        <w:spacing w:after="57"/>
        <w:rPr>
          <w:sz w:val="28"/>
          <w:szCs w:val="28"/>
        </w:rPr>
      </w:pPr>
      <w:r>
        <w:rPr>
          <w:sz w:val="28"/>
          <w:szCs w:val="28"/>
        </w:rPr>
        <w:t xml:space="preserve">упорядочивать понятия по родовидовым отношениям; </w:t>
      </w:r>
    </w:p>
    <w:p w:rsidR="00747894" w:rsidRDefault="00747894" w:rsidP="00142C3E">
      <w:pPr>
        <w:pStyle w:val="Default"/>
        <w:numPr>
          <w:ilvl w:val="0"/>
          <w:numId w:val="28"/>
        </w:numPr>
        <w:rPr>
          <w:sz w:val="28"/>
          <w:szCs w:val="28"/>
        </w:rPr>
      </w:pPr>
      <w:r>
        <w:rPr>
          <w:sz w:val="28"/>
          <w:szCs w:val="28"/>
        </w:rPr>
        <w:t xml:space="preserve">находить ошибки в построении определений; </w:t>
      </w:r>
    </w:p>
    <w:p w:rsidR="00747894" w:rsidRPr="00C56325" w:rsidRDefault="00747894" w:rsidP="00142C3E">
      <w:pPr>
        <w:pStyle w:val="Default"/>
        <w:numPr>
          <w:ilvl w:val="0"/>
          <w:numId w:val="28"/>
        </w:numPr>
        <w:rPr>
          <w:sz w:val="28"/>
          <w:szCs w:val="28"/>
        </w:rPr>
      </w:pPr>
      <w:r w:rsidRPr="00C56325">
        <w:rPr>
          <w:sz w:val="28"/>
          <w:szCs w:val="28"/>
        </w:rPr>
        <w:t xml:space="preserve">делать умозаключения. </w:t>
      </w:r>
    </w:p>
    <w:p w:rsidR="00747894" w:rsidRPr="00C56325" w:rsidRDefault="00747894" w:rsidP="00152582">
      <w:pPr>
        <w:pStyle w:val="1"/>
        <w:shd w:val="clear" w:color="auto" w:fill="auto"/>
        <w:spacing w:after="0" w:line="276" w:lineRule="auto"/>
        <w:ind w:left="720" w:right="40"/>
        <w:jc w:val="both"/>
        <w:rPr>
          <w:rFonts w:ascii="Times New Roman" w:hAnsi="Times New Roman" w:cs="Times New Roman"/>
          <w:color w:val="000000" w:themeColor="text1"/>
          <w:sz w:val="28"/>
          <w:szCs w:val="28"/>
        </w:rPr>
      </w:pPr>
    </w:p>
    <w:p w:rsidR="00FF5728" w:rsidRDefault="00FF5728" w:rsidP="00032BB1">
      <w:pPr>
        <w:pStyle w:val="af5"/>
        <w:spacing w:line="276" w:lineRule="auto"/>
        <w:ind w:right="38"/>
        <w:jc w:val="center"/>
        <w:rPr>
          <w:b/>
          <w:bCs/>
          <w:color w:val="000000" w:themeColor="text1"/>
          <w:sz w:val="28"/>
          <w:szCs w:val="28"/>
        </w:rPr>
      </w:pPr>
    </w:p>
    <w:p w:rsidR="001555C4" w:rsidRPr="00C56325" w:rsidRDefault="001555C4" w:rsidP="00032BB1">
      <w:pPr>
        <w:pStyle w:val="af5"/>
        <w:spacing w:line="276" w:lineRule="auto"/>
        <w:ind w:right="38"/>
        <w:jc w:val="center"/>
        <w:rPr>
          <w:b/>
          <w:bCs/>
          <w:color w:val="000000" w:themeColor="text1"/>
          <w:sz w:val="28"/>
          <w:szCs w:val="28"/>
        </w:rPr>
      </w:pPr>
      <w:r w:rsidRPr="00C56325">
        <w:rPr>
          <w:b/>
          <w:bCs/>
          <w:color w:val="000000" w:themeColor="text1"/>
          <w:sz w:val="28"/>
          <w:szCs w:val="28"/>
        </w:rPr>
        <w:lastRenderedPageBreak/>
        <w:t xml:space="preserve">СОДЕРЖАНИЕ ИЗУЧАЕМОГО КУРСА </w:t>
      </w:r>
    </w:p>
    <w:tbl>
      <w:tblPr>
        <w:tblStyle w:val="af1"/>
        <w:tblW w:w="10139" w:type="dxa"/>
        <w:tblLook w:val="04A0"/>
      </w:tblPr>
      <w:tblGrid>
        <w:gridCol w:w="675"/>
        <w:gridCol w:w="3544"/>
        <w:gridCol w:w="5920"/>
      </w:tblGrid>
      <w:tr w:rsidR="00177886" w:rsidRPr="00C56325" w:rsidTr="000D2AFF">
        <w:tc>
          <w:tcPr>
            <w:tcW w:w="675" w:type="dxa"/>
          </w:tcPr>
          <w:p w:rsidR="00177886" w:rsidRPr="00C56325" w:rsidRDefault="00177886" w:rsidP="00032BB1">
            <w:pPr>
              <w:pStyle w:val="af5"/>
              <w:spacing w:line="276" w:lineRule="auto"/>
              <w:ind w:right="38"/>
              <w:jc w:val="center"/>
              <w:rPr>
                <w:b/>
                <w:bCs/>
                <w:color w:val="000000" w:themeColor="text1"/>
                <w:sz w:val="28"/>
                <w:szCs w:val="28"/>
              </w:rPr>
            </w:pPr>
            <w:r w:rsidRPr="00C56325">
              <w:rPr>
                <w:b/>
                <w:bCs/>
                <w:color w:val="000000" w:themeColor="text1"/>
                <w:sz w:val="28"/>
                <w:szCs w:val="28"/>
              </w:rPr>
              <w:t xml:space="preserve">№ </w:t>
            </w:r>
            <w:proofErr w:type="gramStart"/>
            <w:r w:rsidRPr="00C56325">
              <w:rPr>
                <w:b/>
                <w:bCs/>
                <w:color w:val="000000" w:themeColor="text1"/>
                <w:sz w:val="28"/>
                <w:szCs w:val="28"/>
              </w:rPr>
              <w:t>п</w:t>
            </w:r>
            <w:proofErr w:type="gramEnd"/>
            <w:r w:rsidRPr="00C56325">
              <w:rPr>
                <w:b/>
                <w:bCs/>
                <w:color w:val="000000" w:themeColor="text1"/>
                <w:sz w:val="28"/>
                <w:szCs w:val="28"/>
              </w:rPr>
              <w:t>/п</w:t>
            </w:r>
          </w:p>
        </w:tc>
        <w:tc>
          <w:tcPr>
            <w:tcW w:w="3544" w:type="dxa"/>
          </w:tcPr>
          <w:p w:rsidR="00177886" w:rsidRPr="00C56325" w:rsidRDefault="00177886" w:rsidP="00032BB1">
            <w:pPr>
              <w:pStyle w:val="af5"/>
              <w:spacing w:line="276" w:lineRule="auto"/>
              <w:ind w:right="38"/>
              <w:jc w:val="center"/>
              <w:rPr>
                <w:b/>
                <w:bCs/>
                <w:color w:val="000000" w:themeColor="text1"/>
                <w:sz w:val="28"/>
                <w:szCs w:val="28"/>
              </w:rPr>
            </w:pPr>
            <w:r w:rsidRPr="00C56325">
              <w:rPr>
                <w:b/>
                <w:sz w:val="28"/>
                <w:szCs w:val="28"/>
              </w:rPr>
              <w:t>Наименование разделов, тем</w:t>
            </w:r>
          </w:p>
        </w:tc>
        <w:tc>
          <w:tcPr>
            <w:tcW w:w="5920" w:type="dxa"/>
          </w:tcPr>
          <w:p w:rsidR="00177886" w:rsidRPr="00C56325" w:rsidRDefault="00177886" w:rsidP="00032BB1">
            <w:pPr>
              <w:pStyle w:val="af5"/>
              <w:spacing w:line="276" w:lineRule="auto"/>
              <w:ind w:right="38"/>
              <w:jc w:val="center"/>
              <w:rPr>
                <w:b/>
                <w:bCs/>
                <w:color w:val="000000" w:themeColor="text1"/>
                <w:sz w:val="28"/>
                <w:szCs w:val="28"/>
              </w:rPr>
            </w:pPr>
            <w:r w:rsidRPr="00C56325">
              <w:rPr>
                <w:b/>
                <w:bCs/>
                <w:color w:val="000000" w:themeColor="text1"/>
                <w:sz w:val="28"/>
                <w:szCs w:val="28"/>
              </w:rPr>
              <w:t xml:space="preserve">Содержание </w:t>
            </w:r>
          </w:p>
        </w:tc>
      </w:tr>
      <w:tr w:rsidR="000D2AFF" w:rsidRPr="00C56325" w:rsidTr="00FF5728">
        <w:tc>
          <w:tcPr>
            <w:tcW w:w="675" w:type="dxa"/>
          </w:tcPr>
          <w:p w:rsidR="000D2AFF" w:rsidRPr="00C56325" w:rsidRDefault="000D2AFF" w:rsidP="00142C3E">
            <w:pPr>
              <w:pStyle w:val="af5"/>
              <w:numPr>
                <w:ilvl w:val="0"/>
                <w:numId w:val="25"/>
              </w:numPr>
              <w:spacing w:line="276" w:lineRule="auto"/>
              <w:ind w:right="38"/>
              <w:jc w:val="center"/>
              <w:rPr>
                <w:b/>
                <w:bCs/>
                <w:color w:val="000000" w:themeColor="text1"/>
                <w:sz w:val="28"/>
                <w:szCs w:val="28"/>
              </w:rPr>
            </w:pPr>
          </w:p>
        </w:tc>
        <w:tc>
          <w:tcPr>
            <w:tcW w:w="9464" w:type="dxa"/>
            <w:gridSpan w:val="2"/>
          </w:tcPr>
          <w:p w:rsidR="000D2AFF" w:rsidRPr="00C56325" w:rsidRDefault="000D2AFF" w:rsidP="000D2AFF">
            <w:pPr>
              <w:pStyle w:val="af5"/>
              <w:spacing w:line="276" w:lineRule="auto"/>
              <w:ind w:right="38"/>
              <w:rPr>
                <w:b/>
                <w:bCs/>
                <w:color w:val="000000" w:themeColor="text1"/>
                <w:sz w:val="28"/>
                <w:szCs w:val="28"/>
              </w:rPr>
            </w:pPr>
            <w:r w:rsidRPr="00C56325">
              <w:rPr>
                <w:rFonts w:eastAsia="Arial Unicode MS"/>
                <w:b/>
                <w:color w:val="000000" w:themeColor="text1"/>
                <w:spacing w:val="-6"/>
                <w:sz w:val="28"/>
                <w:szCs w:val="28"/>
              </w:rPr>
              <w:t>Правила поведения в школе</w:t>
            </w:r>
          </w:p>
        </w:tc>
      </w:tr>
      <w:tr w:rsidR="00177886" w:rsidRPr="00C56325" w:rsidTr="000D2AFF">
        <w:tc>
          <w:tcPr>
            <w:tcW w:w="675" w:type="dxa"/>
          </w:tcPr>
          <w:p w:rsidR="00177886" w:rsidRPr="00C56325" w:rsidRDefault="00177886" w:rsidP="00032BB1">
            <w:pPr>
              <w:pStyle w:val="af5"/>
              <w:spacing w:line="276" w:lineRule="auto"/>
              <w:ind w:right="38"/>
              <w:jc w:val="center"/>
              <w:rPr>
                <w:b/>
                <w:bCs/>
                <w:color w:val="000000" w:themeColor="text1"/>
                <w:sz w:val="28"/>
                <w:szCs w:val="28"/>
              </w:rPr>
            </w:pPr>
          </w:p>
        </w:tc>
        <w:tc>
          <w:tcPr>
            <w:tcW w:w="3544" w:type="dxa"/>
          </w:tcPr>
          <w:p w:rsidR="00177886" w:rsidRPr="00C56325" w:rsidRDefault="00177886"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Правила поведения в школе. Игра «Счастливый случай»</w:t>
            </w:r>
          </w:p>
        </w:tc>
        <w:tc>
          <w:tcPr>
            <w:tcW w:w="5920" w:type="dxa"/>
          </w:tcPr>
          <w:p w:rsidR="004D4701" w:rsidRPr="00C56325" w:rsidRDefault="004D4701" w:rsidP="000D2AFF">
            <w:pPr>
              <w:rPr>
                <w:color w:val="000000"/>
                <w:sz w:val="28"/>
                <w:szCs w:val="28"/>
              </w:rPr>
            </w:pPr>
            <w:r w:rsidRPr="00C56325">
              <w:rPr>
                <w:color w:val="000000"/>
                <w:sz w:val="28"/>
                <w:szCs w:val="28"/>
              </w:rPr>
              <w:t>Изучение правила поведения в школе. Пословицы и поговорки о школе. Загадки о школе.</w:t>
            </w:r>
          </w:p>
          <w:p w:rsidR="004D4701" w:rsidRPr="00C56325" w:rsidRDefault="004D4701" w:rsidP="000D2AFF">
            <w:pPr>
              <w:rPr>
                <w:color w:val="000000"/>
                <w:sz w:val="28"/>
                <w:szCs w:val="28"/>
              </w:rPr>
            </w:pPr>
            <w:r w:rsidRPr="00C56325">
              <w:rPr>
                <w:color w:val="000000"/>
                <w:sz w:val="28"/>
                <w:szCs w:val="28"/>
              </w:rPr>
              <w:t>Расширение  кругозора младших школьников;</w:t>
            </w:r>
          </w:p>
          <w:p w:rsidR="00177886" w:rsidRPr="00C56325" w:rsidRDefault="004D4701" w:rsidP="000D2AFF">
            <w:pPr>
              <w:pStyle w:val="af5"/>
              <w:spacing w:line="276" w:lineRule="auto"/>
              <w:ind w:right="38"/>
              <w:rPr>
                <w:b/>
                <w:bCs/>
                <w:color w:val="000000" w:themeColor="text1"/>
                <w:sz w:val="28"/>
                <w:szCs w:val="28"/>
              </w:rPr>
            </w:pPr>
            <w:r w:rsidRPr="00C56325">
              <w:rPr>
                <w:rFonts w:eastAsia="Times New Roman"/>
                <w:color w:val="000000"/>
                <w:sz w:val="28"/>
                <w:szCs w:val="28"/>
              </w:rPr>
              <w:t>-учить работать в группе</w:t>
            </w:r>
          </w:p>
        </w:tc>
      </w:tr>
      <w:tr w:rsidR="000D2AFF" w:rsidRPr="00C56325" w:rsidTr="00FF5728">
        <w:tc>
          <w:tcPr>
            <w:tcW w:w="675" w:type="dxa"/>
          </w:tcPr>
          <w:p w:rsidR="000D2AFF" w:rsidRPr="00C56325" w:rsidRDefault="000D2AFF" w:rsidP="00142C3E">
            <w:pPr>
              <w:pStyle w:val="af5"/>
              <w:numPr>
                <w:ilvl w:val="0"/>
                <w:numId w:val="25"/>
              </w:numPr>
              <w:spacing w:line="276" w:lineRule="auto"/>
              <w:ind w:right="38"/>
              <w:jc w:val="center"/>
              <w:rPr>
                <w:b/>
                <w:bCs/>
                <w:color w:val="000000" w:themeColor="text1"/>
                <w:sz w:val="28"/>
                <w:szCs w:val="28"/>
              </w:rPr>
            </w:pPr>
          </w:p>
        </w:tc>
        <w:tc>
          <w:tcPr>
            <w:tcW w:w="9464" w:type="dxa"/>
            <w:gridSpan w:val="2"/>
          </w:tcPr>
          <w:p w:rsidR="000D2AFF" w:rsidRPr="00C56325" w:rsidRDefault="000D2AFF" w:rsidP="000D2AFF">
            <w:pPr>
              <w:pStyle w:val="af5"/>
              <w:spacing w:line="276" w:lineRule="auto"/>
              <w:ind w:right="38"/>
              <w:rPr>
                <w:b/>
                <w:bCs/>
                <w:color w:val="000000" w:themeColor="text1"/>
                <w:sz w:val="28"/>
                <w:szCs w:val="28"/>
              </w:rPr>
            </w:pPr>
            <w:r w:rsidRPr="00C56325">
              <w:rPr>
                <w:rFonts w:eastAsia="Arial Unicode MS"/>
                <w:b/>
                <w:color w:val="000000" w:themeColor="text1"/>
                <w:spacing w:val="-6"/>
                <w:sz w:val="28"/>
                <w:szCs w:val="28"/>
              </w:rPr>
              <w:t>Правила дорожного движения</w:t>
            </w:r>
          </w:p>
        </w:tc>
      </w:tr>
      <w:tr w:rsidR="00177886" w:rsidRPr="00C56325" w:rsidTr="000D2AFF">
        <w:tc>
          <w:tcPr>
            <w:tcW w:w="675" w:type="dxa"/>
          </w:tcPr>
          <w:p w:rsidR="00177886" w:rsidRPr="00C56325" w:rsidRDefault="00177886" w:rsidP="00032BB1">
            <w:pPr>
              <w:pStyle w:val="af5"/>
              <w:spacing w:line="276" w:lineRule="auto"/>
              <w:ind w:right="38"/>
              <w:jc w:val="center"/>
              <w:rPr>
                <w:b/>
                <w:bCs/>
                <w:color w:val="000000" w:themeColor="text1"/>
                <w:sz w:val="28"/>
                <w:szCs w:val="28"/>
              </w:rPr>
            </w:pPr>
          </w:p>
        </w:tc>
        <w:tc>
          <w:tcPr>
            <w:tcW w:w="3544" w:type="dxa"/>
          </w:tcPr>
          <w:p w:rsidR="00177886" w:rsidRPr="00C56325" w:rsidRDefault="00177886"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Игра «</w:t>
            </w:r>
            <w:proofErr w:type="spellStart"/>
            <w:r w:rsidRPr="00C56325">
              <w:rPr>
                <w:rFonts w:ascii="Times New Roman" w:hAnsi="Times New Roman"/>
                <w:color w:val="000000" w:themeColor="text1"/>
                <w:sz w:val="28"/>
                <w:szCs w:val="28"/>
              </w:rPr>
              <w:t>Светофорик</w:t>
            </w:r>
            <w:proofErr w:type="spellEnd"/>
            <w:r w:rsidRPr="00C56325">
              <w:rPr>
                <w:rFonts w:ascii="Times New Roman" w:hAnsi="Times New Roman"/>
                <w:color w:val="000000" w:themeColor="text1"/>
                <w:sz w:val="28"/>
                <w:szCs w:val="28"/>
              </w:rPr>
              <w:t>»</w:t>
            </w:r>
          </w:p>
        </w:tc>
        <w:tc>
          <w:tcPr>
            <w:tcW w:w="5920" w:type="dxa"/>
          </w:tcPr>
          <w:p w:rsidR="00177886" w:rsidRPr="00C56325" w:rsidRDefault="004D4701" w:rsidP="000D2AFF">
            <w:pPr>
              <w:pStyle w:val="af5"/>
              <w:spacing w:line="276" w:lineRule="auto"/>
              <w:ind w:right="38"/>
              <w:rPr>
                <w:b/>
                <w:bCs/>
                <w:color w:val="000000" w:themeColor="text1"/>
                <w:sz w:val="28"/>
                <w:szCs w:val="28"/>
              </w:rPr>
            </w:pPr>
            <w:r w:rsidRPr="00C56325">
              <w:rPr>
                <w:sz w:val="28"/>
                <w:szCs w:val="28"/>
              </w:rPr>
              <w:t>. Стихи о безопасности дорожного движения. Конкурс рисунков «Безопасное колесо».</w:t>
            </w:r>
          </w:p>
        </w:tc>
      </w:tr>
      <w:tr w:rsidR="00177886" w:rsidRPr="00C56325" w:rsidTr="000D2AFF">
        <w:tc>
          <w:tcPr>
            <w:tcW w:w="675" w:type="dxa"/>
          </w:tcPr>
          <w:p w:rsidR="00177886" w:rsidRPr="00C56325" w:rsidRDefault="00177886" w:rsidP="00032BB1">
            <w:pPr>
              <w:pStyle w:val="af5"/>
              <w:spacing w:line="276" w:lineRule="auto"/>
              <w:ind w:right="38"/>
              <w:jc w:val="center"/>
              <w:rPr>
                <w:b/>
                <w:bCs/>
                <w:color w:val="000000" w:themeColor="text1"/>
                <w:sz w:val="28"/>
                <w:szCs w:val="28"/>
              </w:rPr>
            </w:pPr>
          </w:p>
        </w:tc>
        <w:tc>
          <w:tcPr>
            <w:tcW w:w="3544" w:type="dxa"/>
          </w:tcPr>
          <w:p w:rsidR="00177886" w:rsidRPr="00C56325" w:rsidRDefault="00177886"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Викторина о ПДД</w:t>
            </w:r>
          </w:p>
        </w:tc>
        <w:tc>
          <w:tcPr>
            <w:tcW w:w="5920" w:type="dxa"/>
          </w:tcPr>
          <w:p w:rsidR="00177886" w:rsidRPr="00C56325" w:rsidRDefault="004D4701" w:rsidP="000D2AFF">
            <w:pPr>
              <w:pStyle w:val="af5"/>
              <w:spacing w:line="276" w:lineRule="auto"/>
              <w:ind w:right="38"/>
              <w:rPr>
                <w:b/>
                <w:bCs/>
                <w:color w:val="000000" w:themeColor="text1"/>
                <w:sz w:val="28"/>
                <w:szCs w:val="28"/>
              </w:rPr>
            </w:pPr>
            <w:r w:rsidRPr="00C56325">
              <w:rPr>
                <w:sz w:val="28"/>
                <w:szCs w:val="28"/>
              </w:rPr>
              <w:t>Просмотр презентации, викторина</w:t>
            </w:r>
          </w:p>
        </w:tc>
      </w:tr>
      <w:tr w:rsidR="000D2AFF" w:rsidRPr="00C56325" w:rsidTr="00FF5728">
        <w:tc>
          <w:tcPr>
            <w:tcW w:w="675" w:type="dxa"/>
          </w:tcPr>
          <w:p w:rsidR="000D2AFF" w:rsidRPr="00C56325" w:rsidRDefault="000D2AFF" w:rsidP="00142C3E">
            <w:pPr>
              <w:pStyle w:val="af5"/>
              <w:numPr>
                <w:ilvl w:val="0"/>
                <w:numId w:val="25"/>
              </w:numPr>
              <w:spacing w:line="276" w:lineRule="auto"/>
              <w:ind w:right="38"/>
              <w:jc w:val="center"/>
              <w:rPr>
                <w:b/>
                <w:bCs/>
                <w:color w:val="000000" w:themeColor="text1"/>
                <w:sz w:val="28"/>
                <w:szCs w:val="28"/>
              </w:rPr>
            </w:pPr>
          </w:p>
        </w:tc>
        <w:tc>
          <w:tcPr>
            <w:tcW w:w="9464" w:type="dxa"/>
            <w:gridSpan w:val="2"/>
          </w:tcPr>
          <w:p w:rsidR="000D2AFF" w:rsidRPr="00C56325" w:rsidRDefault="000D2AFF" w:rsidP="000D2AFF">
            <w:pPr>
              <w:pStyle w:val="af5"/>
              <w:spacing w:line="276" w:lineRule="auto"/>
              <w:ind w:right="38"/>
              <w:rPr>
                <w:b/>
                <w:bCs/>
                <w:color w:val="000000" w:themeColor="text1"/>
                <w:sz w:val="28"/>
                <w:szCs w:val="28"/>
              </w:rPr>
            </w:pPr>
            <w:r w:rsidRPr="00C56325">
              <w:rPr>
                <w:rFonts w:eastAsia="Arial Unicode MS"/>
                <w:b/>
                <w:color w:val="000000" w:themeColor="text1"/>
                <w:spacing w:val="-6"/>
                <w:sz w:val="28"/>
                <w:szCs w:val="28"/>
              </w:rPr>
              <w:t>Природа вокруг нас</w:t>
            </w:r>
          </w:p>
        </w:tc>
      </w:tr>
      <w:tr w:rsidR="00177886" w:rsidRPr="00C56325" w:rsidTr="000D2AFF">
        <w:tc>
          <w:tcPr>
            <w:tcW w:w="675" w:type="dxa"/>
          </w:tcPr>
          <w:p w:rsidR="00177886" w:rsidRPr="00C56325" w:rsidRDefault="00177886" w:rsidP="00032BB1">
            <w:pPr>
              <w:pStyle w:val="af5"/>
              <w:spacing w:line="276" w:lineRule="auto"/>
              <w:ind w:right="38"/>
              <w:jc w:val="center"/>
              <w:rPr>
                <w:b/>
                <w:bCs/>
                <w:color w:val="000000" w:themeColor="text1"/>
                <w:sz w:val="28"/>
                <w:szCs w:val="28"/>
              </w:rPr>
            </w:pPr>
          </w:p>
        </w:tc>
        <w:tc>
          <w:tcPr>
            <w:tcW w:w="3544" w:type="dxa"/>
          </w:tcPr>
          <w:p w:rsidR="00177886" w:rsidRPr="00C56325" w:rsidRDefault="00177886"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Пословицы и поговорки об осени.</w:t>
            </w:r>
          </w:p>
        </w:tc>
        <w:tc>
          <w:tcPr>
            <w:tcW w:w="5920" w:type="dxa"/>
          </w:tcPr>
          <w:p w:rsidR="004D4701" w:rsidRPr="00C56325" w:rsidRDefault="004D4701" w:rsidP="000D2AFF">
            <w:pPr>
              <w:rPr>
                <w:color w:val="000000"/>
                <w:sz w:val="28"/>
                <w:szCs w:val="28"/>
              </w:rPr>
            </w:pPr>
            <w:r w:rsidRPr="00C56325">
              <w:rPr>
                <w:color w:val="000000"/>
                <w:sz w:val="28"/>
                <w:szCs w:val="28"/>
              </w:rPr>
              <w:t>Рассматривание осенних пейзажей известных художников. Беседа по картинам  осени. Развивать у детей быстроту мышления, смекалку,</w:t>
            </w:r>
          </w:p>
          <w:p w:rsidR="004D4701" w:rsidRPr="00C56325" w:rsidRDefault="004D4701" w:rsidP="000D2AFF">
            <w:pPr>
              <w:rPr>
                <w:color w:val="000000"/>
                <w:sz w:val="28"/>
                <w:szCs w:val="28"/>
              </w:rPr>
            </w:pPr>
            <w:r w:rsidRPr="00C56325">
              <w:rPr>
                <w:color w:val="000000"/>
                <w:sz w:val="28"/>
                <w:szCs w:val="28"/>
              </w:rPr>
              <w:t>выявить признаки осени;</w:t>
            </w:r>
          </w:p>
          <w:p w:rsidR="00177886" w:rsidRPr="00C56325" w:rsidRDefault="004D4701" w:rsidP="000D2AFF">
            <w:pPr>
              <w:pStyle w:val="af5"/>
              <w:spacing w:line="276" w:lineRule="auto"/>
              <w:ind w:right="38"/>
              <w:rPr>
                <w:b/>
                <w:bCs/>
                <w:color w:val="000000" w:themeColor="text1"/>
                <w:sz w:val="28"/>
                <w:szCs w:val="28"/>
              </w:rPr>
            </w:pPr>
            <w:r w:rsidRPr="00C56325">
              <w:rPr>
                <w:rFonts w:eastAsia="Times New Roman"/>
                <w:color w:val="000000"/>
                <w:sz w:val="28"/>
                <w:szCs w:val="28"/>
              </w:rPr>
              <w:t>- систематизировать наблюдения в природе</w:t>
            </w:r>
          </w:p>
        </w:tc>
      </w:tr>
      <w:tr w:rsidR="00177886" w:rsidRPr="00C56325" w:rsidTr="000D2AFF">
        <w:tc>
          <w:tcPr>
            <w:tcW w:w="675" w:type="dxa"/>
          </w:tcPr>
          <w:p w:rsidR="00177886" w:rsidRPr="00C56325" w:rsidRDefault="00177886" w:rsidP="00032BB1">
            <w:pPr>
              <w:pStyle w:val="af5"/>
              <w:spacing w:line="276" w:lineRule="auto"/>
              <w:ind w:right="38"/>
              <w:jc w:val="center"/>
              <w:rPr>
                <w:b/>
                <w:bCs/>
                <w:color w:val="000000" w:themeColor="text1"/>
                <w:sz w:val="28"/>
                <w:szCs w:val="28"/>
              </w:rPr>
            </w:pPr>
          </w:p>
        </w:tc>
        <w:tc>
          <w:tcPr>
            <w:tcW w:w="3544" w:type="dxa"/>
          </w:tcPr>
          <w:p w:rsidR="00177886" w:rsidRPr="00C56325" w:rsidRDefault="00177886"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Праздник красок. Рисование осенних пейзажей</w:t>
            </w:r>
          </w:p>
        </w:tc>
        <w:tc>
          <w:tcPr>
            <w:tcW w:w="5920" w:type="dxa"/>
          </w:tcPr>
          <w:p w:rsidR="004D4701" w:rsidRPr="00C56325" w:rsidRDefault="004D4701" w:rsidP="000D2AFF">
            <w:pPr>
              <w:rPr>
                <w:sz w:val="28"/>
                <w:szCs w:val="28"/>
              </w:rPr>
            </w:pPr>
            <w:r w:rsidRPr="00C56325">
              <w:rPr>
                <w:sz w:val="28"/>
                <w:szCs w:val="28"/>
              </w:rPr>
              <w:t>-совершенствовать знания о цветах палитры,</w:t>
            </w:r>
          </w:p>
          <w:p w:rsidR="00177886" w:rsidRPr="00C56325" w:rsidRDefault="004D4701" w:rsidP="000D2AFF">
            <w:pPr>
              <w:pStyle w:val="af5"/>
              <w:spacing w:line="276" w:lineRule="auto"/>
              <w:ind w:right="38"/>
              <w:rPr>
                <w:b/>
                <w:bCs/>
                <w:color w:val="000000" w:themeColor="text1"/>
                <w:sz w:val="28"/>
                <w:szCs w:val="28"/>
              </w:rPr>
            </w:pPr>
            <w:r w:rsidRPr="00C56325">
              <w:rPr>
                <w:sz w:val="28"/>
                <w:szCs w:val="28"/>
              </w:rPr>
              <w:t>- воспитывать любовь к устному народному творчеству</w:t>
            </w:r>
          </w:p>
        </w:tc>
      </w:tr>
      <w:tr w:rsidR="00177886" w:rsidRPr="00C56325" w:rsidTr="000D2AFF">
        <w:tc>
          <w:tcPr>
            <w:tcW w:w="675" w:type="dxa"/>
          </w:tcPr>
          <w:p w:rsidR="00177886" w:rsidRPr="00C56325" w:rsidRDefault="00177886" w:rsidP="00032BB1">
            <w:pPr>
              <w:pStyle w:val="af5"/>
              <w:spacing w:line="276" w:lineRule="auto"/>
              <w:ind w:right="38"/>
              <w:jc w:val="center"/>
              <w:rPr>
                <w:b/>
                <w:bCs/>
                <w:color w:val="000000" w:themeColor="text1"/>
                <w:sz w:val="28"/>
                <w:szCs w:val="28"/>
              </w:rPr>
            </w:pPr>
          </w:p>
        </w:tc>
        <w:tc>
          <w:tcPr>
            <w:tcW w:w="3544" w:type="dxa"/>
          </w:tcPr>
          <w:p w:rsidR="00177886" w:rsidRPr="00C56325" w:rsidRDefault="00177886"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Игра «Экологическое ассорти»</w:t>
            </w:r>
          </w:p>
        </w:tc>
        <w:tc>
          <w:tcPr>
            <w:tcW w:w="5920" w:type="dxa"/>
          </w:tcPr>
          <w:p w:rsidR="004D4701" w:rsidRPr="00C56325" w:rsidRDefault="004D4701" w:rsidP="000D2AFF">
            <w:pPr>
              <w:rPr>
                <w:color w:val="000000"/>
                <w:sz w:val="28"/>
                <w:szCs w:val="28"/>
              </w:rPr>
            </w:pPr>
            <w:r w:rsidRPr="00C56325">
              <w:rPr>
                <w:color w:val="000000"/>
                <w:sz w:val="28"/>
                <w:szCs w:val="28"/>
              </w:rPr>
              <w:t>Животный и растительный мир родного края. Лекарственные растения родного края.</w:t>
            </w:r>
          </w:p>
          <w:p w:rsidR="004D4701" w:rsidRPr="00C56325" w:rsidRDefault="004D4701" w:rsidP="000D2AFF">
            <w:pPr>
              <w:rPr>
                <w:color w:val="000000"/>
                <w:sz w:val="28"/>
                <w:szCs w:val="28"/>
              </w:rPr>
            </w:pPr>
            <w:r w:rsidRPr="00C56325">
              <w:rPr>
                <w:color w:val="000000"/>
                <w:sz w:val="28"/>
                <w:szCs w:val="28"/>
              </w:rPr>
              <w:t>-развивать сообразительность, логическое мышление, смекалку,</w:t>
            </w:r>
          </w:p>
          <w:p w:rsidR="00177886" w:rsidRPr="00C56325" w:rsidRDefault="004D4701" w:rsidP="000D2AFF">
            <w:pPr>
              <w:pStyle w:val="af5"/>
              <w:spacing w:line="276" w:lineRule="auto"/>
              <w:ind w:right="38"/>
              <w:rPr>
                <w:b/>
                <w:bCs/>
                <w:color w:val="000000" w:themeColor="text1"/>
                <w:sz w:val="28"/>
                <w:szCs w:val="28"/>
              </w:rPr>
            </w:pPr>
            <w:r w:rsidRPr="00C56325">
              <w:rPr>
                <w:rFonts w:eastAsia="Times New Roman"/>
                <w:color w:val="000000"/>
                <w:sz w:val="28"/>
                <w:szCs w:val="28"/>
              </w:rPr>
              <w:t>-воспитывать любовь к природе</w:t>
            </w:r>
          </w:p>
        </w:tc>
      </w:tr>
      <w:tr w:rsidR="000D2AFF" w:rsidRPr="00C56325" w:rsidTr="00FF5728">
        <w:tc>
          <w:tcPr>
            <w:tcW w:w="675" w:type="dxa"/>
          </w:tcPr>
          <w:p w:rsidR="000D2AFF" w:rsidRPr="00C56325" w:rsidRDefault="000D2AFF" w:rsidP="00142C3E">
            <w:pPr>
              <w:pStyle w:val="af5"/>
              <w:numPr>
                <w:ilvl w:val="0"/>
                <w:numId w:val="25"/>
              </w:numPr>
              <w:spacing w:line="276" w:lineRule="auto"/>
              <w:ind w:right="38"/>
              <w:jc w:val="center"/>
              <w:rPr>
                <w:b/>
                <w:bCs/>
                <w:color w:val="000000" w:themeColor="text1"/>
                <w:sz w:val="28"/>
                <w:szCs w:val="28"/>
              </w:rPr>
            </w:pPr>
          </w:p>
        </w:tc>
        <w:tc>
          <w:tcPr>
            <w:tcW w:w="9464" w:type="dxa"/>
            <w:gridSpan w:val="2"/>
          </w:tcPr>
          <w:p w:rsidR="000D2AFF" w:rsidRPr="00C56325" w:rsidRDefault="000D2AFF" w:rsidP="000D2AFF">
            <w:pPr>
              <w:pStyle w:val="af5"/>
              <w:spacing w:line="276" w:lineRule="auto"/>
              <w:ind w:right="38"/>
              <w:rPr>
                <w:b/>
                <w:bCs/>
                <w:color w:val="000000" w:themeColor="text1"/>
                <w:sz w:val="28"/>
                <w:szCs w:val="28"/>
              </w:rPr>
            </w:pPr>
            <w:r w:rsidRPr="00C56325">
              <w:rPr>
                <w:rFonts w:eastAsia="Arial Unicode MS"/>
                <w:b/>
                <w:color w:val="000000" w:themeColor="text1"/>
                <w:spacing w:val="-6"/>
                <w:sz w:val="28"/>
                <w:szCs w:val="28"/>
              </w:rPr>
              <w:t>Логика, задания на внимание</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 xml:space="preserve">Путешествие по маршрутному листу  </w:t>
            </w:r>
          </w:p>
        </w:tc>
        <w:tc>
          <w:tcPr>
            <w:tcW w:w="5920" w:type="dxa"/>
          </w:tcPr>
          <w:p w:rsidR="00C56325" w:rsidRPr="00C56325" w:rsidRDefault="00C56325" w:rsidP="000D2AFF">
            <w:pPr>
              <w:rPr>
                <w:color w:val="000000"/>
                <w:sz w:val="28"/>
                <w:szCs w:val="28"/>
              </w:rPr>
            </w:pPr>
            <w:r w:rsidRPr="00C56325">
              <w:rPr>
                <w:color w:val="000000"/>
                <w:sz w:val="28"/>
                <w:szCs w:val="28"/>
              </w:rPr>
              <w:t>Решение интеллектуальных заданий.</w:t>
            </w:r>
          </w:p>
          <w:p w:rsidR="00C56325" w:rsidRPr="00C56325" w:rsidRDefault="00C56325" w:rsidP="000D2AFF">
            <w:pPr>
              <w:rPr>
                <w:color w:val="000000"/>
                <w:sz w:val="28"/>
                <w:szCs w:val="28"/>
              </w:rPr>
            </w:pPr>
            <w:r w:rsidRPr="00C56325">
              <w:rPr>
                <w:color w:val="000000"/>
                <w:sz w:val="28"/>
                <w:szCs w:val="28"/>
              </w:rPr>
              <w:t>- способствовать развитию внимания, памяти, логического мышления,</w:t>
            </w:r>
          </w:p>
          <w:p w:rsidR="00C56325" w:rsidRPr="00C56325" w:rsidRDefault="00C56325" w:rsidP="000D2AFF">
            <w:pPr>
              <w:rPr>
                <w:color w:val="000000"/>
                <w:sz w:val="28"/>
                <w:szCs w:val="28"/>
              </w:rPr>
            </w:pPr>
            <w:r w:rsidRPr="00C56325">
              <w:rPr>
                <w:color w:val="000000"/>
                <w:sz w:val="28"/>
                <w:szCs w:val="28"/>
              </w:rPr>
              <w:t>- учить разгадывать ребусы,</w:t>
            </w:r>
          </w:p>
          <w:p w:rsidR="00C56325" w:rsidRPr="00C56325" w:rsidRDefault="00C56325" w:rsidP="000D2AFF">
            <w:pPr>
              <w:spacing w:line="0" w:lineRule="atLeast"/>
              <w:rPr>
                <w:color w:val="000000"/>
                <w:sz w:val="28"/>
                <w:szCs w:val="28"/>
              </w:rPr>
            </w:pPr>
            <w:r w:rsidRPr="00C56325">
              <w:rPr>
                <w:color w:val="000000"/>
                <w:sz w:val="28"/>
                <w:szCs w:val="28"/>
              </w:rPr>
              <w:t>-воспитывать чувство товарищества и взаимопомощи</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Задания на развитие логики «Математическое домино»</w:t>
            </w:r>
          </w:p>
        </w:tc>
        <w:tc>
          <w:tcPr>
            <w:tcW w:w="5920" w:type="dxa"/>
          </w:tcPr>
          <w:p w:rsidR="00C56325" w:rsidRPr="00C56325" w:rsidRDefault="00C56325" w:rsidP="000D2AFF">
            <w:pPr>
              <w:rPr>
                <w:color w:val="000000"/>
                <w:sz w:val="28"/>
                <w:szCs w:val="28"/>
              </w:rPr>
            </w:pPr>
            <w:r w:rsidRPr="00C56325">
              <w:rPr>
                <w:color w:val="000000"/>
                <w:sz w:val="28"/>
                <w:szCs w:val="28"/>
              </w:rPr>
              <w:t>Решение интеллектуальных заданий.</w:t>
            </w:r>
          </w:p>
          <w:p w:rsidR="00C56325" w:rsidRPr="00C56325" w:rsidRDefault="00C56325" w:rsidP="000D2AFF">
            <w:pPr>
              <w:rPr>
                <w:color w:val="000000"/>
                <w:sz w:val="28"/>
                <w:szCs w:val="28"/>
              </w:rPr>
            </w:pPr>
            <w:r w:rsidRPr="00C56325">
              <w:rPr>
                <w:color w:val="000000"/>
                <w:sz w:val="28"/>
                <w:szCs w:val="28"/>
              </w:rPr>
              <w:t>- способствовать развитию внимания, памяти, логического мышления,</w:t>
            </w:r>
          </w:p>
          <w:p w:rsidR="00C56325" w:rsidRPr="00C56325" w:rsidRDefault="00C56325" w:rsidP="000D2AFF">
            <w:pPr>
              <w:rPr>
                <w:color w:val="000000"/>
                <w:sz w:val="28"/>
                <w:szCs w:val="28"/>
              </w:rPr>
            </w:pPr>
            <w:r w:rsidRPr="00C56325">
              <w:rPr>
                <w:color w:val="000000"/>
                <w:sz w:val="28"/>
                <w:szCs w:val="28"/>
              </w:rPr>
              <w:t>- учить разгадывать ребусы,</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-воспитывать чувство товарищества и взаимопомощи</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Познавательная игра «Короб чудес»</w:t>
            </w:r>
          </w:p>
        </w:tc>
        <w:tc>
          <w:tcPr>
            <w:tcW w:w="5920" w:type="dxa"/>
          </w:tcPr>
          <w:p w:rsidR="00C56325" w:rsidRPr="00C56325" w:rsidRDefault="00C56325" w:rsidP="000D2AFF">
            <w:pPr>
              <w:rPr>
                <w:color w:val="000000"/>
                <w:sz w:val="28"/>
                <w:szCs w:val="28"/>
              </w:rPr>
            </w:pPr>
            <w:r w:rsidRPr="00C56325">
              <w:rPr>
                <w:color w:val="000000"/>
                <w:sz w:val="28"/>
                <w:szCs w:val="28"/>
              </w:rPr>
              <w:t>Решение интеллектуальных заданий.</w:t>
            </w:r>
          </w:p>
          <w:p w:rsidR="00C56325" w:rsidRPr="00C56325" w:rsidRDefault="00C56325" w:rsidP="000D2AFF">
            <w:pPr>
              <w:rPr>
                <w:color w:val="000000"/>
                <w:sz w:val="28"/>
                <w:szCs w:val="28"/>
              </w:rPr>
            </w:pPr>
            <w:r w:rsidRPr="00C56325">
              <w:rPr>
                <w:color w:val="000000"/>
                <w:sz w:val="28"/>
                <w:szCs w:val="28"/>
              </w:rPr>
              <w:t>- способствовать развитию внимания, памяти, логического мышления,</w:t>
            </w:r>
          </w:p>
          <w:p w:rsidR="00C56325" w:rsidRPr="00C56325" w:rsidRDefault="00C56325" w:rsidP="000D2AFF">
            <w:pPr>
              <w:rPr>
                <w:color w:val="000000"/>
                <w:sz w:val="28"/>
                <w:szCs w:val="28"/>
              </w:rPr>
            </w:pPr>
            <w:r w:rsidRPr="00C56325">
              <w:rPr>
                <w:color w:val="000000"/>
                <w:sz w:val="28"/>
                <w:szCs w:val="28"/>
              </w:rPr>
              <w:t>- учить разгадывать ребусы,</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-воспитывать чувство товарищества и взаимопомощи</w:t>
            </w:r>
          </w:p>
        </w:tc>
      </w:tr>
      <w:tr w:rsidR="000D2AFF" w:rsidRPr="00C56325" w:rsidTr="00FF5728">
        <w:tc>
          <w:tcPr>
            <w:tcW w:w="675" w:type="dxa"/>
          </w:tcPr>
          <w:p w:rsidR="000D2AFF" w:rsidRPr="00C56325" w:rsidRDefault="000D2AFF" w:rsidP="00142C3E">
            <w:pPr>
              <w:pStyle w:val="af5"/>
              <w:numPr>
                <w:ilvl w:val="0"/>
                <w:numId w:val="25"/>
              </w:numPr>
              <w:spacing w:line="276" w:lineRule="auto"/>
              <w:ind w:right="38"/>
              <w:jc w:val="center"/>
              <w:rPr>
                <w:b/>
                <w:bCs/>
                <w:color w:val="000000" w:themeColor="text1"/>
                <w:sz w:val="28"/>
                <w:szCs w:val="28"/>
              </w:rPr>
            </w:pPr>
          </w:p>
        </w:tc>
        <w:tc>
          <w:tcPr>
            <w:tcW w:w="9464" w:type="dxa"/>
            <w:gridSpan w:val="2"/>
          </w:tcPr>
          <w:p w:rsidR="000D2AFF" w:rsidRPr="00C56325" w:rsidRDefault="000D2AFF" w:rsidP="000D2AFF">
            <w:pPr>
              <w:pStyle w:val="af5"/>
              <w:spacing w:line="276" w:lineRule="auto"/>
              <w:ind w:right="38"/>
              <w:rPr>
                <w:b/>
                <w:bCs/>
                <w:color w:val="000000" w:themeColor="text1"/>
                <w:sz w:val="28"/>
                <w:szCs w:val="28"/>
              </w:rPr>
            </w:pPr>
            <w:r w:rsidRPr="00C56325">
              <w:rPr>
                <w:rFonts w:eastAsia="Arial Unicode MS"/>
                <w:b/>
                <w:color w:val="000000" w:themeColor="text1"/>
                <w:spacing w:val="-6"/>
                <w:sz w:val="28"/>
                <w:szCs w:val="28"/>
              </w:rPr>
              <w:t>Познавательные игры и задания</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Головоломки, ребусы, шарады, конкурс кроссвордов</w:t>
            </w:r>
          </w:p>
        </w:tc>
        <w:tc>
          <w:tcPr>
            <w:tcW w:w="5920" w:type="dxa"/>
          </w:tcPr>
          <w:p w:rsidR="00C56325" w:rsidRPr="00C56325" w:rsidRDefault="00C56325" w:rsidP="000D2AFF">
            <w:pPr>
              <w:rPr>
                <w:color w:val="000000"/>
                <w:sz w:val="28"/>
                <w:szCs w:val="28"/>
              </w:rPr>
            </w:pPr>
            <w:r w:rsidRPr="00C56325">
              <w:rPr>
                <w:color w:val="000000"/>
                <w:sz w:val="28"/>
                <w:szCs w:val="28"/>
              </w:rPr>
              <w:t>Обучение разгадыванию кроссвордов, головоломок, ребусов, шарад.</w:t>
            </w:r>
          </w:p>
          <w:p w:rsidR="00C56325" w:rsidRPr="00C56325" w:rsidRDefault="00C56325" w:rsidP="000D2AFF">
            <w:pPr>
              <w:rPr>
                <w:color w:val="000000"/>
                <w:sz w:val="28"/>
                <w:szCs w:val="28"/>
              </w:rPr>
            </w:pPr>
            <w:r w:rsidRPr="00C56325">
              <w:rPr>
                <w:color w:val="000000"/>
                <w:sz w:val="28"/>
                <w:szCs w:val="28"/>
              </w:rPr>
              <w:t>-учить разгадывать кроссворды,</w:t>
            </w:r>
          </w:p>
          <w:p w:rsidR="00C56325" w:rsidRPr="00C56325" w:rsidRDefault="00C56325" w:rsidP="000D2AFF">
            <w:pPr>
              <w:rPr>
                <w:color w:val="000000"/>
                <w:sz w:val="28"/>
                <w:szCs w:val="28"/>
              </w:rPr>
            </w:pPr>
            <w:r w:rsidRPr="00C56325">
              <w:rPr>
                <w:color w:val="000000"/>
                <w:sz w:val="28"/>
                <w:szCs w:val="28"/>
              </w:rPr>
              <w:t>- развивать логическое мышление,</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способствовать обогащению словаря младших школьников</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Поле чудес. Путешествие в сказочную страну.</w:t>
            </w:r>
          </w:p>
        </w:tc>
        <w:tc>
          <w:tcPr>
            <w:tcW w:w="5920" w:type="dxa"/>
          </w:tcPr>
          <w:p w:rsidR="00C56325" w:rsidRPr="00C56325" w:rsidRDefault="00C56325" w:rsidP="000D2AFF">
            <w:pPr>
              <w:rPr>
                <w:color w:val="000000"/>
                <w:sz w:val="28"/>
                <w:szCs w:val="28"/>
              </w:rPr>
            </w:pPr>
            <w:r w:rsidRPr="00C56325">
              <w:rPr>
                <w:color w:val="000000"/>
                <w:sz w:val="28"/>
                <w:szCs w:val="28"/>
              </w:rPr>
              <w:t>Конкурсы, занимательные задания по сказкам.</w:t>
            </w:r>
          </w:p>
          <w:p w:rsidR="00C56325" w:rsidRPr="00C56325" w:rsidRDefault="00C56325" w:rsidP="000D2AFF">
            <w:pPr>
              <w:rPr>
                <w:color w:val="000000"/>
                <w:sz w:val="28"/>
                <w:szCs w:val="28"/>
              </w:rPr>
            </w:pPr>
            <w:r w:rsidRPr="00C56325">
              <w:rPr>
                <w:color w:val="000000"/>
                <w:sz w:val="28"/>
                <w:szCs w:val="28"/>
              </w:rPr>
              <w:t>- вспомнить некоторые сказки по их отрывкам,</w:t>
            </w:r>
          </w:p>
          <w:p w:rsidR="00C56325" w:rsidRPr="00C56325" w:rsidRDefault="00C56325" w:rsidP="000D2AFF">
            <w:pPr>
              <w:rPr>
                <w:color w:val="000000"/>
                <w:sz w:val="28"/>
                <w:szCs w:val="28"/>
              </w:rPr>
            </w:pPr>
            <w:r w:rsidRPr="00C56325">
              <w:rPr>
                <w:color w:val="000000"/>
                <w:sz w:val="28"/>
                <w:szCs w:val="28"/>
              </w:rPr>
              <w:t>-побуждать к чтению народных и авторских сказок,</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-развивать любознательность</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Удивительные планеты. Загадки о космосе</w:t>
            </w:r>
          </w:p>
        </w:tc>
        <w:tc>
          <w:tcPr>
            <w:tcW w:w="5920" w:type="dxa"/>
          </w:tcPr>
          <w:p w:rsidR="00C56325" w:rsidRPr="00C56325" w:rsidRDefault="00C56325" w:rsidP="000D2AFF">
            <w:pPr>
              <w:rPr>
                <w:color w:val="000000"/>
                <w:sz w:val="28"/>
                <w:szCs w:val="28"/>
              </w:rPr>
            </w:pPr>
            <w:r w:rsidRPr="00C56325">
              <w:rPr>
                <w:color w:val="000000"/>
                <w:sz w:val="28"/>
                <w:szCs w:val="28"/>
              </w:rPr>
              <w:t>Просмотр презентации на тему «Планеты солнечной системы». Загадки о планетах. Моделирование (из пластилина)  и рисование Солнечной системы.</w:t>
            </w:r>
          </w:p>
          <w:p w:rsidR="00C56325" w:rsidRPr="00C56325" w:rsidRDefault="00C56325" w:rsidP="000D2AFF">
            <w:pPr>
              <w:rPr>
                <w:color w:val="000000"/>
                <w:sz w:val="28"/>
                <w:szCs w:val="28"/>
              </w:rPr>
            </w:pPr>
            <w:r w:rsidRPr="00C56325">
              <w:rPr>
                <w:color w:val="000000"/>
                <w:sz w:val="28"/>
                <w:szCs w:val="28"/>
              </w:rPr>
              <w:t>- формирование представлений о космосе и космонавтике,</w:t>
            </w:r>
          </w:p>
          <w:p w:rsidR="00C56325" w:rsidRPr="00C56325" w:rsidRDefault="00C56325" w:rsidP="000D2AFF">
            <w:pPr>
              <w:rPr>
                <w:color w:val="000000"/>
                <w:sz w:val="28"/>
                <w:szCs w:val="28"/>
              </w:rPr>
            </w:pPr>
            <w:r w:rsidRPr="00C56325">
              <w:rPr>
                <w:color w:val="000000"/>
                <w:sz w:val="28"/>
                <w:szCs w:val="28"/>
              </w:rPr>
              <w:t>-развитие любознательности,</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-расширение кругозора учащихся</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sz w:val="28"/>
                <w:szCs w:val="28"/>
              </w:rPr>
            </w:pPr>
            <w:r w:rsidRPr="00C56325">
              <w:rPr>
                <w:rFonts w:ascii="Times New Roman" w:hAnsi="Times New Roman"/>
                <w:sz w:val="28"/>
                <w:szCs w:val="28"/>
              </w:rPr>
              <w:t>Путешествие во времени. Народные ремесла</w:t>
            </w:r>
          </w:p>
        </w:tc>
        <w:tc>
          <w:tcPr>
            <w:tcW w:w="5920" w:type="dxa"/>
          </w:tcPr>
          <w:p w:rsidR="00C56325" w:rsidRPr="00C56325" w:rsidRDefault="00C56325" w:rsidP="000D2AFF">
            <w:pPr>
              <w:rPr>
                <w:color w:val="000000"/>
                <w:sz w:val="28"/>
                <w:szCs w:val="28"/>
              </w:rPr>
            </w:pPr>
            <w:r w:rsidRPr="00C56325">
              <w:rPr>
                <w:color w:val="000000"/>
                <w:sz w:val="28"/>
                <w:szCs w:val="28"/>
              </w:rPr>
              <w:t xml:space="preserve">Изучение истории быта людей </w:t>
            </w:r>
          </w:p>
          <w:p w:rsidR="00C56325" w:rsidRPr="00C56325" w:rsidRDefault="00C56325" w:rsidP="000D2AFF">
            <w:pPr>
              <w:rPr>
                <w:color w:val="000000"/>
                <w:sz w:val="28"/>
                <w:szCs w:val="28"/>
              </w:rPr>
            </w:pPr>
            <w:r w:rsidRPr="00C56325">
              <w:rPr>
                <w:color w:val="000000"/>
                <w:sz w:val="28"/>
                <w:szCs w:val="28"/>
              </w:rPr>
              <w:t xml:space="preserve"> формировать познавательную активность детей,</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познакомить с историей родного села, его традициями и ремеслами.</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sz w:val="28"/>
                <w:szCs w:val="28"/>
              </w:rPr>
              <w:t>История появления транспорта Игра «Автомобильная страна»</w:t>
            </w:r>
          </w:p>
        </w:tc>
        <w:tc>
          <w:tcPr>
            <w:tcW w:w="5920" w:type="dxa"/>
          </w:tcPr>
          <w:p w:rsidR="00C56325" w:rsidRPr="00C56325" w:rsidRDefault="00C56325" w:rsidP="000D2AFF">
            <w:pPr>
              <w:pStyle w:val="af5"/>
              <w:spacing w:line="276" w:lineRule="auto"/>
              <w:ind w:right="38"/>
              <w:rPr>
                <w:b/>
                <w:bCs/>
                <w:color w:val="000000" w:themeColor="text1"/>
                <w:sz w:val="28"/>
                <w:szCs w:val="28"/>
              </w:rPr>
            </w:pPr>
            <w:r w:rsidRPr="00C56325">
              <w:rPr>
                <w:b/>
                <w:bCs/>
                <w:color w:val="000000" w:themeColor="text1"/>
                <w:sz w:val="28"/>
                <w:szCs w:val="28"/>
              </w:rPr>
              <w:t>Познакомить с историей транспорта.</w:t>
            </w:r>
          </w:p>
          <w:p w:rsidR="00C56325" w:rsidRPr="00C56325" w:rsidRDefault="00C56325" w:rsidP="000D2AFF">
            <w:pPr>
              <w:rPr>
                <w:color w:val="000000"/>
                <w:sz w:val="28"/>
                <w:szCs w:val="28"/>
              </w:rPr>
            </w:pPr>
            <w:r w:rsidRPr="00C56325">
              <w:rPr>
                <w:color w:val="000000"/>
                <w:sz w:val="28"/>
                <w:szCs w:val="28"/>
              </w:rPr>
              <w:t>-развитие любознательности,</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-расширение кругозора учащихся</w:t>
            </w:r>
          </w:p>
        </w:tc>
      </w:tr>
      <w:tr w:rsidR="000D2AFF" w:rsidRPr="00C56325" w:rsidTr="00FF5728">
        <w:tc>
          <w:tcPr>
            <w:tcW w:w="675" w:type="dxa"/>
          </w:tcPr>
          <w:p w:rsidR="000D2AFF" w:rsidRPr="00C56325" w:rsidRDefault="000D2AFF" w:rsidP="00142C3E">
            <w:pPr>
              <w:pStyle w:val="af5"/>
              <w:numPr>
                <w:ilvl w:val="0"/>
                <w:numId w:val="25"/>
              </w:numPr>
              <w:spacing w:line="276" w:lineRule="auto"/>
              <w:ind w:right="38"/>
              <w:jc w:val="center"/>
              <w:rPr>
                <w:b/>
                <w:bCs/>
                <w:color w:val="000000" w:themeColor="text1"/>
                <w:sz w:val="28"/>
                <w:szCs w:val="28"/>
              </w:rPr>
            </w:pPr>
          </w:p>
        </w:tc>
        <w:tc>
          <w:tcPr>
            <w:tcW w:w="9464" w:type="dxa"/>
            <w:gridSpan w:val="2"/>
          </w:tcPr>
          <w:p w:rsidR="000D2AFF" w:rsidRPr="00C56325" w:rsidRDefault="000D2AFF" w:rsidP="000D2AFF">
            <w:pPr>
              <w:pStyle w:val="af5"/>
              <w:spacing w:line="276" w:lineRule="auto"/>
              <w:ind w:right="38"/>
              <w:rPr>
                <w:b/>
                <w:bCs/>
                <w:color w:val="000000" w:themeColor="text1"/>
                <w:sz w:val="28"/>
                <w:szCs w:val="28"/>
              </w:rPr>
            </w:pPr>
            <w:r w:rsidRPr="00C56325">
              <w:rPr>
                <w:rFonts w:eastAsia="Arial Unicode MS"/>
                <w:b/>
                <w:color w:val="000000" w:themeColor="text1"/>
                <w:spacing w:val="-6"/>
                <w:sz w:val="28"/>
                <w:szCs w:val="28"/>
              </w:rPr>
              <w:t>Занимательная математика и  геометрия</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Математические задания и загадки.</w:t>
            </w:r>
          </w:p>
        </w:tc>
        <w:tc>
          <w:tcPr>
            <w:tcW w:w="5920" w:type="dxa"/>
          </w:tcPr>
          <w:p w:rsidR="00C56325" w:rsidRPr="00C56325" w:rsidRDefault="00C56325" w:rsidP="000D2AFF">
            <w:pPr>
              <w:rPr>
                <w:color w:val="000000"/>
                <w:sz w:val="28"/>
                <w:szCs w:val="28"/>
              </w:rPr>
            </w:pPr>
            <w:r w:rsidRPr="00C56325">
              <w:rPr>
                <w:color w:val="000000"/>
                <w:sz w:val="28"/>
                <w:szCs w:val="28"/>
              </w:rPr>
              <w:t>Загадки о геометрических фигурах.</w:t>
            </w:r>
          </w:p>
          <w:p w:rsidR="00C56325" w:rsidRPr="00C56325" w:rsidRDefault="00C56325" w:rsidP="000D2AFF">
            <w:pPr>
              <w:rPr>
                <w:color w:val="000000"/>
                <w:sz w:val="28"/>
                <w:szCs w:val="28"/>
              </w:rPr>
            </w:pPr>
            <w:r w:rsidRPr="00C56325">
              <w:rPr>
                <w:color w:val="000000"/>
                <w:sz w:val="28"/>
                <w:szCs w:val="28"/>
              </w:rPr>
              <w:t>Составление фигурок животных из геометрических фигур.</w:t>
            </w:r>
          </w:p>
          <w:p w:rsidR="00C56325" w:rsidRPr="00C56325" w:rsidRDefault="00C56325" w:rsidP="000D2AFF">
            <w:pPr>
              <w:rPr>
                <w:color w:val="000000"/>
                <w:sz w:val="28"/>
                <w:szCs w:val="28"/>
              </w:rPr>
            </w:pPr>
            <w:r w:rsidRPr="00C56325">
              <w:rPr>
                <w:color w:val="000000"/>
                <w:sz w:val="28"/>
                <w:szCs w:val="28"/>
              </w:rPr>
              <w:t>- развивать творческие способности у учащихся,</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формирование умения конструирования фигурки животных из геометрических фигур</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Прятки с фигурами, лабиринты, конструирование</w:t>
            </w:r>
          </w:p>
        </w:tc>
        <w:tc>
          <w:tcPr>
            <w:tcW w:w="5920" w:type="dxa"/>
          </w:tcPr>
          <w:p w:rsidR="00C56325" w:rsidRPr="00C56325" w:rsidRDefault="00C56325" w:rsidP="000D2AFF">
            <w:pPr>
              <w:rPr>
                <w:color w:val="000000"/>
                <w:sz w:val="28"/>
                <w:szCs w:val="28"/>
              </w:rPr>
            </w:pPr>
            <w:r w:rsidRPr="00C56325">
              <w:rPr>
                <w:color w:val="000000"/>
                <w:sz w:val="28"/>
                <w:szCs w:val="28"/>
              </w:rPr>
              <w:t>Задания на решение примеров, задач, прохождение лабиринтов на картинке.</w:t>
            </w:r>
          </w:p>
          <w:p w:rsidR="00C56325" w:rsidRPr="00C56325" w:rsidRDefault="00C56325" w:rsidP="000D2AFF">
            <w:pPr>
              <w:rPr>
                <w:color w:val="000000"/>
                <w:sz w:val="28"/>
                <w:szCs w:val="28"/>
              </w:rPr>
            </w:pPr>
            <w:r w:rsidRPr="00C56325">
              <w:rPr>
                <w:color w:val="000000"/>
                <w:sz w:val="28"/>
                <w:szCs w:val="28"/>
              </w:rPr>
              <w:t>-прививать любовь к точным наукам,</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-закрепление навыка устного счета</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eastAsia="Arial Unicode MS" w:hAnsi="Times New Roman"/>
                <w:b/>
                <w:color w:val="000000" w:themeColor="text1"/>
                <w:spacing w:val="-6"/>
                <w:sz w:val="28"/>
                <w:szCs w:val="28"/>
              </w:rPr>
            </w:pPr>
            <w:r w:rsidRPr="00C56325">
              <w:rPr>
                <w:rFonts w:ascii="Times New Roman" w:hAnsi="Times New Roman"/>
                <w:sz w:val="28"/>
                <w:szCs w:val="28"/>
              </w:rPr>
              <w:t>Задачи на внимание.</w:t>
            </w:r>
          </w:p>
        </w:tc>
        <w:tc>
          <w:tcPr>
            <w:tcW w:w="5920" w:type="dxa"/>
          </w:tcPr>
          <w:p w:rsidR="00C56325" w:rsidRPr="00C56325" w:rsidRDefault="00C56325" w:rsidP="000D2AFF">
            <w:pPr>
              <w:rPr>
                <w:color w:val="000000"/>
                <w:sz w:val="28"/>
                <w:szCs w:val="28"/>
              </w:rPr>
            </w:pPr>
            <w:r w:rsidRPr="00C56325">
              <w:rPr>
                <w:color w:val="000000"/>
                <w:sz w:val="28"/>
                <w:szCs w:val="28"/>
              </w:rPr>
              <w:t>Игры на внимание. Сравнение рисунков, нахождение различий</w:t>
            </w:r>
          </w:p>
          <w:p w:rsidR="00C56325" w:rsidRPr="00C56325" w:rsidRDefault="00C56325" w:rsidP="000D2AFF">
            <w:pPr>
              <w:rPr>
                <w:color w:val="000000"/>
                <w:sz w:val="28"/>
                <w:szCs w:val="28"/>
              </w:rPr>
            </w:pPr>
            <w:r w:rsidRPr="00C56325">
              <w:rPr>
                <w:color w:val="000000"/>
                <w:sz w:val="28"/>
                <w:szCs w:val="28"/>
              </w:rPr>
              <w:t>- развивать внимание, наблюдательность,</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формировать логическое мышление</w:t>
            </w:r>
          </w:p>
        </w:tc>
      </w:tr>
      <w:tr w:rsidR="000D2AFF" w:rsidRPr="00C56325" w:rsidTr="00FF5728">
        <w:tc>
          <w:tcPr>
            <w:tcW w:w="675" w:type="dxa"/>
          </w:tcPr>
          <w:p w:rsidR="000D2AFF" w:rsidRPr="00C56325" w:rsidRDefault="000D2AFF" w:rsidP="00142C3E">
            <w:pPr>
              <w:pStyle w:val="af5"/>
              <w:numPr>
                <w:ilvl w:val="0"/>
                <w:numId w:val="25"/>
              </w:numPr>
              <w:spacing w:line="276" w:lineRule="auto"/>
              <w:ind w:right="38"/>
              <w:jc w:val="center"/>
              <w:rPr>
                <w:b/>
                <w:bCs/>
                <w:color w:val="000000" w:themeColor="text1"/>
                <w:sz w:val="28"/>
                <w:szCs w:val="28"/>
              </w:rPr>
            </w:pPr>
          </w:p>
        </w:tc>
        <w:tc>
          <w:tcPr>
            <w:tcW w:w="9464" w:type="dxa"/>
            <w:gridSpan w:val="2"/>
          </w:tcPr>
          <w:p w:rsidR="000D2AFF" w:rsidRPr="00C56325" w:rsidRDefault="000D2AFF" w:rsidP="000D2AFF">
            <w:pPr>
              <w:pStyle w:val="af5"/>
              <w:spacing w:line="276" w:lineRule="auto"/>
              <w:ind w:right="38"/>
              <w:rPr>
                <w:b/>
                <w:bCs/>
                <w:color w:val="000000" w:themeColor="text1"/>
                <w:sz w:val="28"/>
                <w:szCs w:val="28"/>
              </w:rPr>
            </w:pPr>
            <w:r w:rsidRPr="00C56325">
              <w:rPr>
                <w:rFonts w:eastAsia="Arial Unicode MS"/>
                <w:b/>
                <w:color w:val="000000" w:themeColor="text1"/>
                <w:spacing w:val="-6"/>
                <w:sz w:val="28"/>
                <w:szCs w:val="28"/>
              </w:rPr>
              <w:t>Литературные викторины и конкурсы</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sz w:val="28"/>
                <w:szCs w:val="28"/>
              </w:rPr>
              <w:t>Пословица всем углам помощница</w:t>
            </w:r>
          </w:p>
        </w:tc>
        <w:tc>
          <w:tcPr>
            <w:tcW w:w="5920" w:type="dxa"/>
          </w:tcPr>
          <w:p w:rsidR="00C56325" w:rsidRPr="00C56325" w:rsidRDefault="00C56325" w:rsidP="000D2AFF">
            <w:pPr>
              <w:rPr>
                <w:color w:val="000000"/>
                <w:sz w:val="28"/>
                <w:szCs w:val="28"/>
              </w:rPr>
            </w:pPr>
            <w:r w:rsidRPr="00C56325">
              <w:rPr>
                <w:color w:val="000000"/>
                <w:sz w:val="28"/>
                <w:szCs w:val="28"/>
              </w:rPr>
              <w:t>Пословицы и сказочные рисунки. Конкурс рисунков по сказкам.</w:t>
            </w:r>
          </w:p>
          <w:p w:rsidR="00C56325" w:rsidRPr="00C56325" w:rsidRDefault="00C56325" w:rsidP="000D2AFF">
            <w:pPr>
              <w:rPr>
                <w:color w:val="000000"/>
                <w:sz w:val="28"/>
                <w:szCs w:val="28"/>
              </w:rPr>
            </w:pPr>
            <w:r w:rsidRPr="00C56325">
              <w:rPr>
                <w:color w:val="000000"/>
                <w:sz w:val="28"/>
                <w:szCs w:val="28"/>
              </w:rPr>
              <w:t>-прививать  интерес к чтению сказок,</w:t>
            </w:r>
          </w:p>
          <w:p w:rsidR="00C56325" w:rsidRPr="00C56325" w:rsidRDefault="00C56325" w:rsidP="000D2AFF">
            <w:pPr>
              <w:rPr>
                <w:color w:val="000000"/>
                <w:sz w:val="28"/>
                <w:szCs w:val="28"/>
              </w:rPr>
            </w:pPr>
            <w:r w:rsidRPr="00C56325">
              <w:rPr>
                <w:color w:val="000000"/>
                <w:sz w:val="28"/>
                <w:szCs w:val="28"/>
              </w:rPr>
              <w:t>-формировать потребность регулярного чтения книг,</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расширять кругозор  детей</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Старые добрые сказки.</w:t>
            </w:r>
          </w:p>
        </w:tc>
        <w:tc>
          <w:tcPr>
            <w:tcW w:w="5920" w:type="dxa"/>
          </w:tcPr>
          <w:p w:rsidR="00C56325" w:rsidRPr="00C56325" w:rsidRDefault="00C56325" w:rsidP="000D2AFF">
            <w:pPr>
              <w:rPr>
                <w:color w:val="000000"/>
                <w:sz w:val="28"/>
                <w:szCs w:val="28"/>
              </w:rPr>
            </w:pPr>
            <w:r w:rsidRPr="00C56325">
              <w:rPr>
                <w:color w:val="000000"/>
                <w:sz w:val="28"/>
                <w:szCs w:val="28"/>
              </w:rPr>
              <w:t>-формировать умение определять, какая нужна информация,</w:t>
            </w:r>
          </w:p>
          <w:p w:rsidR="00C56325" w:rsidRPr="00C56325" w:rsidRDefault="00C56325" w:rsidP="000D2AFF">
            <w:pPr>
              <w:rPr>
                <w:color w:val="000000"/>
                <w:sz w:val="28"/>
                <w:szCs w:val="28"/>
              </w:rPr>
            </w:pPr>
            <w:r w:rsidRPr="00C56325">
              <w:rPr>
                <w:color w:val="000000"/>
                <w:sz w:val="28"/>
                <w:szCs w:val="28"/>
              </w:rPr>
              <w:t>-отбирать необходимые источники информации, классифицировать её,</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-учить работе в группах</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eastAsia="Arial Unicode MS" w:hAnsi="Times New Roman"/>
                <w:b/>
                <w:color w:val="000000" w:themeColor="text1"/>
                <w:spacing w:val="-6"/>
                <w:sz w:val="28"/>
                <w:szCs w:val="28"/>
              </w:rPr>
            </w:pPr>
            <w:r w:rsidRPr="00C56325">
              <w:rPr>
                <w:rFonts w:ascii="Times New Roman" w:hAnsi="Times New Roman"/>
                <w:color w:val="000000" w:themeColor="text1"/>
                <w:sz w:val="28"/>
                <w:szCs w:val="28"/>
              </w:rPr>
              <w:t>КВН по сказкам.</w:t>
            </w:r>
          </w:p>
        </w:tc>
        <w:tc>
          <w:tcPr>
            <w:tcW w:w="5920" w:type="dxa"/>
          </w:tcPr>
          <w:p w:rsidR="00C56325" w:rsidRPr="00C56325" w:rsidRDefault="00C56325" w:rsidP="000D2AFF">
            <w:pPr>
              <w:rPr>
                <w:color w:val="000000"/>
                <w:sz w:val="28"/>
                <w:szCs w:val="28"/>
              </w:rPr>
            </w:pPr>
            <w:r w:rsidRPr="00C56325">
              <w:rPr>
                <w:color w:val="000000"/>
                <w:sz w:val="28"/>
                <w:szCs w:val="28"/>
              </w:rPr>
              <w:t>-формировать умение определять, какая нужна информация,</w:t>
            </w:r>
          </w:p>
          <w:p w:rsidR="00C56325" w:rsidRPr="00C56325" w:rsidRDefault="00C56325" w:rsidP="000D2AFF">
            <w:pPr>
              <w:rPr>
                <w:color w:val="000000"/>
                <w:sz w:val="28"/>
                <w:szCs w:val="28"/>
              </w:rPr>
            </w:pPr>
            <w:r w:rsidRPr="00C56325">
              <w:rPr>
                <w:color w:val="000000"/>
                <w:sz w:val="28"/>
                <w:szCs w:val="28"/>
              </w:rPr>
              <w:t>-отбирать необходимые источники информации, классифицировать её,</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-учить работе в группах</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Игра «В гостях у Феи сказочного леса».</w:t>
            </w:r>
          </w:p>
        </w:tc>
        <w:tc>
          <w:tcPr>
            <w:tcW w:w="5920" w:type="dxa"/>
          </w:tcPr>
          <w:p w:rsidR="00C56325" w:rsidRPr="00C56325" w:rsidRDefault="00C56325" w:rsidP="000D2AFF">
            <w:pPr>
              <w:rPr>
                <w:color w:val="000000"/>
                <w:sz w:val="28"/>
                <w:szCs w:val="28"/>
              </w:rPr>
            </w:pPr>
            <w:r w:rsidRPr="00C56325">
              <w:rPr>
                <w:color w:val="000000"/>
                <w:sz w:val="28"/>
                <w:szCs w:val="28"/>
              </w:rPr>
              <w:t>Игра с подбором пропущенных слов с опорой на логическую цепочку и рифму слов</w:t>
            </w:r>
            <w:proofErr w:type="gramStart"/>
            <w:r w:rsidRPr="00C56325">
              <w:rPr>
                <w:color w:val="000000"/>
                <w:sz w:val="28"/>
                <w:szCs w:val="28"/>
              </w:rPr>
              <w:t>.-</w:t>
            </w:r>
            <w:proofErr w:type="gramEnd"/>
            <w:r w:rsidRPr="00C56325">
              <w:rPr>
                <w:color w:val="000000"/>
                <w:sz w:val="28"/>
                <w:szCs w:val="28"/>
              </w:rPr>
              <w:t>способствовать обогащению словарного запаса детей,</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прививать интерес к устному народному творчеству</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Сочинение сказок</w:t>
            </w:r>
          </w:p>
        </w:tc>
        <w:tc>
          <w:tcPr>
            <w:tcW w:w="5920" w:type="dxa"/>
          </w:tcPr>
          <w:p w:rsidR="00C56325" w:rsidRPr="00C56325" w:rsidRDefault="00C56325" w:rsidP="000D2AFF">
            <w:pPr>
              <w:pStyle w:val="af5"/>
              <w:spacing w:line="276" w:lineRule="auto"/>
              <w:ind w:right="38"/>
              <w:rPr>
                <w:b/>
                <w:bCs/>
                <w:color w:val="000000" w:themeColor="text1"/>
                <w:sz w:val="28"/>
                <w:szCs w:val="28"/>
              </w:rPr>
            </w:pP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sz w:val="28"/>
                <w:szCs w:val="28"/>
              </w:rPr>
              <w:t>Литературные кроссворды по сказкам.</w:t>
            </w:r>
          </w:p>
        </w:tc>
        <w:tc>
          <w:tcPr>
            <w:tcW w:w="5920" w:type="dxa"/>
          </w:tcPr>
          <w:p w:rsidR="00C56325" w:rsidRPr="00C56325" w:rsidRDefault="00C56325" w:rsidP="000D2AFF">
            <w:pPr>
              <w:rPr>
                <w:color w:val="000000"/>
                <w:sz w:val="28"/>
                <w:szCs w:val="28"/>
              </w:rPr>
            </w:pPr>
            <w:r w:rsidRPr="00C56325">
              <w:rPr>
                <w:color w:val="000000"/>
                <w:sz w:val="28"/>
                <w:szCs w:val="28"/>
              </w:rPr>
              <w:t>Решение интеллектуальных заданий.</w:t>
            </w:r>
          </w:p>
          <w:p w:rsidR="00C56325" w:rsidRPr="00C56325" w:rsidRDefault="00C56325" w:rsidP="000D2AFF">
            <w:pPr>
              <w:rPr>
                <w:color w:val="000000"/>
                <w:sz w:val="28"/>
                <w:szCs w:val="28"/>
              </w:rPr>
            </w:pPr>
            <w:r w:rsidRPr="00C56325">
              <w:rPr>
                <w:color w:val="000000"/>
                <w:sz w:val="28"/>
                <w:szCs w:val="28"/>
              </w:rPr>
              <w:t>- способствовать развитию внимания, памяти, логического мышления,</w:t>
            </w:r>
          </w:p>
          <w:p w:rsidR="00C56325" w:rsidRPr="00C56325" w:rsidRDefault="00C56325" w:rsidP="000D2AFF">
            <w:pPr>
              <w:rPr>
                <w:color w:val="000000"/>
                <w:sz w:val="28"/>
                <w:szCs w:val="28"/>
              </w:rPr>
            </w:pPr>
            <w:r w:rsidRPr="00C56325">
              <w:rPr>
                <w:color w:val="000000"/>
                <w:sz w:val="28"/>
                <w:szCs w:val="28"/>
              </w:rPr>
              <w:t>- учить разгадывать ребусы,</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-воспитывать чувство товарищества и взаимопомощи</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eastAsia="Arial Unicode MS" w:hAnsi="Times New Roman"/>
                <w:b/>
                <w:color w:val="000000" w:themeColor="text1"/>
                <w:spacing w:val="-6"/>
                <w:sz w:val="28"/>
                <w:szCs w:val="28"/>
              </w:rPr>
            </w:pPr>
            <w:r w:rsidRPr="00C56325">
              <w:rPr>
                <w:rFonts w:ascii="Times New Roman" w:hAnsi="Times New Roman"/>
                <w:sz w:val="28"/>
                <w:szCs w:val="28"/>
              </w:rPr>
              <w:t>Конкурс кроссвордов.</w:t>
            </w:r>
          </w:p>
        </w:tc>
        <w:tc>
          <w:tcPr>
            <w:tcW w:w="5920" w:type="dxa"/>
          </w:tcPr>
          <w:p w:rsidR="00C56325" w:rsidRPr="00C56325" w:rsidRDefault="00C56325" w:rsidP="000D2AFF">
            <w:pPr>
              <w:rPr>
                <w:color w:val="000000"/>
                <w:sz w:val="28"/>
                <w:szCs w:val="28"/>
              </w:rPr>
            </w:pPr>
            <w:r w:rsidRPr="00C56325">
              <w:rPr>
                <w:color w:val="000000"/>
                <w:sz w:val="28"/>
                <w:szCs w:val="28"/>
              </w:rPr>
              <w:t>Решение интеллектуальных заданий.</w:t>
            </w:r>
          </w:p>
          <w:p w:rsidR="00C56325" w:rsidRPr="00C56325" w:rsidRDefault="00C56325" w:rsidP="000D2AFF">
            <w:pPr>
              <w:rPr>
                <w:color w:val="000000"/>
                <w:sz w:val="28"/>
                <w:szCs w:val="28"/>
              </w:rPr>
            </w:pPr>
            <w:r w:rsidRPr="00C56325">
              <w:rPr>
                <w:color w:val="000000"/>
                <w:sz w:val="28"/>
                <w:szCs w:val="28"/>
              </w:rPr>
              <w:t>- способствовать развитию внимания, памяти, логического мышления,</w:t>
            </w:r>
          </w:p>
          <w:p w:rsidR="00C56325" w:rsidRPr="00C56325" w:rsidRDefault="00C56325" w:rsidP="000D2AFF">
            <w:pPr>
              <w:rPr>
                <w:color w:val="000000"/>
                <w:sz w:val="28"/>
                <w:szCs w:val="28"/>
              </w:rPr>
            </w:pPr>
            <w:r w:rsidRPr="00C56325">
              <w:rPr>
                <w:color w:val="000000"/>
                <w:sz w:val="28"/>
                <w:szCs w:val="28"/>
              </w:rPr>
              <w:t>- учить разгадывать ребусы,</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xml:space="preserve">-воспитывать чувство товарищества и </w:t>
            </w:r>
            <w:r w:rsidRPr="00C56325">
              <w:rPr>
                <w:rFonts w:eastAsia="Times New Roman"/>
                <w:color w:val="000000"/>
                <w:sz w:val="28"/>
                <w:szCs w:val="28"/>
              </w:rPr>
              <w:lastRenderedPageBreak/>
              <w:t>взаимопомощи</w:t>
            </w:r>
          </w:p>
        </w:tc>
      </w:tr>
      <w:tr w:rsidR="000D2AFF" w:rsidRPr="00C56325" w:rsidTr="00FF5728">
        <w:tc>
          <w:tcPr>
            <w:tcW w:w="675" w:type="dxa"/>
          </w:tcPr>
          <w:p w:rsidR="000D2AFF" w:rsidRPr="00C56325" w:rsidRDefault="000D2AFF" w:rsidP="00142C3E">
            <w:pPr>
              <w:pStyle w:val="af5"/>
              <w:numPr>
                <w:ilvl w:val="0"/>
                <w:numId w:val="25"/>
              </w:numPr>
              <w:spacing w:line="276" w:lineRule="auto"/>
              <w:ind w:right="38"/>
              <w:jc w:val="center"/>
              <w:rPr>
                <w:b/>
                <w:bCs/>
                <w:color w:val="000000" w:themeColor="text1"/>
                <w:sz w:val="28"/>
                <w:szCs w:val="28"/>
              </w:rPr>
            </w:pPr>
          </w:p>
        </w:tc>
        <w:tc>
          <w:tcPr>
            <w:tcW w:w="9464" w:type="dxa"/>
            <w:gridSpan w:val="2"/>
          </w:tcPr>
          <w:p w:rsidR="000D2AFF" w:rsidRPr="00C56325" w:rsidRDefault="000D2AFF" w:rsidP="000D2AFF">
            <w:pPr>
              <w:pStyle w:val="af5"/>
              <w:spacing w:line="276" w:lineRule="auto"/>
              <w:ind w:right="38"/>
              <w:rPr>
                <w:b/>
                <w:bCs/>
                <w:color w:val="000000" w:themeColor="text1"/>
                <w:sz w:val="28"/>
                <w:szCs w:val="28"/>
              </w:rPr>
            </w:pPr>
            <w:r w:rsidRPr="00C56325">
              <w:rPr>
                <w:rFonts w:eastAsia="Arial Unicode MS"/>
                <w:b/>
                <w:color w:val="000000" w:themeColor="text1"/>
                <w:spacing w:val="-6"/>
                <w:sz w:val="28"/>
                <w:szCs w:val="28"/>
              </w:rPr>
              <w:t>Занимательная грамматика</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 xml:space="preserve">Путешествие по океану орфографии. </w:t>
            </w:r>
          </w:p>
        </w:tc>
        <w:tc>
          <w:tcPr>
            <w:tcW w:w="5920" w:type="dxa"/>
          </w:tcPr>
          <w:p w:rsidR="00C56325" w:rsidRPr="00C56325" w:rsidRDefault="00C56325" w:rsidP="000D2AFF">
            <w:pPr>
              <w:rPr>
                <w:color w:val="000000"/>
                <w:sz w:val="28"/>
                <w:szCs w:val="28"/>
              </w:rPr>
            </w:pPr>
            <w:r w:rsidRPr="00C56325">
              <w:rPr>
                <w:color w:val="000000"/>
                <w:sz w:val="28"/>
                <w:szCs w:val="28"/>
              </w:rPr>
              <w:t xml:space="preserve">Познавательная игра на закрепление знаний орфографии </w:t>
            </w:r>
          </w:p>
          <w:p w:rsidR="00C56325" w:rsidRPr="00C56325" w:rsidRDefault="00C56325" w:rsidP="000D2AFF">
            <w:pPr>
              <w:rPr>
                <w:color w:val="000000"/>
                <w:sz w:val="28"/>
                <w:szCs w:val="28"/>
              </w:rPr>
            </w:pPr>
            <w:r w:rsidRPr="00C56325">
              <w:rPr>
                <w:color w:val="000000"/>
                <w:sz w:val="28"/>
                <w:szCs w:val="28"/>
              </w:rPr>
              <w:t>- способствовать расширению кругозора детей,</w:t>
            </w:r>
          </w:p>
          <w:p w:rsidR="00C56325" w:rsidRPr="00C56325" w:rsidRDefault="00C56325" w:rsidP="000D2AFF">
            <w:pPr>
              <w:rPr>
                <w:color w:val="000000"/>
                <w:sz w:val="28"/>
                <w:szCs w:val="28"/>
              </w:rPr>
            </w:pPr>
            <w:r w:rsidRPr="00C56325">
              <w:rPr>
                <w:color w:val="000000"/>
                <w:sz w:val="28"/>
                <w:szCs w:val="28"/>
              </w:rPr>
              <w:t>-прививать любовь к родному языку,</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xml:space="preserve"> -систематизировать  знания, полученные  на уроках письма</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hAnsi="Times New Roman"/>
                <w:color w:val="000000" w:themeColor="text1"/>
                <w:sz w:val="28"/>
                <w:szCs w:val="28"/>
              </w:rPr>
            </w:pPr>
            <w:r w:rsidRPr="00C56325">
              <w:rPr>
                <w:rFonts w:ascii="Times New Roman" w:hAnsi="Times New Roman"/>
                <w:color w:val="000000" w:themeColor="text1"/>
                <w:sz w:val="28"/>
                <w:szCs w:val="28"/>
              </w:rPr>
              <w:t>Лабиринты грамматики. Удивительные превращения</w:t>
            </w:r>
          </w:p>
        </w:tc>
        <w:tc>
          <w:tcPr>
            <w:tcW w:w="5920" w:type="dxa"/>
          </w:tcPr>
          <w:p w:rsidR="00C56325" w:rsidRPr="00C56325" w:rsidRDefault="00C56325" w:rsidP="000D2AFF">
            <w:pPr>
              <w:rPr>
                <w:color w:val="000000"/>
                <w:sz w:val="28"/>
                <w:szCs w:val="28"/>
              </w:rPr>
            </w:pPr>
            <w:r w:rsidRPr="00C56325">
              <w:rPr>
                <w:color w:val="000000"/>
                <w:sz w:val="28"/>
                <w:szCs w:val="28"/>
              </w:rPr>
              <w:t xml:space="preserve">Закрепление знаний орфографии </w:t>
            </w:r>
          </w:p>
          <w:p w:rsidR="00C56325" w:rsidRPr="00C56325" w:rsidRDefault="00C56325" w:rsidP="000D2AFF">
            <w:pPr>
              <w:rPr>
                <w:color w:val="000000"/>
                <w:sz w:val="28"/>
                <w:szCs w:val="28"/>
              </w:rPr>
            </w:pPr>
            <w:r w:rsidRPr="00C56325">
              <w:rPr>
                <w:color w:val="000000"/>
                <w:sz w:val="28"/>
                <w:szCs w:val="28"/>
              </w:rPr>
              <w:t>- способствовать расширению кругозора детей,</w:t>
            </w:r>
          </w:p>
          <w:p w:rsidR="00C56325" w:rsidRPr="00C56325" w:rsidRDefault="00C56325" w:rsidP="000D2AFF">
            <w:pPr>
              <w:rPr>
                <w:color w:val="000000"/>
                <w:sz w:val="28"/>
                <w:szCs w:val="28"/>
              </w:rPr>
            </w:pPr>
            <w:r w:rsidRPr="00C56325">
              <w:rPr>
                <w:color w:val="000000"/>
                <w:sz w:val="28"/>
                <w:szCs w:val="28"/>
              </w:rPr>
              <w:t>-прививать любовь к родному языку,</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xml:space="preserve"> -систематизировать  знания, полученные на уроках письма</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tabs>
                <w:tab w:val="left" w:pos="1526"/>
              </w:tabs>
              <w:spacing w:line="276" w:lineRule="auto"/>
              <w:rPr>
                <w:sz w:val="28"/>
                <w:szCs w:val="28"/>
              </w:rPr>
            </w:pPr>
            <w:r w:rsidRPr="00C56325">
              <w:rPr>
                <w:sz w:val="28"/>
                <w:szCs w:val="28"/>
              </w:rPr>
              <w:t xml:space="preserve">  Веселые диктанты.</w:t>
            </w:r>
          </w:p>
        </w:tc>
        <w:tc>
          <w:tcPr>
            <w:tcW w:w="5920" w:type="dxa"/>
          </w:tcPr>
          <w:p w:rsidR="00C56325" w:rsidRPr="00C56325" w:rsidRDefault="00C56325" w:rsidP="000D2AFF">
            <w:pPr>
              <w:rPr>
                <w:color w:val="000000"/>
                <w:sz w:val="28"/>
                <w:szCs w:val="28"/>
              </w:rPr>
            </w:pPr>
            <w:r w:rsidRPr="00C56325">
              <w:rPr>
                <w:color w:val="000000"/>
                <w:sz w:val="28"/>
                <w:szCs w:val="28"/>
              </w:rPr>
              <w:t xml:space="preserve">Закрепление знаний орфографии </w:t>
            </w:r>
          </w:p>
          <w:p w:rsidR="00C56325" w:rsidRPr="00C56325" w:rsidRDefault="00C56325" w:rsidP="000D2AFF">
            <w:pPr>
              <w:rPr>
                <w:color w:val="000000"/>
                <w:sz w:val="28"/>
                <w:szCs w:val="28"/>
              </w:rPr>
            </w:pPr>
            <w:r w:rsidRPr="00C56325">
              <w:rPr>
                <w:color w:val="000000"/>
                <w:sz w:val="28"/>
                <w:szCs w:val="28"/>
              </w:rPr>
              <w:t>- способствовать расширению кругозора детей,</w:t>
            </w:r>
          </w:p>
          <w:p w:rsidR="00C56325" w:rsidRPr="00C56325" w:rsidRDefault="00C56325" w:rsidP="000D2AFF">
            <w:pPr>
              <w:rPr>
                <w:color w:val="000000"/>
                <w:sz w:val="28"/>
                <w:szCs w:val="28"/>
              </w:rPr>
            </w:pPr>
            <w:r w:rsidRPr="00C56325">
              <w:rPr>
                <w:color w:val="000000"/>
                <w:sz w:val="28"/>
                <w:szCs w:val="28"/>
              </w:rPr>
              <w:t>-прививать любовь к родному языку,</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xml:space="preserve"> -систематизировать  знания, полученные на уроках письма</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eastAsia="Arial Unicode MS" w:hAnsi="Times New Roman"/>
                <w:b/>
                <w:color w:val="000000" w:themeColor="text1"/>
                <w:spacing w:val="-6"/>
                <w:sz w:val="28"/>
                <w:szCs w:val="28"/>
              </w:rPr>
            </w:pPr>
            <w:r w:rsidRPr="00C56325">
              <w:rPr>
                <w:rFonts w:ascii="Times New Roman" w:hAnsi="Times New Roman"/>
                <w:sz w:val="28"/>
                <w:szCs w:val="28"/>
              </w:rPr>
              <w:t>Задания в стихах, ребусы</w:t>
            </w:r>
          </w:p>
        </w:tc>
        <w:tc>
          <w:tcPr>
            <w:tcW w:w="5920" w:type="dxa"/>
          </w:tcPr>
          <w:p w:rsidR="00C56325" w:rsidRPr="00C56325" w:rsidRDefault="00C56325" w:rsidP="000D2AFF">
            <w:pPr>
              <w:spacing w:line="0" w:lineRule="atLeast"/>
              <w:rPr>
                <w:color w:val="000000"/>
                <w:sz w:val="28"/>
                <w:szCs w:val="28"/>
              </w:rPr>
            </w:pPr>
            <w:r w:rsidRPr="00C56325">
              <w:rPr>
                <w:color w:val="000000"/>
                <w:sz w:val="28"/>
                <w:szCs w:val="28"/>
              </w:rPr>
              <w:t>Отгадывание и составление ребусов</w:t>
            </w:r>
          </w:p>
          <w:p w:rsidR="00C56325" w:rsidRPr="00C56325" w:rsidRDefault="00C56325" w:rsidP="000D2AFF">
            <w:pPr>
              <w:spacing w:line="0" w:lineRule="atLeast"/>
              <w:rPr>
                <w:color w:val="000000"/>
                <w:sz w:val="28"/>
                <w:szCs w:val="28"/>
              </w:rPr>
            </w:pPr>
            <w:r w:rsidRPr="00C56325">
              <w:rPr>
                <w:color w:val="000000"/>
                <w:sz w:val="28"/>
                <w:szCs w:val="28"/>
              </w:rPr>
              <w:t>-развивать у детей сообразительность,</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-учить разгадывать ребусы</w:t>
            </w:r>
          </w:p>
        </w:tc>
      </w:tr>
      <w:tr w:rsidR="000D2AFF" w:rsidRPr="00C56325" w:rsidTr="00FF5728">
        <w:tc>
          <w:tcPr>
            <w:tcW w:w="675" w:type="dxa"/>
          </w:tcPr>
          <w:p w:rsidR="000D2AFF" w:rsidRPr="00C56325" w:rsidRDefault="000D2AFF" w:rsidP="00142C3E">
            <w:pPr>
              <w:pStyle w:val="af5"/>
              <w:numPr>
                <w:ilvl w:val="0"/>
                <w:numId w:val="25"/>
              </w:numPr>
              <w:spacing w:line="276" w:lineRule="auto"/>
              <w:ind w:right="38"/>
              <w:jc w:val="center"/>
              <w:rPr>
                <w:b/>
                <w:bCs/>
                <w:color w:val="000000" w:themeColor="text1"/>
                <w:sz w:val="28"/>
                <w:szCs w:val="28"/>
              </w:rPr>
            </w:pPr>
          </w:p>
        </w:tc>
        <w:tc>
          <w:tcPr>
            <w:tcW w:w="9464" w:type="dxa"/>
            <w:gridSpan w:val="2"/>
          </w:tcPr>
          <w:p w:rsidR="000D2AFF" w:rsidRPr="00C56325" w:rsidRDefault="000D2AFF" w:rsidP="000D2AFF">
            <w:pPr>
              <w:pStyle w:val="af5"/>
              <w:spacing w:line="276" w:lineRule="auto"/>
              <w:ind w:right="38"/>
              <w:rPr>
                <w:b/>
                <w:bCs/>
                <w:color w:val="000000" w:themeColor="text1"/>
                <w:sz w:val="28"/>
                <w:szCs w:val="28"/>
              </w:rPr>
            </w:pPr>
            <w:r w:rsidRPr="00C56325">
              <w:rPr>
                <w:b/>
                <w:color w:val="000000" w:themeColor="text1"/>
                <w:sz w:val="28"/>
                <w:szCs w:val="28"/>
              </w:rPr>
              <w:t>Итоговое занятие</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ab"/>
              <w:spacing w:after="0"/>
              <w:ind w:left="0" w:right="-1" w:firstLine="142"/>
              <w:rPr>
                <w:rFonts w:ascii="Times New Roman" w:eastAsia="Arial Unicode MS" w:hAnsi="Times New Roman"/>
                <w:b/>
                <w:color w:val="000000" w:themeColor="text1"/>
                <w:spacing w:val="-6"/>
                <w:sz w:val="28"/>
                <w:szCs w:val="28"/>
              </w:rPr>
            </w:pPr>
            <w:r w:rsidRPr="00C56325">
              <w:rPr>
                <w:rFonts w:ascii="Times New Roman" w:hAnsi="Times New Roman"/>
                <w:sz w:val="28"/>
                <w:szCs w:val="28"/>
              </w:rPr>
              <w:t>Проект «Профессии моих родителей»</w:t>
            </w:r>
          </w:p>
        </w:tc>
        <w:tc>
          <w:tcPr>
            <w:tcW w:w="5920" w:type="dxa"/>
          </w:tcPr>
          <w:p w:rsidR="00C56325" w:rsidRPr="00C56325" w:rsidRDefault="00C56325" w:rsidP="000D2AFF">
            <w:pPr>
              <w:rPr>
                <w:color w:val="000000"/>
                <w:sz w:val="28"/>
                <w:szCs w:val="28"/>
              </w:rPr>
            </w:pPr>
            <w:r w:rsidRPr="00C56325">
              <w:rPr>
                <w:color w:val="000000"/>
                <w:sz w:val="28"/>
                <w:szCs w:val="28"/>
              </w:rPr>
              <w:t>Знакомство с про</w:t>
            </w:r>
            <w:r w:rsidR="000241F7">
              <w:rPr>
                <w:color w:val="000000"/>
                <w:sz w:val="28"/>
                <w:szCs w:val="28"/>
              </w:rPr>
              <w:t>фессиями в стихах</w:t>
            </w:r>
            <w:r w:rsidRPr="00C56325">
              <w:rPr>
                <w:color w:val="000000"/>
                <w:sz w:val="28"/>
                <w:szCs w:val="28"/>
              </w:rPr>
              <w:t>.</w:t>
            </w:r>
          </w:p>
          <w:p w:rsidR="00C56325" w:rsidRPr="00C56325" w:rsidRDefault="00C56325" w:rsidP="000D2AFF">
            <w:pPr>
              <w:rPr>
                <w:color w:val="000000"/>
                <w:sz w:val="28"/>
                <w:szCs w:val="28"/>
              </w:rPr>
            </w:pPr>
            <w:r w:rsidRPr="00C56325">
              <w:rPr>
                <w:color w:val="000000"/>
                <w:sz w:val="28"/>
                <w:szCs w:val="28"/>
              </w:rPr>
              <w:t>-способствовать расширению кругозора детей о мире профессий,</w:t>
            </w:r>
          </w:p>
          <w:p w:rsidR="00C56325" w:rsidRPr="00C56325" w:rsidRDefault="00C56325" w:rsidP="000D2AFF">
            <w:pPr>
              <w:rPr>
                <w:color w:val="000000"/>
                <w:sz w:val="28"/>
                <w:szCs w:val="28"/>
              </w:rPr>
            </w:pPr>
            <w:r w:rsidRPr="00C56325">
              <w:rPr>
                <w:color w:val="000000"/>
                <w:sz w:val="28"/>
                <w:szCs w:val="28"/>
              </w:rPr>
              <w:t>- учить работать в группах,</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-развитие устной речи</w:t>
            </w:r>
          </w:p>
        </w:tc>
      </w:tr>
      <w:tr w:rsidR="00C56325" w:rsidRPr="00C56325" w:rsidTr="000D2AFF">
        <w:tc>
          <w:tcPr>
            <w:tcW w:w="675" w:type="dxa"/>
          </w:tcPr>
          <w:p w:rsidR="00C56325" w:rsidRPr="00C56325" w:rsidRDefault="00C56325" w:rsidP="00032BB1">
            <w:pPr>
              <w:pStyle w:val="af5"/>
              <w:spacing w:line="276" w:lineRule="auto"/>
              <w:ind w:right="38"/>
              <w:jc w:val="center"/>
              <w:rPr>
                <w:b/>
                <w:bCs/>
                <w:color w:val="000000" w:themeColor="text1"/>
                <w:sz w:val="28"/>
                <w:szCs w:val="28"/>
              </w:rPr>
            </w:pPr>
          </w:p>
        </w:tc>
        <w:tc>
          <w:tcPr>
            <w:tcW w:w="3544" w:type="dxa"/>
          </w:tcPr>
          <w:p w:rsidR="00C56325" w:rsidRPr="00C56325" w:rsidRDefault="00C56325" w:rsidP="000D2AFF">
            <w:pPr>
              <w:pStyle w:val="1"/>
              <w:shd w:val="clear" w:color="auto" w:fill="auto"/>
              <w:spacing w:after="0" w:line="276" w:lineRule="auto"/>
              <w:ind w:left="720" w:right="40"/>
              <w:rPr>
                <w:rFonts w:ascii="Times New Roman" w:hAnsi="Times New Roman" w:cs="Times New Roman"/>
                <w:color w:val="000000" w:themeColor="text1"/>
                <w:sz w:val="28"/>
                <w:szCs w:val="28"/>
              </w:rPr>
            </w:pPr>
            <w:r w:rsidRPr="00C56325">
              <w:rPr>
                <w:rFonts w:ascii="Times New Roman" w:hAnsi="Times New Roman" w:cs="Times New Roman"/>
                <w:color w:val="000000" w:themeColor="text1"/>
                <w:sz w:val="28"/>
                <w:szCs w:val="28"/>
              </w:rPr>
              <w:t>Веселые игры и конкурсы.</w:t>
            </w:r>
          </w:p>
        </w:tc>
        <w:tc>
          <w:tcPr>
            <w:tcW w:w="5920" w:type="dxa"/>
          </w:tcPr>
          <w:p w:rsidR="00C56325" w:rsidRPr="00C56325" w:rsidRDefault="00C56325" w:rsidP="000D2AFF">
            <w:pPr>
              <w:rPr>
                <w:color w:val="000000"/>
                <w:sz w:val="28"/>
                <w:szCs w:val="28"/>
              </w:rPr>
            </w:pPr>
            <w:r w:rsidRPr="00C56325">
              <w:rPr>
                <w:color w:val="000000"/>
                <w:sz w:val="28"/>
                <w:szCs w:val="28"/>
              </w:rPr>
              <w:t>Весёлые конкурсы  и загадки о лете</w:t>
            </w:r>
            <w:proofErr w:type="gramStart"/>
            <w:r w:rsidRPr="00C56325">
              <w:rPr>
                <w:color w:val="000000"/>
                <w:sz w:val="28"/>
                <w:szCs w:val="28"/>
              </w:rPr>
              <w:t>..</w:t>
            </w:r>
            <w:proofErr w:type="gramEnd"/>
            <w:r w:rsidRPr="00C56325">
              <w:rPr>
                <w:color w:val="000000"/>
                <w:sz w:val="28"/>
                <w:szCs w:val="28"/>
              </w:rPr>
              <w:t xml:space="preserve">Диагностика познавательных процессов </w:t>
            </w:r>
          </w:p>
          <w:p w:rsidR="00C56325" w:rsidRPr="00C56325" w:rsidRDefault="00C56325" w:rsidP="000D2AFF">
            <w:pPr>
              <w:rPr>
                <w:color w:val="000000"/>
                <w:sz w:val="28"/>
                <w:szCs w:val="28"/>
              </w:rPr>
            </w:pPr>
            <w:r w:rsidRPr="00C56325">
              <w:rPr>
                <w:color w:val="000000"/>
                <w:sz w:val="28"/>
                <w:szCs w:val="28"/>
              </w:rPr>
              <w:t>- развивать коллективизм, дружелюбие,</w:t>
            </w:r>
          </w:p>
          <w:p w:rsidR="00C56325" w:rsidRPr="00C56325" w:rsidRDefault="00C56325" w:rsidP="000D2AFF">
            <w:pPr>
              <w:pStyle w:val="af5"/>
              <w:spacing w:line="276" w:lineRule="auto"/>
              <w:ind w:right="38"/>
              <w:rPr>
                <w:b/>
                <w:bCs/>
                <w:color w:val="000000" w:themeColor="text1"/>
                <w:sz w:val="28"/>
                <w:szCs w:val="28"/>
              </w:rPr>
            </w:pPr>
            <w:r w:rsidRPr="00C56325">
              <w:rPr>
                <w:rFonts w:eastAsia="Times New Roman"/>
                <w:color w:val="000000"/>
                <w:sz w:val="28"/>
                <w:szCs w:val="28"/>
              </w:rPr>
              <w:t>- формировать сообразительность, смекалку.</w:t>
            </w:r>
          </w:p>
        </w:tc>
      </w:tr>
    </w:tbl>
    <w:p w:rsidR="00FF5728" w:rsidRDefault="00FF5728" w:rsidP="009F3439">
      <w:pPr>
        <w:pStyle w:val="Default"/>
        <w:rPr>
          <w:b/>
          <w:bCs/>
          <w:sz w:val="36"/>
          <w:szCs w:val="36"/>
        </w:rPr>
      </w:pPr>
      <w:r>
        <w:rPr>
          <w:b/>
          <w:bCs/>
          <w:sz w:val="36"/>
          <w:szCs w:val="36"/>
        </w:rPr>
        <w:br w:type="page"/>
      </w:r>
    </w:p>
    <w:p w:rsidR="009F3439" w:rsidRDefault="009F3439" w:rsidP="009F3439">
      <w:pPr>
        <w:pStyle w:val="Default"/>
        <w:rPr>
          <w:sz w:val="36"/>
          <w:szCs w:val="36"/>
        </w:rPr>
      </w:pPr>
      <w:r>
        <w:rPr>
          <w:b/>
          <w:bCs/>
          <w:sz w:val="36"/>
          <w:szCs w:val="36"/>
        </w:rPr>
        <w:lastRenderedPageBreak/>
        <w:t xml:space="preserve">3 класс </w:t>
      </w:r>
    </w:p>
    <w:p w:rsidR="009F3439" w:rsidRDefault="009F3439" w:rsidP="009F3439">
      <w:pPr>
        <w:pStyle w:val="Default"/>
        <w:rPr>
          <w:sz w:val="28"/>
          <w:szCs w:val="28"/>
        </w:rPr>
      </w:pPr>
      <w:r>
        <w:rPr>
          <w:b/>
          <w:bCs/>
          <w:i/>
          <w:iCs/>
          <w:sz w:val="28"/>
          <w:szCs w:val="28"/>
        </w:rPr>
        <w:t xml:space="preserve">Требования к личностным, </w:t>
      </w:r>
      <w:proofErr w:type="spellStart"/>
      <w:r>
        <w:rPr>
          <w:b/>
          <w:bCs/>
          <w:i/>
          <w:iCs/>
          <w:sz w:val="28"/>
          <w:szCs w:val="28"/>
        </w:rPr>
        <w:t>метапредметным</w:t>
      </w:r>
      <w:proofErr w:type="spellEnd"/>
      <w:r>
        <w:rPr>
          <w:b/>
          <w:bCs/>
          <w:i/>
          <w:iCs/>
          <w:sz w:val="28"/>
          <w:szCs w:val="28"/>
        </w:rPr>
        <w:t xml:space="preserve"> и предметным результатам </w:t>
      </w:r>
      <w:r>
        <w:rPr>
          <w:sz w:val="28"/>
          <w:szCs w:val="28"/>
        </w:rPr>
        <w:t xml:space="preserve">освоения программы «В стране Знаек» </w:t>
      </w:r>
    </w:p>
    <w:p w:rsidR="009F3439" w:rsidRDefault="009F3439" w:rsidP="009F3439">
      <w:pPr>
        <w:pStyle w:val="Default"/>
        <w:rPr>
          <w:sz w:val="28"/>
          <w:szCs w:val="28"/>
        </w:rPr>
      </w:pPr>
      <w:r>
        <w:rPr>
          <w:sz w:val="28"/>
          <w:szCs w:val="28"/>
        </w:rPr>
        <w:t xml:space="preserve">В результате изучения данной программы </w:t>
      </w:r>
      <w:r>
        <w:rPr>
          <w:b/>
          <w:bCs/>
          <w:sz w:val="28"/>
          <w:szCs w:val="28"/>
        </w:rPr>
        <w:t xml:space="preserve">в 3 классе </w:t>
      </w:r>
      <w:r>
        <w:rPr>
          <w:sz w:val="28"/>
          <w:szCs w:val="28"/>
        </w:rPr>
        <w:t xml:space="preserve">обучающиеся получат возможность формирования </w:t>
      </w:r>
    </w:p>
    <w:p w:rsidR="009F3439" w:rsidRDefault="009F3439" w:rsidP="009F3439">
      <w:pPr>
        <w:pStyle w:val="Default"/>
        <w:rPr>
          <w:sz w:val="28"/>
          <w:szCs w:val="28"/>
        </w:rPr>
      </w:pPr>
      <w:r>
        <w:rPr>
          <w:b/>
          <w:bCs/>
          <w:i/>
          <w:iCs/>
          <w:sz w:val="28"/>
          <w:szCs w:val="28"/>
        </w:rPr>
        <w:t xml:space="preserve">Личностных результатов: </w:t>
      </w:r>
    </w:p>
    <w:p w:rsidR="009F3439" w:rsidRDefault="009F3439" w:rsidP="009F3439">
      <w:pPr>
        <w:pStyle w:val="Default"/>
        <w:spacing w:after="58"/>
        <w:rPr>
          <w:sz w:val="28"/>
          <w:szCs w:val="28"/>
        </w:rPr>
      </w:pPr>
      <w:r>
        <w:rPr>
          <w:sz w:val="28"/>
          <w:szCs w:val="28"/>
        </w:rPr>
        <w:t xml:space="preserve">уметь выбирать целевые и смысловые установки для своих действий и поступков; </w:t>
      </w:r>
    </w:p>
    <w:p w:rsidR="009F3439" w:rsidRDefault="009F3439" w:rsidP="009F3439">
      <w:pPr>
        <w:pStyle w:val="Default"/>
        <w:rPr>
          <w:sz w:val="28"/>
          <w:szCs w:val="28"/>
        </w:rPr>
      </w:pPr>
      <w:r>
        <w:rPr>
          <w:sz w:val="28"/>
          <w:szCs w:val="28"/>
        </w:rPr>
        <w:t xml:space="preserve">сотрудничать с учителем и сверстниками в разных ситуациях. </w:t>
      </w:r>
    </w:p>
    <w:p w:rsidR="009F3439" w:rsidRDefault="009F3439" w:rsidP="009F3439">
      <w:pPr>
        <w:pStyle w:val="Default"/>
        <w:rPr>
          <w:sz w:val="28"/>
          <w:szCs w:val="28"/>
        </w:rPr>
      </w:pPr>
    </w:p>
    <w:p w:rsidR="009F3439" w:rsidRDefault="009F3439" w:rsidP="009F3439">
      <w:pPr>
        <w:pStyle w:val="Default"/>
        <w:rPr>
          <w:sz w:val="28"/>
          <w:szCs w:val="28"/>
        </w:rPr>
      </w:pPr>
      <w:proofErr w:type="spellStart"/>
      <w:r>
        <w:rPr>
          <w:b/>
          <w:bCs/>
          <w:i/>
          <w:iCs/>
          <w:sz w:val="28"/>
          <w:szCs w:val="28"/>
        </w:rPr>
        <w:t>Метапредметными</w:t>
      </w:r>
      <w:proofErr w:type="spellEnd"/>
      <w:r>
        <w:rPr>
          <w:b/>
          <w:bCs/>
          <w:i/>
          <w:iCs/>
          <w:sz w:val="28"/>
          <w:szCs w:val="28"/>
        </w:rPr>
        <w:t xml:space="preserve"> результатами </w:t>
      </w:r>
      <w:r>
        <w:rPr>
          <w:sz w:val="28"/>
          <w:szCs w:val="28"/>
        </w:rPr>
        <w:t xml:space="preserve">в третьем классе являются формирование </w:t>
      </w:r>
      <w:proofErr w:type="gramStart"/>
      <w:r>
        <w:rPr>
          <w:sz w:val="28"/>
          <w:szCs w:val="28"/>
        </w:rPr>
        <w:t>следующих</w:t>
      </w:r>
      <w:proofErr w:type="gramEnd"/>
      <w:r>
        <w:rPr>
          <w:sz w:val="28"/>
          <w:szCs w:val="28"/>
        </w:rPr>
        <w:t xml:space="preserve"> УДД: </w:t>
      </w:r>
    </w:p>
    <w:p w:rsidR="009F3439" w:rsidRDefault="009F3439" w:rsidP="009F3439">
      <w:pPr>
        <w:pStyle w:val="Default"/>
        <w:rPr>
          <w:sz w:val="28"/>
          <w:szCs w:val="28"/>
        </w:rPr>
      </w:pPr>
      <w:r>
        <w:rPr>
          <w:i/>
          <w:iCs/>
          <w:sz w:val="28"/>
          <w:szCs w:val="28"/>
        </w:rPr>
        <w:t xml:space="preserve">Регулятивные УДД: </w:t>
      </w:r>
    </w:p>
    <w:p w:rsidR="009F3439" w:rsidRDefault="009F3439" w:rsidP="009F3439">
      <w:pPr>
        <w:pStyle w:val="Default"/>
        <w:spacing w:after="58"/>
        <w:rPr>
          <w:sz w:val="28"/>
          <w:szCs w:val="28"/>
        </w:rPr>
      </w:pPr>
      <w:r>
        <w:rPr>
          <w:sz w:val="28"/>
          <w:szCs w:val="28"/>
        </w:rPr>
        <w:t xml:space="preserve">формировать умение понимать причины успеха/неуспеха учебной деятельности; </w:t>
      </w:r>
    </w:p>
    <w:p w:rsidR="009F3439" w:rsidRDefault="009F3439" w:rsidP="009F3439">
      <w:pPr>
        <w:pStyle w:val="Default"/>
        <w:spacing w:after="58"/>
        <w:rPr>
          <w:sz w:val="28"/>
          <w:szCs w:val="28"/>
        </w:rPr>
      </w:pPr>
      <w:r>
        <w:rPr>
          <w:sz w:val="28"/>
          <w:szCs w:val="28"/>
        </w:rPr>
        <w:t xml:space="preserve">формировать умение планировать и контролировать учебные действия в соответствии с поставленной задачей; </w:t>
      </w:r>
    </w:p>
    <w:p w:rsidR="009F3439" w:rsidRDefault="009F3439" w:rsidP="009F3439">
      <w:pPr>
        <w:pStyle w:val="Default"/>
        <w:rPr>
          <w:sz w:val="28"/>
          <w:szCs w:val="28"/>
        </w:rPr>
      </w:pPr>
      <w:r>
        <w:rPr>
          <w:sz w:val="28"/>
          <w:szCs w:val="28"/>
        </w:rPr>
        <w:t xml:space="preserve">осваивать начальные формы рефлексии. </w:t>
      </w:r>
    </w:p>
    <w:p w:rsidR="009F3439" w:rsidRDefault="009F3439" w:rsidP="009F3439">
      <w:pPr>
        <w:pStyle w:val="Default"/>
        <w:rPr>
          <w:sz w:val="28"/>
          <w:szCs w:val="28"/>
        </w:rPr>
      </w:pPr>
    </w:p>
    <w:p w:rsidR="009F3439" w:rsidRDefault="009F3439" w:rsidP="009F3439">
      <w:pPr>
        <w:pStyle w:val="Default"/>
        <w:rPr>
          <w:sz w:val="28"/>
          <w:szCs w:val="28"/>
        </w:rPr>
      </w:pPr>
      <w:r>
        <w:rPr>
          <w:i/>
          <w:iCs/>
          <w:sz w:val="28"/>
          <w:szCs w:val="28"/>
        </w:rPr>
        <w:t xml:space="preserve">Познавательные УДД: </w:t>
      </w:r>
    </w:p>
    <w:p w:rsidR="009F3439" w:rsidRDefault="009F3439" w:rsidP="00142C3E">
      <w:pPr>
        <w:pStyle w:val="Default"/>
        <w:numPr>
          <w:ilvl w:val="0"/>
          <w:numId w:val="33"/>
        </w:numPr>
        <w:spacing w:after="57"/>
        <w:rPr>
          <w:sz w:val="28"/>
          <w:szCs w:val="28"/>
        </w:rPr>
      </w:pPr>
      <w:r>
        <w:rPr>
          <w:sz w:val="28"/>
          <w:szCs w:val="28"/>
        </w:rPr>
        <w:t xml:space="preserve">овладевать современными средствами массовой информации: сбор, преобразование, сохранение информации; </w:t>
      </w:r>
    </w:p>
    <w:p w:rsidR="009F3439" w:rsidRDefault="009F3439" w:rsidP="00142C3E">
      <w:pPr>
        <w:pStyle w:val="Default"/>
        <w:numPr>
          <w:ilvl w:val="0"/>
          <w:numId w:val="33"/>
        </w:numPr>
        <w:spacing w:after="57"/>
        <w:rPr>
          <w:sz w:val="28"/>
          <w:szCs w:val="28"/>
        </w:rPr>
      </w:pPr>
      <w:r>
        <w:rPr>
          <w:sz w:val="28"/>
          <w:szCs w:val="28"/>
        </w:rPr>
        <w:t xml:space="preserve">соблюдать нормы этики и этикета; </w:t>
      </w:r>
    </w:p>
    <w:p w:rsidR="009F3439" w:rsidRDefault="009F3439" w:rsidP="00142C3E">
      <w:pPr>
        <w:pStyle w:val="Default"/>
        <w:numPr>
          <w:ilvl w:val="0"/>
          <w:numId w:val="33"/>
        </w:numPr>
        <w:rPr>
          <w:sz w:val="28"/>
          <w:szCs w:val="28"/>
        </w:rPr>
      </w:pPr>
      <w:r>
        <w:rPr>
          <w:sz w:val="28"/>
          <w:szCs w:val="28"/>
        </w:rPr>
        <w:t xml:space="preserve">овладевать логическими действиями анализа, синтеза, классификации по родовидовым признакам; устанавливать причинно-следственные связи. </w:t>
      </w:r>
    </w:p>
    <w:p w:rsidR="009F3439" w:rsidRDefault="009F3439" w:rsidP="009F3439">
      <w:pPr>
        <w:pStyle w:val="Default"/>
        <w:rPr>
          <w:sz w:val="28"/>
          <w:szCs w:val="28"/>
        </w:rPr>
      </w:pPr>
    </w:p>
    <w:p w:rsidR="009F3439" w:rsidRDefault="009F3439" w:rsidP="009F3439">
      <w:pPr>
        <w:pStyle w:val="Default"/>
        <w:rPr>
          <w:sz w:val="28"/>
          <w:szCs w:val="28"/>
        </w:rPr>
      </w:pPr>
      <w:r>
        <w:rPr>
          <w:i/>
          <w:iCs/>
          <w:sz w:val="28"/>
          <w:szCs w:val="28"/>
        </w:rPr>
        <w:t xml:space="preserve">Коммуникативные УДД: </w:t>
      </w:r>
    </w:p>
    <w:p w:rsidR="009F3439" w:rsidRDefault="009F3439" w:rsidP="00142C3E">
      <w:pPr>
        <w:pStyle w:val="Default"/>
        <w:numPr>
          <w:ilvl w:val="0"/>
          <w:numId w:val="32"/>
        </w:numPr>
        <w:spacing w:after="57"/>
        <w:rPr>
          <w:sz w:val="28"/>
          <w:szCs w:val="28"/>
        </w:rPr>
      </w:pPr>
      <w:r>
        <w:rPr>
          <w:sz w:val="28"/>
          <w:szCs w:val="28"/>
        </w:rPr>
        <w:t xml:space="preserve">учиться выполнять различные роли в группе (лидера, </w:t>
      </w:r>
      <w:r>
        <w:rPr>
          <w:i/>
          <w:iCs/>
          <w:sz w:val="28"/>
          <w:szCs w:val="28"/>
        </w:rPr>
        <w:t xml:space="preserve">исполнителя, критика); </w:t>
      </w:r>
    </w:p>
    <w:p w:rsidR="009F3439" w:rsidRDefault="009F3439" w:rsidP="00142C3E">
      <w:pPr>
        <w:pStyle w:val="Default"/>
        <w:numPr>
          <w:ilvl w:val="0"/>
          <w:numId w:val="32"/>
        </w:numPr>
        <w:spacing w:after="57"/>
        <w:rPr>
          <w:sz w:val="28"/>
          <w:szCs w:val="28"/>
        </w:rPr>
      </w:pPr>
      <w:r>
        <w:rPr>
          <w:sz w:val="28"/>
          <w:szCs w:val="28"/>
        </w:rPr>
        <w:t xml:space="preserve">учиться аргументировать, доказывать; </w:t>
      </w:r>
    </w:p>
    <w:p w:rsidR="009F3439" w:rsidRDefault="009F3439" w:rsidP="00142C3E">
      <w:pPr>
        <w:pStyle w:val="Default"/>
        <w:numPr>
          <w:ilvl w:val="0"/>
          <w:numId w:val="32"/>
        </w:numPr>
        <w:rPr>
          <w:sz w:val="28"/>
          <w:szCs w:val="28"/>
        </w:rPr>
      </w:pPr>
      <w:r>
        <w:rPr>
          <w:sz w:val="28"/>
          <w:szCs w:val="28"/>
        </w:rPr>
        <w:t xml:space="preserve">учиться вести дискуссию. </w:t>
      </w:r>
    </w:p>
    <w:p w:rsidR="009F3439" w:rsidRDefault="009F3439" w:rsidP="009F3439">
      <w:pPr>
        <w:pStyle w:val="Default"/>
        <w:rPr>
          <w:sz w:val="28"/>
          <w:szCs w:val="28"/>
        </w:rPr>
      </w:pPr>
    </w:p>
    <w:p w:rsidR="009F3439" w:rsidRDefault="009F3439" w:rsidP="009F3439">
      <w:pPr>
        <w:pStyle w:val="Default"/>
        <w:rPr>
          <w:sz w:val="28"/>
          <w:szCs w:val="28"/>
        </w:rPr>
      </w:pPr>
      <w:r>
        <w:rPr>
          <w:b/>
          <w:bCs/>
          <w:i/>
          <w:iCs/>
          <w:sz w:val="28"/>
          <w:szCs w:val="28"/>
        </w:rPr>
        <w:t xml:space="preserve">Предметными результатами </w:t>
      </w:r>
      <w:r>
        <w:rPr>
          <w:sz w:val="28"/>
          <w:szCs w:val="28"/>
        </w:rPr>
        <w:t>являются формирование следующих умений</w:t>
      </w:r>
      <w:r>
        <w:rPr>
          <w:b/>
          <w:bCs/>
          <w:sz w:val="28"/>
          <w:szCs w:val="28"/>
        </w:rPr>
        <w:t xml:space="preserve">: </w:t>
      </w:r>
    </w:p>
    <w:p w:rsidR="009F3439" w:rsidRDefault="009F3439" w:rsidP="00142C3E">
      <w:pPr>
        <w:pStyle w:val="Default"/>
        <w:numPr>
          <w:ilvl w:val="0"/>
          <w:numId w:val="34"/>
        </w:numPr>
        <w:spacing w:after="57"/>
        <w:rPr>
          <w:sz w:val="28"/>
          <w:szCs w:val="28"/>
        </w:rPr>
      </w:pPr>
      <w:r>
        <w:rPr>
          <w:sz w:val="28"/>
          <w:szCs w:val="28"/>
        </w:rPr>
        <w:t xml:space="preserve">выделять свойства предметов; </w:t>
      </w:r>
    </w:p>
    <w:p w:rsidR="009F3439" w:rsidRDefault="00FF5728" w:rsidP="00142C3E">
      <w:pPr>
        <w:pStyle w:val="Default"/>
        <w:numPr>
          <w:ilvl w:val="0"/>
          <w:numId w:val="34"/>
        </w:numPr>
        <w:spacing w:after="57"/>
        <w:rPr>
          <w:sz w:val="28"/>
          <w:szCs w:val="28"/>
        </w:rPr>
      </w:pPr>
      <w:r>
        <w:rPr>
          <w:sz w:val="28"/>
          <w:szCs w:val="28"/>
        </w:rPr>
        <w:t>о</w:t>
      </w:r>
      <w:r w:rsidR="009F3439">
        <w:rPr>
          <w:sz w:val="28"/>
          <w:szCs w:val="28"/>
        </w:rPr>
        <w:t xml:space="preserve">бобщать по некоторому признаку, находить закономерность; </w:t>
      </w:r>
    </w:p>
    <w:p w:rsidR="009F3439" w:rsidRDefault="00FF5728" w:rsidP="00142C3E">
      <w:pPr>
        <w:pStyle w:val="Default"/>
        <w:numPr>
          <w:ilvl w:val="0"/>
          <w:numId w:val="34"/>
        </w:numPr>
        <w:spacing w:after="57"/>
        <w:rPr>
          <w:sz w:val="28"/>
          <w:szCs w:val="28"/>
        </w:rPr>
      </w:pPr>
      <w:r>
        <w:rPr>
          <w:sz w:val="28"/>
          <w:szCs w:val="28"/>
        </w:rPr>
        <w:t>с</w:t>
      </w:r>
      <w:r w:rsidR="009F3439">
        <w:rPr>
          <w:sz w:val="28"/>
          <w:szCs w:val="28"/>
        </w:rPr>
        <w:t xml:space="preserve">опоставлять части и целое для предметов и действий; </w:t>
      </w:r>
    </w:p>
    <w:p w:rsidR="009F3439" w:rsidRDefault="009F3439" w:rsidP="00142C3E">
      <w:pPr>
        <w:pStyle w:val="Default"/>
        <w:numPr>
          <w:ilvl w:val="0"/>
          <w:numId w:val="34"/>
        </w:numPr>
        <w:spacing w:after="57"/>
        <w:rPr>
          <w:sz w:val="28"/>
          <w:szCs w:val="28"/>
        </w:rPr>
      </w:pPr>
      <w:r>
        <w:rPr>
          <w:sz w:val="28"/>
          <w:szCs w:val="28"/>
        </w:rPr>
        <w:t xml:space="preserve">описывать простой порядок действий для достижения заданной цели; </w:t>
      </w:r>
    </w:p>
    <w:p w:rsidR="009F3439" w:rsidRDefault="009F3439" w:rsidP="00142C3E">
      <w:pPr>
        <w:pStyle w:val="Default"/>
        <w:numPr>
          <w:ilvl w:val="0"/>
          <w:numId w:val="34"/>
        </w:numPr>
        <w:spacing w:after="57"/>
        <w:rPr>
          <w:sz w:val="28"/>
          <w:szCs w:val="28"/>
        </w:rPr>
      </w:pPr>
      <w:r>
        <w:rPr>
          <w:sz w:val="28"/>
          <w:szCs w:val="28"/>
        </w:rPr>
        <w:t xml:space="preserve">приводить примеры истинных и ложных высказываний; </w:t>
      </w:r>
    </w:p>
    <w:p w:rsidR="009F3439" w:rsidRDefault="009F3439" w:rsidP="00142C3E">
      <w:pPr>
        <w:pStyle w:val="Default"/>
        <w:numPr>
          <w:ilvl w:val="0"/>
          <w:numId w:val="34"/>
        </w:numPr>
        <w:spacing w:after="57"/>
        <w:rPr>
          <w:sz w:val="28"/>
          <w:szCs w:val="28"/>
        </w:rPr>
      </w:pPr>
      <w:r>
        <w:rPr>
          <w:sz w:val="28"/>
          <w:szCs w:val="28"/>
        </w:rPr>
        <w:t xml:space="preserve">приводить примеры отрицаний; </w:t>
      </w:r>
    </w:p>
    <w:p w:rsidR="009F3439" w:rsidRDefault="009F3439" w:rsidP="00142C3E">
      <w:pPr>
        <w:pStyle w:val="Default"/>
        <w:numPr>
          <w:ilvl w:val="0"/>
          <w:numId w:val="34"/>
        </w:numPr>
        <w:rPr>
          <w:sz w:val="28"/>
          <w:szCs w:val="28"/>
        </w:rPr>
      </w:pPr>
      <w:r>
        <w:rPr>
          <w:sz w:val="28"/>
          <w:szCs w:val="28"/>
        </w:rPr>
        <w:t xml:space="preserve">проводить аналогию между разными предметами; </w:t>
      </w:r>
    </w:p>
    <w:p w:rsidR="009F3439" w:rsidRDefault="009F3439" w:rsidP="00142C3E">
      <w:pPr>
        <w:pStyle w:val="Default"/>
        <w:numPr>
          <w:ilvl w:val="0"/>
          <w:numId w:val="34"/>
        </w:numPr>
        <w:spacing w:after="62"/>
        <w:rPr>
          <w:sz w:val="28"/>
          <w:szCs w:val="28"/>
        </w:rPr>
      </w:pPr>
      <w:r>
        <w:rPr>
          <w:sz w:val="28"/>
          <w:szCs w:val="28"/>
        </w:rPr>
        <w:t xml:space="preserve">выполнять логические упражнения на нахождение закономерностей, сопоставляя и аргументируя свой ответ; </w:t>
      </w:r>
    </w:p>
    <w:p w:rsidR="001555C4" w:rsidRPr="00FF5728" w:rsidRDefault="009F3439" w:rsidP="00142C3E">
      <w:pPr>
        <w:pStyle w:val="Default"/>
        <w:numPr>
          <w:ilvl w:val="0"/>
          <w:numId w:val="34"/>
        </w:numPr>
        <w:rPr>
          <w:sz w:val="28"/>
          <w:szCs w:val="28"/>
        </w:rPr>
      </w:pPr>
      <w:r>
        <w:rPr>
          <w:sz w:val="28"/>
          <w:szCs w:val="28"/>
        </w:rPr>
        <w:t xml:space="preserve">рассуждать и доказывать свою мысль и свое решение. </w:t>
      </w:r>
    </w:p>
    <w:p w:rsidR="00FF5728" w:rsidRDefault="00FF5728" w:rsidP="00427DD8">
      <w:pPr>
        <w:pStyle w:val="af5"/>
        <w:spacing w:after="240" w:line="276" w:lineRule="auto"/>
        <w:ind w:right="38"/>
        <w:jc w:val="center"/>
        <w:rPr>
          <w:b/>
          <w:bCs/>
          <w:color w:val="000000" w:themeColor="text1"/>
          <w:sz w:val="28"/>
          <w:szCs w:val="28"/>
        </w:rPr>
      </w:pPr>
    </w:p>
    <w:p w:rsidR="000D2AFF" w:rsidRPr="00FF5728" w:rsidRDefault="001932CD" w:rsidP="00427DD8">
      <w:pPr>
        <w:pStyle w:val="af5"/>
        <w:spacing w:after="240" w:line="276" w:lineRule="auto"/>
        <w:ind w:right="38"/>
        <w:jc w:val="center"/>
        <w:rPr>
          <w:b/>
          <w:bCs/>
          <w:color w:val="000000" w:themeColor="text1"/>
          <w:sz w:val="28"/>
          <w:szCs w:val="28"/>
        </w:rPr>
      </w:pPr>
      <w:r w:rsidRPr="00FF5728">
        <w:rPr>
          <w:b/>
          <w:bCs/>
          <w:color w:val="000000" w:themeColor="text1"/>
          <w:sz w:val="28"/>
          <w:szCs w:val="28"/>
        </w:rPr>
        <w:lastRenderedPageBreak/>
        <w:t>СОДЕРЖАНИЕ ИЗУЧАЕМОГО КУРСА</w:t>
      </w:r>
    </w:p>
    <w:tbl>
      <w:tblPr>
        <w:tblStyle w:val="af1"/>
        <w:tblW w:w="10139" w:type="dxa"/>
        <w:tblLook w:val="04A0"/>
      </w:tblPr>
      <w:tblGrid>
        <w:gridCol w:w="675"/>
        <w:gridCol w:w="3544"/>
        <w:gridCol w:w="5920"/>
      </w:tblGrid>
      <w:tr w:rsidR="000D2AFF" w:rsidRPr="00FF5728" w:rsidTr="000D2AFF">
        <w:tc>
          <w:tcPr>
            <w:tcW w:w="675" w:type="dxa"/>
          </w:tcPr>
          <w:p w:rsidR="000D2AFF" w:rsidRPr="00FF5728" w:rsidRDefault="000D2AFF" w:rsidP="00FF5728">
            <w:pPr>
              <w:pStyle w:val="af5"/>
              <w:spacing w:line="276" w:lineRule="auto"/>
              <w:ind w:right="38"/>
              <w:jc w:val="center"/>
              <w:rPr>
                <w:b/>
                <w:bCs/>
                <w:color w:val="000000" w:themeColor="text1"/>
                <w:sz w:val="28"/>
                <w:szCs w:val="28"/>
              </w:rPr>
            </w:pPr>
            <w:r w:rsidRPr="00FF5728">
              <w:rPr>
                <w:b/>
                <w:bCs/>
                <w:color w:val="000000" w:themeColor="text1"/>
                <w:sz w:val="28"/>
                <w:szCs w:val="28"/>
              </w:rPr>
              <w:t xml:space="preserve">№ </w:t>
            </w:r>
            <w:proofErr w:type="gramStart"/>
            <w:r w:rsidRPr="00FF5728">
              <w:rPr>
                <w:b/>
                <w:bCs/>
                <w:color w:val="000000" w:themeColor="text1"/>
                <w:sz w:val="28"/>
                <w:szCs w:val="28"/>
              </w:rPr>
              <w:t>п</w:t>
            </w:r>
            <w:proofErr w:type="gramEnd"/>
            <w:r w:rsidRPr="00FF5728">
              <w:rPr>
                <w:b/>
                <w:bCs/>
                <w:color w:val="000000" w:themeColor="text1"/>
                <w:sz w:val="28"/>
                <w:szCs w:val="28"/>
              </w:rPr>
              <w:t>/п</w:t>
            </w:r>
          </w:p>
        </w:tc>
        <w:tc>
          <w:tcPr>
            <w:tcW w:w="3544" w:type="dxa"/>
          </w:tcPr>
          <w:p w:rsidR="000D2AFF" w:rsidRPr="00FF5728" w:rsidRDefault="000D2AFF" w:rsidP="00FF5728">
            <w:pPr>
              <w:pStyle w:val="af5"/>
              <w:spacing w:line="276" w:lineRule="auto"/>
              <w:ind w:right="38"/>
              <w:jc w:val="center"/>
              <w:rPr>
                <w:b/>
                <w:bCs/>
                <w:color w:val="000000" w:themeColor="text1"/>
                <w:sz w:val="28"/>
                <w:szCs w:val="28"/>
              </w:rPr>
            </w:pPr>
            <w:r w:rsidRPr="00FF5728">
              <w:rPr>
                <w:b/>
                <w:sz w:val="28"/>
                <w:szCs w:val="28"/>
              </w:rPr>
              <w:t>Наименование разделов, тем</w:t>
            </w:r>
          </w:p>
        </w:tc>
        <w:tc>
          <w:tcPr>
            <w:tcW w:w="5920" w:type="dxa"/>
          </w:tcPr>
          <w:p w:rsidR="000D2AFF" w:rsidRPr="00FF5728" w:rsidRDefault="000D2AFF" w:rsidP="00FF5728">
            <w:pPr>
              <w:pStyle w:val="af5"/>
              <w:spacing w:line="276" w:lineRule="auto"/>
              <w:ind w:right="38"/>
              <w:jc w:val="center"/>
              <w:rPr>
                <w:b/>
                <w:bCs/>
                <w:color w:val="000000" w:themeColor="text1"/>
                <w:sz w:val="28"/>
                <w:szCs w:val="28"/>
              </w:rPr>
            </w:pPr>
            <w:r w:rsidRPr="00FF5728">
              <w:rPr>
                <w:b/>
                <w:bCs/>
                <w:color w:val="000000" w:themeColor="text1"/>
                <w:sz w:val="28"/>
                <w:szCs w:val="28"/>
              </w:rPr>
              <w:t xml:space="preserve">Содержание </w:t>
            </w:r>
          </w:p>
        </w:tc>
      </w:tr>
      <w:tr w:rsidR="000D2AFF" w:rsidRPr="00FF5728" w:rsidTr="000D2AFF">
        <w:tc>
          <w:tcPr>
            <w:tcW w:w="675" w:type="dxa"/>
          </w:tcPr>
          <w:p w:rsidR="000D2AFF" w:rsidRPr="00FF5728" w:rsidRDefault="000D2AFF" w:rsidP="00142C3E">
            <w:pPr>
              <w:pStyle w:val="af5"/>
              <w:numPr>
                <w:ilvl w:val="0"/>
                <w:numId w:val="26"/>
              </w:numPr>
              <w:spacing w:line="276" w:lineRule="auto"/>
              <w:ind w:right="-1"/>
              <w:jc w:val="both"/>
              <w:rPr>
                <w:b/>
                <w:sz w:val="28"/>
                <w:szCs w:val="28"/>
              </w:rPr>
            </w:pPr>
          </w:p>
        </w:tc>
        <w:tc>
          <w:tcPr>
            <w:tcW w:w="9464" w:type="dxa"/>
            <w:gridSpan w:val="2"/>
          </w:tcPr>
          <w:p w:rsidR="000D2AFF" w:rsidRPr="00FF5728" w:rsidRDefault="000D2AFF" w:rsidP="004B4497">
            <w:pPr>
              <w:pStyle w:val="af5"/>
              <w:spacing w:line="276" w:lineRule="auto"/>
              <w:ind w:right="-1"/>
              <w:jc w:val="both"/>
              <w:rPr>
                <w:b/>
                <w:sz w:val="28"/>
                <w:szCs w:val="28"/>
              </w:rPr>
            </w:pPr>
            <w:r w:rsidRPr="00FF5728">
              <w:rPr>
                <w:b/>
                <w:sz w:val="28"/>
                <w:szCs w:val="28"/>
              </w:rPr>
              <w:t>Введение. Математическая шкатулка</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autoSpaceDE w:val="0"/>
              <w:autoSpaceDN w:val="0"/>
              <w:adjustRightInd w:val="0"/>
              <w:ind w:right="142"/>
              <w:rPr>
                <w:spacing w:val="1"/>
                <w:sz w:val="28"/>
                <w:szCs w:val="28"/>
              </w:rPr>
            </w:pPr>
            <w:r w:rsidRPr="00FF5728">
              <w:rPr>
                <w:spacing w:val="1"/>
                <w:sz w:val="28"/>
                <w:szCs w:val="28"/>
              </w:rPr>
              <w:t>М</w:t>
            </w:r>
            <w:r w:rsidRPr="00FF5728">
              <w:rPr>
                <w:sz w:val="28"/>
                <w:szCs w:val="28"/>
              </w:rPr>
              <w:t>а</w:t>
            </w:r>
            <w:r w:rsidRPr="00FF5728">
              <w:rPr>
                <w:spacing w:val="-1"/>
                <w:sz w:val="28"/>
                <w:szCs w:val="28"/>
              </w:rPr>
              <w:t>т</w:t>
            </w:r>
            <w:r w:rsidRPr="00FF5728">
              <w:rPr>
                <w:sz w:val="28"/>
                <w:szCs w:val="28"/>
              </w:rPr>
              <w:t>ема</w:t>
            </w:r>
            <w:r w:rsidRPr="00FF5728">
              <w:rPr>
                <w:spacing w:val="-1"/>
                <w:sz w:val="28"/>
                <w:szCs w:val="28"/>
              </w:rPr>
              <w:t>т</w:t>
            </w:r>
            <w:r w:rsidRPr="00FF5728">
              <w:rPr>
                <w:spacing w:val="2"/>
                <w:sz w:val="28"/>
                <w:szCs w:val="28"/>
              </w:rPr>
              <w:t>и</w:t>
            </w:r>
            <w:r w:rsidRPr="00FF5728">
              <w:rPr>
                <w:spacing w:val="-1"/>
                <w:sz w:val="28"/>
                <w:szCs w:val="28"/>
              </w:rPr>
              <w:t>к</w:t>
            </w:r>
            <w:r w:rsidRPr="00FF5728">
              <w:rPr>
                <w:sz w:val="28"/>
                <w:szCs w:val="28"/>
              </w:rPr>
              <w:t xml:space="preserve">а– </w:t>
            </w:r>
            <w:r w:rsidRPr="00FF5728">
              <w:rPr>
                <w:spacing w:val="1"/>
                <w:sz w:val="28"/>
                <w:szCs w:val="28"/>
              </w:rPr>
              <w:t>э</w:t>
            </w:r>
            <w:r w:rsidRPr="00FF5728">
              <w:rPr>
                <w:spacing w:val="-1"/>
                <w:sz w:val="28"/>
                <w:szCs w:val="28"/>
              </w:rPr>
              <w:t>т</w:t>
            </w:r>
            <w:r w:rsidRPr="00FF5728">
              <w:rPr>
                <w:sz w:val="28"/>
                <w:szCs w:val="28"/>
              </w:rPr>
              <w:t xml:space="preserve">о </w:t>
            </w:r>
            <w:r w:rsidRPr="00FF5728">
              <w:rPr>
                <w:spacing w:val="-1"/>
                <w:sz w:val="28"/>
                <w:szCs w:val="28"/>
              </w:rPr>
              <w:t>инт</w:t>
            </w:r>
            <w:r w:rsidRPr="00FF5728">
              <w:rPr>
                <w:sz w:val="28"/>
                <w:szCs w:val="28"/>
              </w:rPr>
              <w:t>ере</w:t>
            </w:r>
            <w:r w:rsidRPr="00FF5728">
              <w:rPr>
                <w:spacing w:val="1"/>
                <w:sz w:val="28"/>
                <w:szCs w:val="28"/>
              </w:rPr>
              <w:t>с</w:t>
            </w:r>
            <w:r w:rsidRPr="00FF5728">
              <w:rPr>
                <w:spacing w:val="-1"/>
                <w:sz w:val="28"/>
                <w:szCs w:val="28"/>
              </w:rPr>
              <w:t>н</w:t>
            </w:r>
            <w:r w:rsidRPr="00FF5728">
              <w:rPr>
                <w:sz w:val="28"/>
                <w:szCs w:val="28"/>
              </w:rPr>
              <w:t xml:space="preserve">о. </w:t>
            </w:r>
          </w:p>
        </w:tc>
        <w:tc>
          <w:tcPr>
            <w:tcW w:w="5920" w:type="dxa"/>
          </w:tcPr>
          <w:p w:rsidR="000241F7" w:rsidRPr="00FF5728" w:rsidRDefault="000241F7" w:rsidP="000241F7">
            <w:pPr>
              <w:rPr>
                <w:color w:val="000000"/>
                <w:sz w:val="28"/>
                <w:szCs w:val="28"/>
              </w:rPr>
            </w:pPr>
            <w:r w:rsidRPr="00FF5728">
              <w:rPr>
                <w:color w:val="000000"/>
                <w:sz w:val="28"/>
                <w:szCs w:val="28"/>
              </w:rPr>
              <w:t>Решение математических задач в стихах Ребусы, рисование картин по цифрам.</w:t>
            </w:r>
          </w:p>
          <w:p w:rsidR="000241F7" w:rsidRPr="00FF5728" w:rsidRDefault="000241F7" w:rsidP="000241F7">
            <w:pPr>
              <w:rPr>
                <w:color w:val="000000"/>
                <w:sz w:val="28"/>
                <w:szCs w:val="28"/>
              </w:rPr>
            </w:pPr>
            <w:r w:rsidRPr="00FF5728">
              <w:rPr>
                <w:color w:val="000000"/>
                <w:sz w:val="28"/>
                <w:szCs w:val="28"/>
              </w:rPr>
              <w:t>- развивать интерес к точным наукам,</w:t>
            </w:r>
          </w:p>
          <w:p w:rsidR="009F3439" w:rsidRPr="00FF5728" w:rsidRDefault="000241F7" w:rsidP="000241F7">
            <w:pPr>
              <w:pStyle w:val="af5"/>
              <w:spacing w:line="276" w:lineRule="auto"/>
              <w:ind w:right="-1"/>
              <w:jc w:val="both"/>
              <w:rPr>
                <w:b/>
                <w:sz w:val="28"/>
                <w:szCs w:val="28"/>
              </w:rPr>
            </w:pPr>
            <w:r w:rsidRPr="00FF5728">
              <w:rPr>
                <w:color w:val="000000"/>
                <w:sz w:val="28"/>
                <w:szCs w:val="28"/>
              </w:rPr>
              <w:t>- формирование логического мышления</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autoSpaceDE w:val="0"/>
              <w:autoSpaceDN w:val="0"/>
              <w:adjustRightInd w:val="0"/>
              <w:ind w:right="142"/>
              <w:rPr>
                <w:spacing w:val="1"/>
                <w:sz w:val="28"/>
                <w:szCs w:val="28"/>
              </w:rPr>
            </w:pPr>
            <w:r w:rsidRPr="00FF5728">
              <w:rPr>
                <w:spacing w:val="-1"/>
                <w:sz w:val="28"/>
                <w:szCs w:val="28"/>
              </w:rPr>
              <w:t>Веселая нумерация. Отгадывание ребусов.</w:t>
            </w:r>
          </w:p>
        </w:tc>
        <w:tc>
          <w:tcPr>
            <w:tcW w:w="5920" w:type="dxa"/>
          </w:tcPr>
          <w:p w:rsidR="000241F7" w:rsidRPr="00FF5728" w:rsidRDefault="000241F7" w:rsidP="000241F7">
            <w:pPr>
              <w:rPr>
                <w:color w:val="000000"/>
                <w:sz w:val="28"/>
                <w:szCs w:val="28"/>
              </w:rPr>
            </w:pPr>
            <w:r w:rsidRPr="00FF5728">
              <w:rPr>
                <w:color w:val="000000"/>
                <w:sz w:val="28"/>
                <w:szCs w:val="28"/>
              </w:rPr>
              <w:t>Решение интеллектуальных заданий.</w:t>
            </w:r>
          </w:p>
          <w:p w:rsidR="000241F7" w:rsidRPr="00FF5728" w:rsidRDefault="000241F7" w:rsidP="000241F7">
            <w:pPr>
              <w:rPr>
                <w:color w:val="000000"/>
                <w:sz w:val="28"/>
                <w:szCs w:val="28"/>
              </w:rPr>
            </w:pPr>
            <w:r w:rsidRPr="00FF5728">
              <w:rPr>
                <w:color w:val="000000"/>
                <w:sz w:val="28"/>
                <w:szCs w:val="28"/>
              </w:rPr>
              <w:t>- способствовать развитию внимания, памяти, логического мышления,</w:t>
            </w:r>
          </w:p>
          <w:p w:rsidR="000241F7" w:rsidRPr="00FF5728" w:rsidRDefault="000241F7" w:rsidP="000241F7">
            <w:pPr>
              <w:rPr>
                <w:color w:val="000000"/>
                <w:sz w:val="28"/>
                <w:szCs w:val="28"/>
              </w:rPr>
            </w:pPr>
            <w:r w:rsidRPr="00FF5728">
              <w:rPr>
                <w:color w:val="000000"/>
                <w:sz w:val="28"/>
                <w:szCs w:val="28"/>
              </w:rPr>
              <w:t>- учить разгадывать ребусы,</w:t>
            </w:r>
          </w:p>
          <w:p w:rsidR="009F3439" w:rsidRPr="00FF5728" w:rsidRDefault="000241F7" w:rsidP="000241F7">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autoSpaceDE w:val="0"/>
              <w:autoSpaceDN w:val="0"/>
              <w:adjustRightInd w:val="0"/>
              <w:ind w:right="142"/>
              <w:rPr>
                <w:spacing w:val="1"/>
                <w:sz w:val="28"/>
                <w:szCs w:val="28"/>
              </w:rPr>
            </w:pPr>
            <w:r w:rsidRPr="00FF5728">
              <w:rPr>
                <w:spacing w:val="1"/>
                <w:sz w:val="28"/>
                <w:szCs w:val="28"/>
              </w:rPr>
              <w:t>З</w:t>
            </w:r>
            <w:r w:rsidRPr="00FF5728">
              <w:rPr>
                <w:spacing w:val="3"/>
                <w:sz w:val="28"/>
                <w:szCs w:val="28"/>
              </w:rPr>
              <w:t>анимательные задачи.</w:t>
            </w:r>
          </w:p>
        </w:tc>
        <w:tc>
          <w:tcPr>
            <w:tcW w:w="5920" w:type="dxa"/>
          </w:tcPr>
          <w:p w:rsidR="000241F7" w:rsidRPr="00FF5728" w:rsidRDefault="000241F7" w:rsidP="000241F7">
            <w:pPr>
              <w:rPr>
                <w:color w:val="000000"/>
                <w:sz w:val="28"/>
                <w:szCs w:val="28"/>
              </w:rPr>
            </w:pPr>
            <w:r w:rsidRPr="00FF5728">
              <w:rPr>
                <w:color w:val="000000"/>
                <w:sz w:val="28"/>
                <w:szCs w:val="28"/>
              </w:rPr>
              <w:t>Задания на решение примеров, задач, прохождение лабиринтов на картинке.</w:t>
            </w:r>
          </w:p>
          <w:p w:rsidR="000241F7" w:rsidRPr="00FF5728" w:rsidRDefault="000241F7" w:rsidP="000241F7">
            <w:pPr>
              <w:rPr>
                <w:color w:val="000000"/>
                <w:sz w:val="28"/>
                <w:szCs w:val="28"/>
              </w:rPr>
            </w:pPr>
            <w:r w:rsidRPr="00FF5728">
              <w:rPr>
                <w:color w:val="000000"/>
                <w:sz w:val="28"/>
                <w:szCs w:val="28"/>
              </w:rPr>
              <w:t>-прививать любовь к точным наукам,</w:t>
            </w:r>
          </w:p>
          <w:p w:rsidR="009F3439" w:rsidRPr="00FF5728" w:rsidRDefault="000241F7" w:rsidP="000241F7">
            <w:pPr>
              <w:pStyle w:val="af5"/>
              <w:spacing w:line="276" w:lineRule="auto"/>
              <w:ind w:right="-1"/>
              <w:jc w:val="both"/>
              <w:rPr>
                <w:b/>
                <w:sz w:val="28"/>
                <w:szCs w:val="28"/>
              </w:rPr>
            </w:pPr>
            <w:r w:rsidRPr="00FF5728">
              <w:rPr>
                <w:rFonts w:eastAsia="Times New Roman"/>
                <w:color w:val="000000"/>
                <w:sz w:val="28"/>
                <w:szCs w:val="28"/>
              </w:rPr>
              <w:t>-закрепление навыка устного счета</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pStyle w:val="1"/>
              <w:shd w:val="clear" w:color="auto" w:fill="auto"/>
              <w:spacing w:after="0" w:line="276" w:lineRule="auto"/>
              <w:ind w:right="40"/>
              <w:jc w:val="both"/>
              <w:rPr>
                <w:rFonts w:ascii="Times New Roman" w:hAnsi="Times New Roman" w:cs="Times New Roman"/>
                <w:sz w:val="28"/>
                <w:szCs w:val="28"/>
              </w:rPr>
            </w:pPr>
            <w:r w:rsidRPr="00FF5728">
              <w:rPr>
                <w:rFonts w:ascii="Times New Roman" w:hAnsi="Times New Roman" w:cs="Times New Roman"/>
                <w:sz w:val="28"/>
                <w:szCs w:val="28"/>
              </w:rPr>
              <w:t>Математическая викторина</w:t>
            </w:r>
          </w:p>
        </w:tc>
        <w:tc>
          <w:tcPr>
            <w:tcW w:w="5920" w:type="dxa"/>
          </w:tcPr>
          <w:p w:rsidR="000241F7" w:rsidRPr="00FF5728" w:rsidRDefault="000241F7" w:rsidP="000241F7">
            <w:pPr>
              <w:rPr>
                <w:color w:val="000000"/>
                <w:sz w:val="28"/>
                <w:szCs w:val="28"/>
              </w:rPr>
            </w:pPr>
            <w:r w:rsidRPr="00FF5728">
              <w:rPr>
                <w:color w:val="000000"/>
                <w:sz w:val="28"/>
                <w:szCs w:val="28"/>
              </w:rPr>
              <w:t>Решение интеллектуальных заданий.</w:t>
            </w:r>
          </w:p>
          <w:p w:rsidR="000241F7" w:rsidRPr="00FF5728" w:rsidRDefault="000241F7" w:rsidP="000241F7">
            <w:pPr>
              <w:rPr>
                <w:color w:val="000000"/>
                <w:sz w:val="28"/>
                <w:szCs w:val="28"/>
              </w:rPr>
            </w:pPr>
            <w:r w:rsidRPr="00FF5728">
              <w:rPr>
                <w:color w:val="000000"/>
                <w:sz w:val="28"/>
                <w:szCs w:val="28"/>
              </w:rPr>
              <w:t>- способствовать развитию внимания, памяти, логического мышления,</w:t>
            </w:r>
          </w:p>
          <w:p w:rsidR="000241F7" w:rsidRPr="00FF5728" w:rsidRDefault="000241F7" w:rsidP="000241F7">
            <w:pPr>
              <w:rPr>
                <w:color w:val="000000"/>
                <w:sz w:val="28"/>
                <w:szCs w:val="28"/>
              </w:rPr>
            </w:pPr>
            <w:r w:rsidRPr="00FF5728">
              <w:rPr>
                <w:color w:val="000000"/>
                <w:sz w:val="28"/>
                <w:szCs w:val="28"/>
              </w:rPr>
              <w:t>- учить разгадывать ребусы,</w:t>
            </w:r>
          </w:p>
          <w:p w:rsidR="009F3439" w:rsidRPr="00FF5728" w:rsidRDefault="000241F7" w:rsidP="000241F7">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0D2AFF" w:rsidRPr="00FF5728" w:rsidTr="000D2AFF">
        <w:tc>
          <w:tcPr>
            <w:tcW w:w="675" w:type="dxa"/>
          </w:tcPr>
          <w:p w:rsidR="000D2AFF" w:rsidRPr="00FF5728" w:rsidRDefault="000D2AFF" w:rsidP="00142C3E">
            <w:pPr>
              <w:pStyle w:val="af5"/>
              <w:numPr>
                <w:ilvl w:val="0"/>
                <w:numId w:val="26"/>
              </w:numPr>
              <w:spacing w:line="276" w:lineRule="auto"/>
              <w:ind w:right="-1"/>
              <w:jc w:val="both"/>
              <w:rPr>
                <w:b/>
                <w:sz w:val="28"/>
                <w:szCs w:val="28"/>
              </w:rPr>
            </w:pPr>
          </w:p>
        </w:tc>
        <w:tc>
          <w:tcPr>
            <w:tcW w:w="9464" w:type="dxa"/>
            <w:gridSpan w:val="2"/>
          </w:tcPr>
          <w:p w:rsidR="000D2AFF" w:rsidRPr="00FF5728" w:rsidRDefault="000D2AFF" w:rsidP="004B4497">
            <w:pPr>
              <w:pStyle w:val="af5"/>
              <w:spacing w:line="276" w:lineRule="auto"/>
              <w:ind w:right="-1"/>
              <w:jc w:val="both"/>
              <w:rPr>
                <w:b/>
                <w:sz w:val="28"/>
                <w:szCs w:val="28"/>
              </w:rPr>
            </w:pPr>
            <w:r w:rsidRPr="00FF5728">
              <w:rPr>
                <w:b/>
                <w:sz w:val="28"/>
                <w:szCs w:val="28"/>
              </w:rPr>
              <w:t>Сокровища языка</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rPr>
                <w:sz w:val="28"/>
                <w:szCs w:val="28"/>
              </w:rPr>
            </w:pPr>
            <w:r w:rsidRPr="00FF5728">
              <w:rPr>
                <w:sz w:val="28"/>
                <w:szCs w:val="28"/>
              </w:rPr>
              <w:t xml:space="preserve">Наш родной язык  </w:t>
            </w:r>
          </w:p>
        </w:tc>
        <w:tc>
          <w:tcPr>
            <w:tcW w:w="5920" w:type="dxa"/>
          </w:tcPr>
          <w:p w:rsidR="000241F7" w:rsidRPr="00FF5728" w:rsidRDefault="000241F7" w:rsidP="000241F7">
            <w:pPr>
              <w:rPr>
                <w:color w:val="000000"/>
                <w:sz w:val="28"/>
                <w:szCs w:val="28"/>
              </w:rPr>
            </w:pPr>
            <w:r w:rsidRPr="00FF5728">
              <w:rPr>
                <w:color w:val="000000"/>
                <w:sz w:val="28"/>
                <w:szCs w:val="28"/>
              </w:rPr>
              <w:t xml:space="preserve">Познавательная игра на закрепление знаний орфографии </w:t>
            </w:r>
          </w:p>
          <w:p w:rsidR="000241F7" w:rsidRPr="00FF5728" w:rsidRDefault="000241F7" w:rsidP="000241F7">
            <w:pPr>
              <w:rPr>
                <w:color w:val="000000"/>
                <w:sz w:val="28"/>
                <w:szCs w:val="28"/>
              </w:rPr>
            </w:pPr>
            <w:r w:rsidRPr="00FF5728">
              <w:rPr>
                <w:color w:val="000000"/>
                <w:sz w:val="28"/>
                <w:szCs w:val="28"/>
              </w:rPr>
              <w:t>- способствовать расширению кругозора детей,</w:t>
            </w:r>
          </w:p>
          <w:p w:rsidR="000241F7" w:rsidRPr="00FF5728" w:rsidRDefault="000241F7" w:rsidP="000241F7">
            <w:pPr>
              <w:rPr>
                <w:color w:val="000000"/>
                <w:sz w:val="28"/>
                <w:szCs w:val="28"/>
              </w:rPr>
            </w:pPr>
            <w:r w:rsidRPr="00FF5728">
              <w:rPr>
                <w:color w:val="000000"/>
                <w:sz w:val="28"/>
                <w:szCs w:val="28"/>
              </w:rPr>
              <w:t>-прививать любовь к родному языку,</w:t>
            </w:r>
          </w:p>
          <w:p w:rsidR="009F3439" w:rsidRPr="00FF5728" w:rsidRDefault="000241F7" w:rsidP="000241F7">
            <w:pPr>
              <w:pStyle w:val="af5"/>
              <w:spacing w:line="276" w:lineRule="auto"/>
              <w:ind w:right="-1"/>
              <w:jc w:val="both"/>
              <w:rPr>
                <w:b/>
                <w:sz w:val="28"/>
                <w:szCs w:val="28"/>
              </w:rPr>
            </w:pPr>
            <w:r w:rsidRPr="00FF5728">
              <w:rPr>
                <w:rFonts w:eastAsia="Times New Roman"/>
                <w:color w:val="000000"/>
                <w:sz w:val="28"/>
                <w:szCs w:val="28"/>
              </w:rPr>
              <w:t xml:space="preserve"> -систематизировать  знания, полученные  на уроках письма</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rPr>
                <w:sz w:val="28"/>
                <w:szCs w:val="28"/>
              </w:rPr>
            </w:pPr>
            <w:r w:rsidRPr="00FF5728">
              <w:rPr>
                <w:sz w:val="28"/>
                <w:szCs w:val="28"/>
              </w:rPr>
              <w:t>Сокровища родного языка.</w:t>
            </w:r>
          </w:p>
        </w:tc>
        <w:tc>
          <w:tcPr>
            <w:tcW w:w="5920" w:type="dxa"/>
          </w:tcPr>
          <w:p w:rsidR="000241F7" w:rsidRPr="00FF5728" w:rsidRDefault="000241F7" w:rsidP="000241F7">
            <w:pPr>
              <w:spacing w:line="0" w:lineRule="atLeast"/>
              <w:rPr>
                <w:color w:val="000000"/>
                <w:sz w:val="28"/>
                <w:szCs w:val="28"/>
              </w:rPr>
            </w:pPr>
            <w:r w:rsidRPr="00FF5728">
              <w:rPr>
                <w:color w:val="000000"/>
                <w:sz w:val="28"/>
                <w:szCs w:val="28"/>
              </w:rPr>
              <w:t>-развивать у детей сообразительность.</w:t>
            </w:r>
          </w:p>
          <w:p w:rsidR="000241F7" w:rsidRPr="00FF5728" w:rsidRDefault="000241F7" w:rsidP="000241F7">
            <w:pPr>
              <w:rPr>
                <w:color w:val="000000"/>
                <w:sz w:val="28"/>
                <w:szCs w:val="28"/>
              </w:rPr>
            </w:pPr>
            <w:r w:rsidRPr="00FF5728">
              <w:rPr>
                <w:color w:val="000000"/>
                <w:sz w:val="28"/>
                <w:szCs w:val="28"/>
              </w:rPr>
              <w:t>- развивать логическое мышление,</w:t>
            </w:r>
          </w:p>
          <w:p w:rsidR="009F3439" w:rsidRPr="00FF5728" w:rsidRDefault="000241F7" w:rsidP="000241F7">
            <w:pPr>
              <w:pStyle w:val="af5"/>
              <w:spacing w:line="276" w:lineRule="auto"/>
              <w:ind w:right="-1"/>
              <w:jc w:val="both"/>
              <w:rPr>
                <w:b/>
                <w:sz w:val="28"/>
                <w:szCs w:val="28"/>
              </w:rPr>
            </w:pPr>
            <w:r w:rsidRPr="00FF5728">
              <w:rPr>
                <w:color w:val="000000"/>
                <w:sz w:val="28"/>
                <w:szCs w:val="28"/>
              </w:rPr>
              <w:t>- способствовать обогащению словаря младших школьников</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rPr>
                <w:b/>
                <w:sz w:val="28"/>
                <w:szCs w:val="28"/>
              </w:rPr>
            </w:pPr>
            <w:r w:rsidRPr="00FF5728">
              <w:rPr>
                <w:sz w:val="28"/>
                <w:szCs w:val="28"/>
              </w:rPr>
              <w:t>В гостях у слов - родственников.</w:t>
            </w:r>
          </w:p>
        </w:tc>
        <w:tc>
          <w:tcPr>
            <w:tcW w:w="5920" w:type="dxa"/>
          </w:tcPr>
          <w:p w:rsidR="000241F7" w:rsidRPr="00FF5728" w:rsidRDefault="000241F7" w:rsidP="000241F7">
            <w:pPr>
              <w:rPr>
                <w:color w:val="000000"/>
                <w:sz w:val="28"/>
                <w:szCs w:val="28"/>
              </w:rPr>
            </w:pPr>
            <w:r w:rsidRPr="00FF5728">
              <w:rPr>
                <w:color w:val="000000"/>
                <w:sz w:val="28"/>
                <w:szCs w:val="28"/>
              </w:rPr>
              <w:t>Обучение разгадыванию кроссвордов.</w:t>
            </w:r>
          </w:p>
          <w:p w:rsidR="000241F7" w:rsidRPr="00FF5728" w:rsidRDefault="000241F7" w:rsidP="000241F7">
            <w:pPr>
              <w:rPr>
                <w:color w:val="000000"/>
                <w:sz w:val="28"/>
                <w:szCs w:val="28"/>
              </w:rPr>
            </w:pPr>
            <w:r w:rsidRPr="00FF5728">
              <w:rPr>
                <w:color w:val="000000"/>
                <w:sz w:val="28"/>
                <w:szCs w:val="28"/>
              </w:rPr>
              <w:t>-учить разгадывать кроссворды,</w:t>
            </w:r>
          </w:p>
          <w:p w:rsidR="000241F7" w:rsidRPr="00FF5728" w:rsidRDefault="000241F7" w:rsidP="000241F7">
            <w:pPr>
              <w:rPr>
                <w:color w:val="000000"/>
                <w:sz w:val="28"/>
                <w:szCs w:val="28"/>
              </w:rPr>
            </w:pPr>
            <w:r w:rsidRPr="00FF5728">
              <w:rPr>
                <w:color w:val="000000"/>
                <w:sz w:val="28"/>
                <w:szCs w:val="28"/>
              </w:rPr>
              <w:t>- развивать логическое мышление,</w:t>
            </w:r>
          </w:p>
          <w:p w:rsidR="009F3439" w:rsidRPr="00FF5728" w:rsidRDefault="000241F7" w:rsidP="000241F7">
            <w:pPr>
              <w:pStyle w:val="af5"/>
              <w:spacing w:line="276" w:lineRule="auto"/>
              <w:ind w:right="-1"/>
              <w:jc w:val="both"/>
              <w:rPr>
                <w:b/>
                <w:sz w:val="28"/>
                <w:szCs w:val="28"/>
              </w:rPr>
            </w:pPr>
            <w:r w:rsidRPr="00FF5728">
              <w:rPr>
                <w:rFonts w:eastAsia="Times New Roman"/>
                <w:color w:val="000000"/>
                <w:sz w:val="28"/>
                <w:szCs w:val="28"/>
              </w:rPr>
              <w:t>- способствовать обогащению словаря младших школьников</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pStyle w:val="1"/>
              <w:shd w:val="clear" w:color="auto" w:fill="auto"/>
              <w:spacing w:after="0" w:line="276" w:lineRule="auto"/>
              <w:ind w:right="40"/>
              <w:jc w:val="both"/>
              <w:rPr>
                <w:rFonts w:ascii="Times New Roman" w:hAnsi="Times New Roman" w:cs="Times New Roman"/>
                <w:b/>
                <w:sz w:val="28"/>
                <w:szCs w:val="28"/>
              </w:rPr>
            </w:pPr>
            <w:r w:rsidRPr="00FF5728">
              <w:rPr>
                <w:rFonts w:ascii="Times New Roman" w:hAnsi="Times New Roman" w:cs="Times New Roman"/>
                <w:sz w:val="28"/>
                <w:szCs w:val="28"/>
              </w:rPr>
              <w:t>Волшебник “Ударение”.</w:t>
            </w:r>
          </w:p>
        </w:tc>
        <w:tc>
          <w:tcPr>
            <w:tcW w:w="5920" w:type="dxa"/>
          </w:tcPr>
          <w:p w:rsidR="000241F7" w:rsidRPr="00FF5728" w:rsidRDefault="000241F7" w:rsidP="000241F7">
            <w:pPr>
              <w:spacing w:line="0" w:lineRule="atLeast"/>
              <w:rPr>
                <w:color w:val="000000"/>
                <w:sz w:val="28"/>
                <w:szCs w:val="28"/>
              </w:rPr>
            </w:pPr>
            <w:r w:rsidRPr="00FF5728">
              <w:rPr>
                <w:color w:val="000000"/>
                <w:sz w:val="28"/>
                <w:szCs w:val="28"/>
              </w:rPr>
              <w:t>-развивать у детей сообразительность.</w:t>
            </w:r>
          </w:p>
          <w:p w:rsidR="000241F7" w:rsidRPr="00FF5728" w:rsidRDefault="000241F7" w:rsidP="000241F7">
            <w:pPr>
              <w:rPr>
                <w:color w:val="000000"/>
                <w:sz w:val="28"/>
                <w:szCs w:val="28"/>
              </w:rPr>
            </w:pPr>
            <w:r w:rsidRPr="00FF5728">
              <w:rPr>
                <w:color w:val="000000"/>
                <w:sz w:val="28"/>
                <w:szCs w:val="28"/>
              </w:rPr>
              <w:lastRenderedPageBreak/>
              <w:t>- развивать логическое мышление,</w:t>
            </w:r>
          </w:p>
          <w:p w:rsidR="009F3439" w:rsidRPr="00FF5728" w:rsidRDefault="000241F7" w:rsidP="000241F7">
            <w:pPr>
              <w:pStyle w:val="af5"/>
              <w:spacing w:line="276" w:lineRule="auto"/>
              <w:ind w:right="-1"/>
              <w:jc w:val="both"/>
              <w:rPr>
                <w:b/>
                <w:sz w:val="28"/>
                <w:szCs w:val="28"/>
              </w:rPr>
            </w:pPr>
            <w:r w:rsidRPr="00FF5728">
              <w:rPr>
                <w:rFonts w:eastAsia="Times New Roman"/>
                <w:color w:val="000000"/>
                <w:sz w:val="28"/>
                <w:szCs w:val="28"/>
              </w:rPr>
              <w:t>- способствовать обогащению словаря младших школьников</w:t>
            </w:r>
          </w:p>
        </w:tc>
      </w:tr>
      <w:tr w:rsidR="000D2AFF" w:rsidRPr="00FF5728" w:rsidTr="000D2AFF">
        <w:tc>
          <w:tcPr>
            <w:tcW w:w="675" w:type="dxa"/>
          </w:tcPr>
          <w:p w:rsidR="000D2AFF" w:rsidRPr="00FF5728" w:rsidRDefault="000D2AFF" w:rsidP="00142C3E">
            <w:pPr>
              <w:pStyle w:val="af5"/>
              <w:numPr>
                <w:ilvl w:val="0"/>
                <w:numId w:val="26"/>
              </w:numPr>
              <w:spacing w:line="276" w:lineRule="auto"/>
              <w:ind w:right="-1"/>
              <w:jc w:val="both"/>
              <w:rPr>
                <w:b/>
                <w:sz w:val="28"/>
                <w:szCs w:val="28"/>
              </w:rPr>
            </w:pPr>
          </w:p>
        </w:tc>
        <w:tc>
          <w:tcPr>
            <w:tcW w:w="9464" w:type="dxa"/>
            <w:gridSpan w:val="2"/>
          </w:tcPr>
          <w:p w:rsidR="000D2AFF" w:rsidRPr="00FF5728" w:rsidRDefault="000D2AFF" w:rsidP="004B4497">
            <w:pPr>
              <w:pStyle w:val="af5"/>
              <w:spacing w:line="276" w:lineRule="auto"/>
              <w:ind w:right="-1"/>
              <w:jc w:val="both"/>
              <w:rPr>
                <w:b/>
                <w:sz w:val="28"/>
                <w:szCs w:val="28"/>
              </w:rPr>
            </w:pPr>
            <w:r w:rsidRPr="00FF5728">
              <w:rPr>
                <w:b/>
                <w:sz w:val="28"/>
                <w:szCs w:val="28"/>
              </w:rPr>
              <w:t>Занимательная математика</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autoSpaceDE w:val="0"/>
              <w:autoSpaceDN w:val="0"/>
              <w:adjustRightInd w:val="0"/>
              <w:ind w:right="-20"/>
              <w:rPr>
                <w:sz w:val="28"/>
                <w:szCs w:val="28"/>
              </w:rPr>
            </w:pPr>
            <w:r w:rsidRPr="00FF5728">
              <w:rPr>
                <w:sz w:val="28"/>
                <w:szCs w:val="28"/>
              </w:rPr>
              <w:t>Задачи смекалки.</w:t>
            </w:r>
          </w:p>
        </w:tc>
        <w:tc>
          <w:tcPr>
            <w:tcW w:w="5920" w:type="dxa"/>
          </w:tcPr>
          <w:p w:rsidR="00FF5728" w:rsidRPr="00FF5728" w:rsidRDefault="00FF5728" w:rsidP="00FF5728">
            <w:pPr>
              <w:rPr>
                <w:color w:val="000000"/>
                <w:sz w:val="28"/>
                <w:szCs w:val="28"/>
              </w:rPr>
            </w:pPr>
            <w:r w:rsidRPr="00FF5728">
              <w:rPr>
                <w:color w:val="000000"/>
                <w:sz w:val="28"/>
                <w:szCs w:val="28"/>
              </w:rPr>
              <w:t>Решение интеллектуальных заданий.</w:t>
            </w:r>
          </w:p>
          <w:p w:rsidR="00FF5728" w:rsidRPr="00FF5728" w:rsidRDefault="00FF5728" w:rsidP="00FF5728">
            <w:pPr>
              <w:rPr>
                <w:color w:val="000000"/>
                <w:sz w:val="28"/>
                <w:szCs w:val="28"/>
              </w:rPr>
            </w:pPr>
            <w:r w:rsidRPr="00FF5728">
              <w:rPr>
                <w:color w:val="000000"/>
                <w:sz w:val="28"/>
                <w:szCs w:val="28"/>
              </w:rPr>
              <w:t>- способствовать развитию внимания, памяти, логического мышления,</w:t>
            </w:r>
          </w:p>
          <w:p w:rsidR="00FF5728" w:rsidRPr="00FF5728" w:rsidRDefault="00FF5728" w:rsidP="00FF5728">
            <w:pPr>
              <w:rPr>
                <w:color w:val="000000"/>
                <w:sz w:val="28"/>
                <w:szCs w:val="28"/>
              </w:rPr>
            </w:pPr>
            <w:r w:rsidRPr="00FF5728">
              <w:rPr>
                <w:color w:val="000000"/>
                <w:sz w:val="28"/>
                <w:szCs w:val="28"/>
              </w:rPr>
              <w:t>- учить разгадывать ребусы,</w:t>
            </w:r>
          </w:p>
          <w:p w:rsidR="009F3439" w:rsidRPr="00FF5728" w:rsidRDefault="00FF5728" w:rsidP="00FF5728">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autoSpaceDE w:val="0"/>
              <w:autoSpaceDN w:val="0"/>
              <w:adjustRightInd w:val="0"/>
              <w:ind w:right="145"/>
              <w:rPr>
                <w:sz w:val="28"/>
                <w:szCs w:val="28"/>
              </w:rPr>
            </w:pPr>
            <w:r w:rsidRPr="00FF5728">
              <w:rPr>
                <w:sz w:val="28"/>
                <w:szCs w:val="28"/>
              </w:rPr>
              <w:t>Математические игры.</w:t>
            </w:r>
          </w:p>
        </w:tc>
        <w:tc>
          <w:tcPr>
            <w:tcW w:w="5920" w:type="dxa"/>
          </w:tcPr>
          <w:p w:rsidR="00FF5728" w:rsidRPr="00FF5728" w:rsidRDefault="00FF5728" w:rsidP="00FF5728">
            <w:pPr>
              <w:rPr>
                <w:color w:val="000000"/>
                <w:sz w:val="28"/>
                <w:szCs w:val="28"/>
              </w:rPr>
            </w:pPr>
            <w:r w:rsidRPr="00FF5728">
              <w:rPr>
                <w:color w:val="000000"/>
                <w:sz w:val="28"/>
                <w:szCs w:val="28"/>
              </w:rPr>
              <w:t>Решение интеллектуальных заданий.</w:t>
            </w:r>
          </w:p>
          <w:p w:rsidR="00FF5728" w:rsidRPr="00FF5728" w:rsidRDefault="00FF5728" w:rsidP="00FF5728">
            <w:pPr>
              <w:rPr>
                <w:color w:val="000000"/>
                <w:sz w:val="28"/>
                <w:szCs w:val="28"/>
              </w:rPr>
            </w:pPr>
            <w:r w:rsidRPr="00FF5728">
              <w:rPr>
                <w:color w:val="000000"/>
                <w:sz w:val="28"/>
                <w:szCs w:val="28"/>
              </w:rPr>
              <w:t>- способствовать развитию внимания, памяти, логического мышления,</w:t>
            </w:r>
          </w:p>
          <w:p w:rsidR="00FF5728" w:rsidRPr="00FF5728" w:rsidRDefault="00FF5728" w:rsidP="00FF5728">
            <w:pPr>
              <w:rPr>
                <w:color w:val="000000"/>
                <w:sz w:val="28"/>
                <w:szCs w:val="28"/>
              </w:rPr>
            </w:pPr>
            <w:r w:rsidRPr="00FF5728">
              <w:rPr>
                <w:color w:val="000000"/>
                <w:sz w:val="28"/>
                <w:szCs w:val="28"/>
              </w:rPr>
              <w:t>- учить разгадывать ребусы,</w:t>
            </w:r>
          </w:p>
          <w:p w:rsidR="009F3439" w:rsidRPr="00FF5728" w:rsidRDefault="00FF5728" w:rsidP="00FF5728">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autoSpaceDE w:val="0"/>
              <w:autoSpaceDN w:val="0"/>
              <w:adjustRightInd w:val="0"/>
              <w:ind w:right="145"/>
              <w:rPr>
                <w:sz w:val="28"/>
                <w:szCs w:val="28"/>
              </w:rPr>
            </w:pPr>
            <w:r w:rsidRPr="00FF5728">
              <w:rPr>
                <w:sz w:val="28"/>
                <w:szCs w:val="28"/>
              </w:rPr>
              <w:t>Занимательные задачи.</w:t>
            </w:r>
          </w:p>
        </w:tc>
        <w:tc>
          <w:tcPr>
            <w:tcW w:w="5920" w:type="dxa"/>
          </w:tcPr>
          <w:p w:rsidR="00FF5728" w:rsidRPr="00FF5728" w:rsidRDefault="00FF5728" w:rsidP="00FF5728">
            <w:pPr>
              <w:rPr>
                <w:color w:val="000000"/>
                <w:sz w:val="28"/>
                <w:szCs w:val="28"/>
              </w:rPr>
            </w:pPr>
            <w:r w:rsidRPr="00FF5728">
              <w:rPr>
                <w:color w:val="000000"/>
                <w:sz w:val="28"/>
                <w:szCs w:val="28"/>
              </w:rPr>
              <w:t>Решение интеллектуальных заданий.</w:t>
            </w:r>
          </w:p>
          <w:p w:rsidR="00FF5728" w:rsidRPr="00FF5728" w:rsidRDefault="00FF5728" w:rsidP="00FF5728">
            <w:pPr>
              <w:rPr>
                <w:color w:val="000000"/>
                <w:sz w:val="28"/>
                <w:szCs w:val="28"/>
              </w:rPr>
            </w:pPr>
            <w:r w:rsidRPr="00FF5728">
              <w:rPr>
                <w:color w:val="000000"/>
                <w:sz w:val="28"/>
                <w:szCs w:val="28"/>
              </w:rPr>
              <w:t>- способствовать развитию внимания, памяти, логического мышления,</w:t>
            </w:r>
          </w:p>
          <w:p w:rsidR="00FF5728" w:rsidRPr="00FF5728" w:rsidRDefault="00FF5728" w:rsidP="00FF5728">
            <w:pPr>
              <w:rPr>
                <w:color w:val="000000"/>
                <w:sz w:val="28"/>
                <w:szCs w:val="28"/>
              </w:rPr>
            </w:pPr>
            <w:r w:rsidRPr="00FF5728">
              <w:rPr>
                <w:color w:val="000000"/>
                <w:sz w:val="28"/>
                <w:szCs w:val="28"/>
              </w:rPr>
              <w:t>- учить разгадывать ребусы,</w:t>
            </w:r>
          </w:p>
          <w:p w:rsidR="009F3439" w:rsidRPr="00FF5728" w:rsidRDefault="00FF5728" w:rsidP="00FF5728">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autoSpaceDE w:val="0"/>
              <w:autoSpaceDN w:val="0"/>
              <w:adjustRightInd w:val="0"/>
              <w:ind w:right="145"/>
              <w:rPr>
                <w:sz w:val="28"/>
                <w:szCs w:val="28"/>
              </w:rPr>
            </w:pPr>
            <w:r w:rsidRPr="00FF5728">
              <w:rPr>
                <w:sz w:val="28"/>
                <w:szCs w:val="28"/>
              </w:rPr>
              <w:t>Математические загадки.</w:t>
            </w:r>
          </w:p>
        </w:tc>
        <w:tc>
          <w:tcPr>
            <w:tcW w:w="5920" w:type="dxa"/>
          </w:tcPr>
          <w:p w:rsidR="00FF5728" w:rsidRPr="00FF5728" w:rsidRDefault="00FF5728" w:rsidP="00FF5728">
            <w:pPr>
              <w:rPr>
                <w:color w:val="000000"/>
                <w:sz w:val="28"/>
                <w:szCs w:val="28"/>
              </w:rPr>
            </w:pPr>
            <w:r w:rsidRPr="00FF5728">
              <w:rPr>
                <w:color w:val="000000"/>
                <w:sz w:val="28"/>
                <w:szCs w:val="28"/>
              </w:rPr>
              <w:t>Решение интеллектуальных заданий.</w:t>
            </w:r>
          </w:p>
          <w:p w:rsidR="00FF5728" w:rsidRPr="00FF5728" w:rsidRDefault="00FF5728" w:rsidP="00FF5728">
            <w:pPr>
              <w:rPr>
                <w:color w:val="000000"/>
                <w:sz w:val="28"/>
                <w:szCs w:val="28"/>
              </w:rPr>
            </w:pPr>
            <w:r w:rsidRPr="00FF5728">
              <w:rPr>
                <w:color w:val="000000"/>
                <w:sz w:val="28"/>
                <w:szCs w:val="28"/>
              </w:rPr>
              <w:t>- способствовать развитию внимания, памяти, логического мышления,</w:t>
            </w:r>
          </w:p>
          <w:p w:rsidR="00FF5728" w:rsidRPr="00FF5728" w:rsidRDefault="00FF5728" w:rsidP="00FF5728">
            <w:pPr>
              <w:rPr>
                <w:color w:val="000000"/>
                <w:sz w:val="28"/>
                <w:szCs w:val="28"/>
              </w:rPr>
            </w:pPr>
            <w:r w:rsidRPr="00FF5728">
              <w:rPr>
                <w:color w:val="000000"/>
                <w:sz w:val="28"/>
                <w:szCs w:val="28"/>
              </w:rPr>
              <w:t>- учить разгадывать ребусы,</w:t>
            </w:r>
          </w:p>
          <w:p w:rsidR="009F3439" w:rsidRPr="00FF5728" w:rsidRDefault="00FF5728" w:rsidP="00FF5728">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9F3439" w:rsidRPr="00FF5728" w:rsidTr="000D2AFF">
        <w:tc>
          <w:tcPr>
            <w:tcW w:w="675" w:type="dxa"/>
          </w:tcPr>
          <w:p w:rsidR="009F3439" w:rsidRPr="00FF5728" w:rsidRDefault="009F3439" w:rsidP="004B4497">
            <w:pPr>
              <w:pStyle w:val="af5"/>
              <w:spacing w:line="276" w:lineRule="auto"/>
              <w:ind w:right="-1"/>
              <w:jc w:val="both"/>
              <w:rPr>
                <w:b/>
                <w:sz w:val="28"/>
                <w:szCs w:val="28"/>
              </w:rPr>
            </w:pPr>
          </w:p>
        </w:tc>
        <w:tc>
          <w:tcPr>
            <w:tcW w:w="3544" w:type="dxa"/>
          </w:tcPr>
          <w:p w:rsidR="009F3439" w:rsidRPr="00FF5728" w:rsidRDefault="009F3439" w:rsidP="009F3439">
            <w:pPr>
              <w:pStyle w:val="1"/>
              <w:shd w:val="clear" w:color="auto" w:fill="auto"/>
              <w:spacing w:after="0" w:line="276" w:lineRule="auto"/>
              <w:ind w:right="40"/>
              <w:jc w:val="both"/>
              <w:rPr>
                <w:rFonts w:ascii="Times New Roman" w:hAnsi="Times New Roman" w:cs="Times New Roman"/>
                <w:b/>
                <w:sz w:val="28"/>
                <w:szCs w:val="28"/>
              </w:rPr>
            </w:pPr>
            <w:r w:rsidRPr="00FF5728">
              <w:rPr>
                <w:rFonts w:ascii="Times New Roman" w:hAnsi="Times New Roman" w:cs="Times New Roman"/>
                <w:sz w:val="28"/>
                <w:szCs w:val="28"/>
              </w:rPr>
              <w:t>Веселый счет</w:t>
            </w:r>
          </w:p>
        </w:tc>
        <w:tc>
          <w:tcPr>
            <w:tcW w:w="5920" w:type="dxa"/>
          </w:tcPr>
          <w:p w:rsidR="00FF5728" w:rsidRPr="00FF5728" w:rsidRDefault="00FF5728" w:rsidP="00FF5728">
            <w:pPr>
              <w:rPr>
                <w:color w:val="000000"/>
                <w:sz w:val="28"/>
                <w:szCs w:val="28"/>
              </w:rPr>
            </w:pPr>
            <w:r w:rsidRPr="00FF5728">
              <w:rPr>
                <w:color w:val="000000"/>
                <w:sz w:val="28"/>
                <w:szCs w:val="28"/>
              </w:rPr>
              <w:t>Решение интеллектуальных заданий.</w:t>
            </w:r>
          </w:p>
          <w:p w:rsidR="00FF5728" w:rsidRPr="00FF5728" w:rsidRDefault="00FF5728" w:rsidP="00FF5728">
            <w:pPr>
              <w:rPr>
                <w:color w:val="000000"/>
                <w:sz w:val="28"/>
                <w:szCs w:val="28"/>
              </w:rPr>
            </w:pPr>
            <w:r w:rsidRPr="00FF5728">
              <w:rPr>
                <w:color w:val="000000"/>
                <w:sz w:val="28"/>
                <w:szCs w:val="28"/>
              </w:rPr>
              <w:t>- способствовать развитию внимания, памяти, логического мышления,</w:t>
            </w:r>
          </w:p>
          <w:p w:rsidR="00FF5728" w:rsidRPr="00FF5728" w:rsidRDefault="00FF5728" w:rsidP="00FF5728">
            <w:pPr>
              <w:rPr>
                <w:color w:val="000000"/>
                <w:sz w:val="28"/>
                <w:szCs w:val="28"/>
              </w:rPr>
            </w:pPr>
            <w:r w:rsidRPr="00FF5728">
              <w:rPr>
                <w:color w:val="000000"/>
                <w:sz w:val="28"/>
                <w:szCs w:val="28"/>
              </w:rPr>
              <w:t>- учить разгадывать ребусы,</w:t>
            </w:r>
          </w:p>
          <w:p w:rsidR="009F3439" w:rsidRPr="00FF5728" w:rsidRDefault="00FF5728" w:rsidP="00FF5728">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0D2AFF" w:rsidRPr="00FF5728" w:rsidTr="000D2AFF">
        <w:tc>
          <w:tcPr>
            <w:tcW w:w="675" w:type="dxa"/>
          </w:tcPr>
          <w:p w:rsidR="000D2AFF" w:rsidRPr="00FF5728" w:rsidRDefault="000D2AFF" w:rsidP="00142C3E">
            <w:pPr>
              <w:pStyle w:val="af5"/>
              <w:numPr>
                <w:ilvl w:val="0"/>
                <w:numId w:val="26"/>
              </w:numPr>
              <w:spacing w:line="276" w:lineRule="auto"/>
              <w:ind w:right="-1"/>
              <w:jc w:val="both"/>
              <w:rPr>
                <w:b/>
                <w:sz w:val="28"/>
                <w:szCs w:val="28"/>
              </w:rPr>
            </w:pPr>
          </w:p>
        </w:tc>
        <w:tc>
          <w:tcPr>
            <w:tcW w:w="9464" w:type="dxa"/>
            <w:gridSpan w:val="2"/>
          </w:tcPr>
          <w:p w:rsidR="000D2AFF" w:rsidRPr="00FF5728" w:rsidRDefault="000D2AFF" w:rsidP="004B4497">
            <w:pPr>
              <w:pStyle w:val="af5"/>
              <w:spacing w:line="276" w:lineRule="auto"/>
              <w:ind w:right="-1"/>
              <w:jc w:val="both"/>
              <w:rPr>
                <w:b/>
                <w:sz w:val="28"/>
                <w:szCs w:val="28"/>
              </w:rPr>
            </w:pPr>
            <w:r w:rsidRPr="00FF5728">
              <w:rPr>
                <w:b/>
                <w:sz w:val="28"/>
                <w:szCs w:val="28"/>
              </w:rPr>
              <w:t>В стране орфографии</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4B4497">
            <w:pPr>
              <w:pStyle w:val="af5"/>
              <w:spacing w:line="276" w:lineRule="auto"/>
              <w:ind w:right="-1"/>
              <w:jc w:val="both"/>
              <w:rPr>
                <w:b/>
                <w:sz w:val="28"/>
                <w:szCs w:val="28"/>
              </w:rPr>
            </w:pPr>
            <w:r w:rsidRPr="00FF5728">
              <w:rPr>
                <w:sz w:val="28"/>
                <w:szCs w:val="28"/>
              </w:rPr>
              <w:t>В стране парных звонких и глухих согласных.</w:t>
            </w:r>
          </w:p>
        </w:tc>
        <w:tc>
          <w:tcPr>
            <w:tcW w:w="5920" w:type="dxa"/>
          </w:tcPr>
          <w:p w:rsidR="000241F7" w:rsidRPr="00FF5728" w:rsidRDefault="000241F7" w:rsidP="00FF5728">
            <w:pPr>
              <w:rPr>
                <w:color w:val="000000"/>
                <w:sz w:val="28"/>
                <w:szCs w:val="28"/>
              </w:rPr>
            </w:pPr>
            <w:r w:rsidRPr="00FF5728">
              <w:rPr>
                <w:color w:val="000000"/>
                <w:sz w:val="28"/>
                <w:szCs w:val="28"/>
              </w:rPr>
              <w:t xml:space="preserve">Познавательная игра на закрепление знаний орфографии </w:t>
            </w:r>
          </w:p>
          <w:p w:rsidR="000241F7" w:rsidRPr="00FF5728" w:rsidRDefault="000241F7" w:rsidP="00FF5728">
            <w:pPr>
              <w:rPr>
                <w:color w:val="000000"/>
                <w:sz w:val="28"/>
                <w:szCs w:val="28"/>
              </w:rPr>
            </w:pPr>
            <w:r w:rsidRPr="00FF5728">
              <w:rPr>
                <w:color w:val="000000"/>
                <w:sz w:val="28"/>
                <w:szCs w:val="28"/>
              </w:rPr>
              <w:t>- способствовать расширению кругозора детей,</w:t>
            </w:r>
          </w:p>
          <w:p w:rsidR="000241F7" w:rsidRPr="00FF5728" w:rsidRDefault="000241F7" w:rsidP="00FF5728">
            <w:pPr>
              <w:rPr>
                <w:color w:val="000000"/>
                <w:sz w:val="28"/>
                <w:szCs w:val="28"/>
              </w:rPr>
            </w:pPr>
            <w:r w:rsidRPr="00FF5728">
              <w:rPr>
                <w:color w:val="000000"/>
                <w:sz w:val="28"/>
                <w:szCs w:val="28"/>
              </w:rPr>
              <w:t>-прививать любовь к родному языку,</w:t>
            </w:r>
          </w:p>
          <w:p w:rsidR="000241F7" w:rsidRPr="00FF5728" w:rsidRDefault="000241F7" w:rsidP="00FF5728">
            <w:pPr>
              <w:pStyle w:val="af5"/>
              <w:spacing w:line="276" w:lineRule="auto"/>
              <w:ind w:right="-1"/>
              <w:jc w:val="both"/>
              <w:rPr>
                <w:b/>
                <w:sz w:val="28"/>
                <w:szCs w:val="28"/>
              </w:rPr>
            </w:pPr>
            <w:r w:rsidRPr="00FF5728">
              <w:rPr>
                <w:rFonts w:eastAsia="Times New Roman"/>
                <w:color w:val="000000"/>
                <w:sz w:val="28"/>
                <w:szCs w:val="28"/>
              </w:rPr>
              <w:t xml:space="preserve"> -систематизировать  знания, полученные  на уроках письма</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a9"/>
              <w:rPr>
                <w:rFonts w:ascii="Times New Roman" w:hAnsi="Times New Roman"/>
                <w:sz w:val="28"/>
                <w:szCs w:val="28"/>
              </w:rPr>
            </w:pPr>
            <w:r w:rsidRPr="00FF5728">
              <w:rPr>
                <w:rFonts w:ascii="Times New Roman" w:hAnsi="Times New Roman"/>
                <w:sz w:val="28"/>
                <w:szCs w:val="28"/>
              </w:rPr>
              <w:t xml:space="preserve">Дружим с грамматикой </w:t>
            </w:r>
          </w:p>
        </w:tc>
        <w:tc>
          <w:tcPr>
            <w:tcW w:w="5920" w:type="dxa"/>
          </w:tcPr>
          <w:p w:rsidR="000241F7" w:rsidRPr="00FF5728" w:rsidRDefault="000241F7" w:rsidP="000241F7">
            <w:pPr>
              <w:rPr>
                <w:color w:val="000000"/>
                <w:sz w:val="28"/>
                <w:szCs w:val="28"/>
              </w:rPr>
            </w:pPr>
            <w:r w:rsidRPr="00FF5728">
              <w:rPr>
                <w:color w:val="000000"/>
                <w:sz w:val="28"/>
                <w:szCs w:val="28"/>
              </w:rPr>
              <w:t xml:space="preserve">Познавательная игра на закрепление знаний </w:t>
            </w:r>
            <w:r w:rsidRPr="00FF5728">
              <w:rPr>
                <w:color w:val="000000"/>
                <w:sz w:val="28"/>
                <w:szCs w:val="28"/>
              </w:rPr>
              <w:lastRenderedPageBreak/>
              <w:t>орфографии - способствовать расширению кругозора детей,</w:t>
            </w:r>
          </w:p>
          <w:p w:rsidR="000241F7" w:rsidRPr="00FF5728" w:rsidRDefault="000241F7" w:rsidP="000241F7">
            <w:pPr>
              <w:rPr>
                <w:color w:val="000000"/>
                <w:sz w:val="28"/>
                <w:szCs w:val="28"/>
              </w:rPr>
            </w:pPr>
            <w:r w:rsidRPr="00FF5728">
              <w:rPr>
                <w:color w:val="000000"/>
                <w:sz w:val="28"/>
                <w:szCs w:val="28"/>
              </w:rPr>
              <w:t>-прививать любовь к родному языку,</w:t>
            </w:r>
          </w:p>
          <w:p w:rsidR="000241F7" w:rsidRPr="00FF5728" w:rsidRDefault="000241F7" w:rsidP="000241F7">
            <w:pPr>
              <w:pStyle w:val="af5"/>
              <w:spacing w:line="276" w:lineRule="auto"/>
              <w:ind w:right="-1"/>
              <w:jc w:val="both"/>
              <w:rPr>
                <w:b/>
                <w:sz w:val="28"/>
                <w:szCs w:val="28"/>
              </w:rPr>
            </w:pPr>
            <w:r w:rsidRPr="00FF5728">
              <w:rPr>
                <w:rFonts w:eastAsia="Times New Roman"/>
                <w:color w:val="000000"/>
                <w:sz w:val="28"/>
                <w:szCs w:val="28"/>
              </w:rPr>
              <w:t>-систематизировать  знания, полученные  на уроках письма</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hAnsi="Times New Roman" w:cs="Times New Roman"/>
                <w:b/>
                <w:sz w:val="28"/>
                <w:szCs w:val="28"/>
              </w:rPr>
            </w:pPr>
            <w:r w:rsidRPr="00FF5728">
              <w:rPr>
                <w:rFonts w:ascii="Times New Roman" w:eastAsia="Times New Roman" w:hAnsi="Times New Roman" w:cs="Times New Roman"/>
                <w:bCs/>
                <w:sz w:val="28"/>
                <w:szCs w:val="28"/>
              </w:rPr>
              <w:t>Конкурс «Занимательная грамматика».</w:t>
            </w:r>
          </w:p>
        </w:tc>
        <w:tc>
          <w:tcPr>
            <w:tcW w:w="5920" w:type="dxa"/>
          </w:tcPr>
          <w:p w:rsidR="000241F7" w:rsidRPr="00FF5728" w:rsidRDefault="000241F7" w:rsidP="000241F7">
            <w:pPr>
              <w:spacing w:line="0" w:lineRule="atLeast"/>
              <w:rPr>
                <w:color w:val="000000"/>
                <w:sz w:val="28"/>
                <w:szCs w:val="28"/>
              </w:rPr>
            </w:pPr>
            <w:r w:rsidRPr="00FF5728">
              <w:rPr>
                <w:color w:val="000000"/>
                <w:sz w:val="28"/>
                <w:szCs w:val="28"/>
              </w:rPr>
              <w:t>-развивать у детей сообразительность.</w:t>
            </w:r>
          </w:p>
          <w:p w:rsidR="000241F7" w:rsidRPr="00FF5728" w:rsidRDefault="000241F7" w:rsidP="000241F7">
            <w:pPr>
              <w:rPr>
                <w:color w:val="000000"/>
                <w:sz w:val="28"/>
                <w:szCs w:val="28"/>
              </w:rPr>
            </w:pPr>
            <w:r w:rsidRPr="00FF5728">
              <w:rPr>
                <w:color w:val="000000"/>
                <w:sz w:val="28"/>
                <w:szCs w:val="28"/>
              </w:rPr>
              <w:t>- развивать логическое мышление,</w:t>
            </w:r>
          </w:p>
          <w:p w:rsidR="000241F7" w:rsidRPr="00FF5728" w:rsidRDefault="000241F7" w:rsidP="000241F7">
            <w:pPr>
              <w:pStyle w:val="af5"/>
              <w:spacing w:line="276" w:lineRule="auto"/>
              <w:ind w:right="-1"/>
              <w:jc w:val="both"/>
              <w:rPr>
                <w:b/>
                <w:sz w:val="28"/>
                <w:szCs w:val="28"/>
              </w:rPr>
            </w:pPr>
            <w:r w:rsidRPr="00FF5728">
              <w:rPr>
                <w:rFonts w:eastAsia="Times New Roman"/>
                <w:color w:val="000000"/>
                <w:sz w:val="28"/>
                <w:szCs w:val="28"/>
              </w:rPr>
              <w:t>- способствовать обогащению словаря младших школьников</w:t>
            </w:r>
          </w:p>
        </w:tc>
      </w:tr>
      <w:tr w:rsidR="000241F7" w:rsidRPr="00FF5728" w:rsidTr="000D2AFF">
        <w:tc>
          <w:tcPr>
            <w:tcW w:w="675" w:type="dxa"/>
          </w:tcPr>
          <w:p w:rsidR="000241F7" w:rsidRPr="00FF5728" w:rsidRDefault="000241F7" w:rsidP="00142C3E">
            <w:pPr>
              <w:pStyle w:val="af5"/>
              <w:numPr>
                <w:ilvl w:val="0"/>
                <w:numId w:val="26"/>
              </w:numPr>
              <w:spacing w:line="276" w:lineRule="auto"/>
              <w:ind w:right="-1"/>
              <w:jc w:val="both"/>
              <w:rPr>
                <w:b/>
                <w:sz w:val="28"/>
                <w:szCs w:val="28"/>
              </w:rPr>
            </w:pPr>
          </w:p>
        </w:tc>
        <w:tc>
          <w:tcPr>
            <w:tcW w:w="9464" w:type="dxa"/>
            <w:gridSpan w:val="2"/>
          </w:tcPr>
          <w:p w:rsidR="000241F7" w:rsidRPr="00FF5728" w:rsidRDefault="000241F7" w:rsidP="004B4497">
            <w:pPr>
              <w:pStyle w:val="af5"/>
              <w:spacing w:line="276" w:lineRule="auto"/>
              <w:ind w:right="-1"/>
              <w:jc w:val="both"/>
              <w:rPr>
                <w:b/>
                <w:sz w:val="28"/>
                <w:szCs w:val="28"/>
              </w:rPr>
            </w:pPr>
            <w:r w:rsidRPr="00FF5728">
              <w:rPr>
                <w:b/>
                <w:sz w:val="28"/>
                <w:szCs w:val="28"/>
              </w:rPr>
              <w:t xml:space="preserve">Веселая арифметика </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autoSpaceDE w:val="0"/>
              <w:autoSpaceDN w:val="0"/>
              <w:adjustRightInd w:val="0"/>
              <w:ind w:right="249"/>
              <w:rPr>
                <w:sz w:val="28"/>
                <w:szCs w:val="28"/>
              </w:rPr>
            </w:pPr>
            <w:r w:rsidRPr="00FF5728">
              <w:rPr>
                <w:sz w:val="28"/>
                <w:szCs w:val="28"/>
              </w:rPr>
              <w:t>Путешествие в страну «Геометрия».</w:t>
            </w:r>
          </w:p>
        </w:tc>
        <w:tc>
          <w:tcPr>
            <w:tcW w:w="5920" w:type="dxa"/>
          </w:tcPr>
          <w:p w:rsidR="000241F7" w:rsidRPr="00FF5728" w:rsidRDefault="000241F7" w:rsidP="000241F7">
            <w:pPr>
              <w:rPr>
                <w:color w:val="000000"/>
                <w:sz w:val="28"/>
                <w:szCs w:val="28"/>
              </w:rPr>
            </w:pPr>
            <w:r w:rsidRPr="00FF5728">
              <w:rPr>
                <w:color w:val="000000"/>
                <w:sz w:val="28"/>
                <w:szCs w:val="28"/>
              </w:rPr>
              <w:t>Загадки о геометрических фигурах.</w:t>
            </w:r>
          </w:p>
          <w:p w:rsidR="000241F7" w:rsidRPr="00FF5728" w:rsidRDefault="000241F7" w:rsidP="000241F7">
            <w:pPr>
              <w:rPr>
                <w:color w:val="000000"/>
                <w:sz w:val="28"/>
                <w:szCs w:val="28"/>
              </w:rPr>
            </w:pPr>
            <w:r w:rsidRPr="00FF5728">
              <w:rPr>
                <w:color w:val="000000"/>
                <w:sz w:val="28"/>
                <w:szCs w:val="28"/>
              </w:rPr>
              <w:t>Составление фигурок животных из геометрических фигур.</w:t>
            </w:r>
          </w:p>
          <w:p w:rsidR="000241F7" w:rsidRPr="00FF5728" w:rsidRDefault="000241F7" w:rsidP="000241F7">
            <w:pPr>
              <w:pStyle w:val="af5"/>
              <w:spacing w:line="276" w:lineRule="auto"/>
              <w:ind w:right="-1"/>
              <w:jc w:val="both"/>
              <w:rPr>
                <w:b/>
                <w:sz w:val="28"/>
                <w:szCs w:val="28"/>
              </w:rPr>
            </w:pPr>
            <w:r w:rsidRPr="00FF5728">
              <w:rPr>
                <w:rFonts w:eastAsia="Times New Roman"/>
                <w:color w:val="000000"/>
                <w:sz w:val="28"/>
                <w:szCs w:val="28"/>
              </w:rPr>
              <w:t>- формирование умения конструирования фигурки животных из геометрических фигур</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autoSpaceDE w:val="0"/>
              <w:autoSpaceDN w:val="0"/>
              <w:adjustRightInd w:val="0"/>
              <w:ind w:right="249"/>
              <w:rPr>
                <w:sz w:val="28"/>
                <w:szCs w:val="28"/>
              </w:rPr>
            </w:pPr>
            <w:r w:rsidRPr="00FF5728">
              <w:rPr>
                <w:sz w:val="28"/>
                <w:szCs w:val="28"/>
              </w:rPr>
              <w:t>Решаем нестандартные задачи.</w:t>
            </w:r>
          </w:p>
        </w:tc>
        <w:tc>
          <w:tcPr>
            <w:tcW w:w="5920" w:type="dxa"/>
          </w:tcPr>
          <w:p w:rsidR="000241F7" w:rsidRPr="00FF5728" w:rsidRDefault="000241F7" w:rsidP="000241F7">
            <w:pPr>
              <w:rPr>
                <w:color w:val="000000"/>
                <w:sz w:val="28"/>
                <w:szCs w:val="28"/>
              </w:rPr>
            </w:pPr>
            <w:r w:rsidRPr="00FF5728">
              <w:rPr>
                <w:color w:val="000000"/>
                <w:sz w:val="28"/>
                <w:szCs w:val="28"/>
              </w:rPr>
              <w:t>Решение интеллектуальных заданий.</w:t>
            </w:r>
          </w:p>
          <w:p w:rsidR="000241F7" w:rsidRPr="00FF5728" w:rsidRDefault="000241F7" w:rsidP="000241F7">
            <w:pPr>
              <w:rPr>
                <w:color w:val="000000"/>
                <w:sz w:val="28"/>
                <w:szCs w:val="28"/>
              </w:rPr>
            </w:pPr>
            <w:r w:rsidRPr="00FF5728">
              <w:rPr>
                <w:color w:val="000000"/>
                <w:sz w:val="28"/>
                <w:szCs w:val="28"/>
              </w:rPr>
              <w:t>- способствовать развитию внимания, памяти, логического мышления,</w:t>
            </w:r>
          </w:p>
          <w:p w:rsidR="000241F7" w:rsidRPr="00142C3E" w:rsidRDefault="00142C3E" w:rsidP="00142C3E">
            <w:pPr>
              <w:rPr>
                <w:color w:val="000000"/>
                <w:sz w:val="28"/>
                <w:szCs w:val="28"/>
              </w:rPr>
            </w:pPr>
            <w:r>
              <w:rPr>
                <w:color w:val="000000"/>
                <w:sz w:val="28"/>
                <w:szCs w:val="28"/>
              </w:rPr>
              <w:t>- учить разгадывать ребусы,</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hAnsi="Times New Roman" w:cs="Times New Roman"/>
                <w:sz w:val="28"/>
                <w:szCs w:val="28"/>
              </w:rPr>
            </w:pPr>
            <w:r w:rsidRPr="00FF5728">
              <w:rPr>
                <w:rFonts w:ascii="Times New Roman" w:hAnsi="Times New Roman" w:cs="Times New Roman"/>
                <w:sz w:val="28"/>
                <w:szCs w:val="28"/>
              </w:rPr>
              <w:t xml:space="preserve">Игра «Число дополняй, а сам не зевай!» </w:t>
            </w:r>
          </w:p>
        </w:tc>
        <w:tc>
          <w:tcPr>
            <w:tcW w:w="5920" w:type="dxa"/>
          </w:tcPr>
          <w:p w:rsidR="000241F7" w:rsidRPr="00FF5728" w:rsidRDefault="000241F7" w:rsidP="000241F7">
            <w:pPr>
              <w:rPr>
                <w:color w:val="000000"/>
                <w:sz w:val="28"/>
                <w:szCs w:val="28"/>
              </w:rPr>
            </w:pPr>
            <w:r w:rsidRPr="00FF5728">
              <w:rPr>
                <w:color w:val="000000"/>
                <w:sz w:val="28"/>
                <w:szCs w:val="28"/>
              </w:rPr>
              <w:t>Решение интеллектуальных заданий.</w:t>
            </w:r>
          </w:p>
          <w:p w:rsidR="000241F7" w:rsidRPr="00FF5728" w:rsidRDefault="000241F7" w:rsidP="000241F7">
            <w:pPr>
              <w:rPr>
                <w:color w:val="000000"/>
                <w:sz w:val="28"/>
                <w:szCs w:val="28"/>
              </w:rPr>
            </w:pPr>
            <w:r w:rsidRPr="00FF5728">
              <w:rPr>
                <w:color w:val="000000"/>
                <w:sz w:val="28"/>
                <w:szCs w:val="28"/>
              </w:rPr>
              <w:t>- способствовать развитию внимания, памяти, логического мышления,</w:t>
            </w:r>
          </w:p>
          <w:p w:rsidR="000241F7" w:rsidRPr="00142C3E" w:rsidRDefault="00142C3E" w:rsidP="00142C3E">
            <w:pPr>
              <w:rPr>
                <w:color w:val="000000"/>
                <w:sz w:val="28"/>
                <w:szCs w:val="28"/>
              </w:rPr>
            </w:pPr>
            <w:r>
              <w:rPr>
                <w:color w:val="000000"/>
                <w:sz w:val="28"/>
                <w:szCs w:val="28"/>
              </w:rPr>
              <w:t>- учить разгадывать ребусы,</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hAnsi="Times New Roman" w:cs="Times New Roman"/>
                <w:b/>
                <w:sz w:val="28"/>
                <w:szCs w:val="28"/>
              </w:rPr>
            </w:pPr>
            <w:r w:rsidRPr="00FF5728">
              <w:rPr>
                <w:rFonts w:ascii="Times New Roman" w:hAnsi="Times New Roman" w:cs="Times New Roman"/>
                <w:sz w:val="28"/>
                <w:szCs w:val="28"/>
              </w:rPr>
              <w:t>Математическая викторина.</w:t>
            </w:r>
          </w:p>
        </w:tc>
        <w:tc>
          <w:tcPr>
            <w:tcW w:w="5920" w:type="dxa"/>
          </w:tcPr>
          <w:p w:rsidR="00526A73" w:rsidRPr="00FF5728" w:rsidRDefault="00526A73" w:rsidP="00526A73">
            <w:pPr>
              <w:rPr>
                <w:color w:val="000000"/>
                <w:sz w:val="28"/>
                <w:szCs w:val="28"/>
              </w:rPr>
            </w:pPr>
            <w:r w:rsidRPr="00FF5728">
              <w:rPr>
                <w:color w:val="000000"/>
                <w:sz w:val="28"/>
                <w:szCs w:val="28"/>
              </w:rPr>
              <w:t>Решение интеллектуальных заданий.</w:t>
            </w:r>
          </w:p>
          <w:p w:rsidR="00526A73" w:rsidRPr="00FF5728" w:rsidRDefault="00526A73" w:rsidP="00526A73">
            <w:pPr>
              <w:rPr>
                <w:color w:val="000000"/>
                <w:sz w:val="28"/>
                <w:szCs w:val="28"/>
              </w:rPr>
            </w:pPr>
            <w:r w:rsidRPr="00FF5728">
              <w:rPr>
                <w:color w:val="000000"/>
                <w:sz w:val="28"/>
                <w:szCs w:val="28"/>
              </w:rPr>
              <w:t>- способствовать развитию внимания, памяти, логического мышления,</w:t>
            </w:r>
          </w:p>
          <w:p w:rsidR="00526A73" w:rsidRPr="00FF5728" w:rsidRDefault="00526A73" w:rsidP="00526A73">
            <w:pPr>
              <w:rPr>
                <w:color w:val="000000"/>
                <w:sz w:val="28"/>
                <w:szCs w:val="28"/>
              </w:rPr>
            </w:pPr>
            <w:r w:rsidRPr="00FF5728">
              <w:rPr>
                <w:color w:val="000000"/>
                <w:sz w:val="28"/>
                <w:szCs w:val="28"/>
              </w:rPr>
              <w:t>- учить разгадывать ребусы,</w:t>
            </w:r>
          </w:p>
          <w:p w:rsidR="000241F7" w:rsidRPr="00FF5728" w:rsidRDefault="00526A73" w:rsidP="00526A73">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0241F7" w:rsidRPr="00FF5728" w:rsidTr="000D2AFF">
        <w:tc>
          <w:tcPr>
            <w:tcW w:w="675" w:type="dxa"/>
          </w:tcPr>
          <w:p w:rsidR="000241F7" w:rsidRPr="00FF5728" w:rsidRDefault="000241F7" w:rsidP="00142C3E">
            <w:pPr>
              <w:pStyle w:val="1"/>
              <w:numPr>
                <w:ilvl w:val="0"/>
                <w:numId w:val="26"/>
              </w:numPr>
              <w:shd w:val="clear" w:color="auto" w:fill="auto"/>
              <w:spacing w:after="0" w:line="276" w:lineRule="auto"/>
              <w:ind w:right="40"/>
              <w:jc w:val="both"/>
              <w:rPr>
                <w:rFonts w:ascii="Times New Roman" w:hAnsi="Times New Roman" w:cs="Times New Roman"/>
                <w:b/>
                <w:sz w:val="28"/>
                <w:szCs w:val="28"/>
              </w:rPr>
            </w:pPr>
          </w:p>
        </w:tc>
        <w:tc>
          <w:tcPr>
            <w:tcW w:w="9464" w:type="dxa"/>
            <w:gridSpan w:val="2"/>
          </w:tcPr>
          <w:p w:rsidR="000241F7" w:rsidRPr="00FF5728" w:rsidRDefault="000241F7" w:rsidP="004B4497">
            <w:pPr>
              <w:pStyle w:val="af5"/>
              <w:spacing w:line="276" w:lineRule="auto"/>
              <w:ind w:right="-1"/>
              <w:jc w:val="both"/>
              <w:rPr>
                <w:b/>
                <w:sz w:val="28"/>
                <w:szCs w:val="28"/>
              </w:rPr>
            </w:pPr>
            <w:r w:rsidRPr="00FF5728">
              <w:rPr>
                <w:rFonts w:eastAsia="Arial Unicode MS"/>
                <w:b/>
                <w:spacing w:val="-6"/>
                <w:sz w:val="28"/>
                <w:szCs w:val="28"/>
              </w:rPr>
              <w:t>Фразеологизмы</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eastAsia="Times New Roman" w:hAnsi="Times New Roman" w:cs="Times New Roman"/>
                <w:sz w:val="28"/>
                <w:szCs w:val="28"/>
              </w:rPr>
            </w:pPr>
            <w:r w:rsidRPr="00FF5728">
              <w:rPr>
                <w:rFonts w:ascii="Times New Roman" w:eastAsia="Times New Roman" w:hAnsi="Times New Roman" w:cs="Times New Roman"/>
                <w:sz w:val="28"/>
                <w:szCs w:val="28"/>
              </w:rPr>
              <w:t>Крылатые выражения.</w:t>
            </w:r>
          </w:p>
        </w:tc>
        <w:tc>
          <w:tcPr>
            <w:tcW w:w="5920" w:type="dxa"/>
          </w:tcPr>
          <w:p w:rsidR="00526A73" w:rsidRPr="00FF5728" w:rsidRDefault="00526A73" w:rsidP="00526A73">
            <w:pPr>
              <w:rPr>
                <w:color w:val="000000"/>
                <w:sz w:val="28"/>
                <w:szCs w:val="28"/>
              </w:rPr>
            </w:pPr>
            <w:r w:rsidRPr="00FF5728">
              <w:rPr>
                <w:color w:val="000000"/>
                <w:sz w:val="28"/>
                <w:szCs w:val="28"/>
              </w:rPr>
              <w:t>- способствовать расширению кругозора детей,</w:t>
            </w:r>
          </w:p>
          <w:p w:rsidR="00526A73" w:rsidRPr="00FF5728" w:rsidRDefault="00526A73" w:rsidP="00526A73">
            <w:pPr>
              <w:rPr>
                <w:color w:val="000000"/>
                <w:sz w:val="28"/>
                <w:szCs w:val="28"/>
              </w:rPr>
            </w:pPr>
            <w:r w:rsidRPr="00FF5728">
              <w:rPr>
                <w:color w:val="000000"/>
                <w:sz w:val="28"/>
                <w:szCs w:val="28"/>
              </w:rPr>
              <w:t>-прививать любовь к родному языку,</w:t>
            </w:r>
          </w:p>
          <w:p w:rsidR="00526A73" w:rsidRPr="00FF5728" w:rsidRDefault="00526A73" w:rsidP="00526A73">
            <w:pPr>
              <w:spacing w:line="0" w:lineRule="atLeast"/>
              <w:rPr>
                <w:color w:val="000000"/>
                <w:sz w:val="28"/>
                <w:szCs w:val="28"/>
              </w:rPr>
            </w:pPr>
            <w:r w:rsidRPr="00FF5728">
              <w:rPr>
                <w:color w:val="000000"/>
                <w:sz w:val="28"/>
                <w:szCs w:val="28"/>
              </w:rPr>
              <w:t xml:space="preserve"> -систематизировать  знания, полученные на уроках письма</w:t>
            </w:r>
          </w:p>
          <w:p w:rsidR="00526A73" w:rsidRPr="00FF5728" w:rsidRDefault="00526A73" w:rsidP="00526A73">
            <w:pPr>
              <w:spacing w:line="0" w:lineRule="atLeast"/>
              <w:rPr>
                <w:color w:val="000000"/>
                <w:sz w:val="28"/>
                <w:szCs w:val="28"/>
              </w:rPr>
            </w:pPr>
            <w:r w:rsidRPr="00FF5728">
              <w:rPr>
                <w:color w:val="000000"/>
                <w:sz w:val="28"/>
                <w:szCs w:val="28"/>
              </w:rPr>
              <w:t>-развивать у детей сообразительность,</w:t>
            </w:r>
          </w:p>
          <w:p w:rsidR="000241F7" w:rsidRPr="00FF5728" w:rsidRDefault="00526A73" w:rsidP="00526A73">
            <w:pPr>
              <w:pStyle w:val="af5"/>
              <w:spacing w:line="276" w:lineRule="auto"/>
              <w:ind w:right="-1"/>
              <w:jc w:val="both"/>
              <w:rPr>
                <w:b/>
                <w:sz w:val="28"/>
                <w:szCs w:val="28"/>
              </w:rPr>
            </w:pPr>
            <w:r w:rsidRPr="00FF5728">
              <w:rPr>
                <w:rFonts w:eastAsia="Times New Roman"/>
                <w:color w:val="000000"/>
                <w:sz w:val="28"/>
                <w:szCs w:val="28"/>
              </w:rPr>
              <w:t>-учить разгадывать ребусы</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eastAsia="Times New Roman" w:hAnsi="Times New Roman" w:cs="Times New Roman"/>
                <w:sz w:val="28"/>
                <w:szCs w:val="28"/>
              </w:rPr>
            </w:pPr>
            <w:r w:rsidRPr="00FF5728">
              <w:rPr>
                <w:rFonts w:ascii="Times New Roman" w:eastAsia="Times New Roman" w:hAnsi="Times New Roman" w:cs="Times New Roman"/>
                <w:sz w:val="28"/>
                <w:szCs w:val="28"/>
                <w:lang w:eastAsia="ru-RU"/>
              </w:rPr>
              <w:t>Растения во фразеологизмах.</w:t>
            </w:r>
          </w:p>
        </w:tc>
        <w:tc>
          <w:tcPr>
            <w:tcW w:w="5920" w:type="dxa"/>
          </w:tcPr>
          <w:p w:rsidR="00526A73" w:rsidRPr="00FF5728" w:rsidRDefault="00526A73" w:rsidP="00526A73">
            <w:pPr>
              <w:rPr>
                <w:color w:val="000000"/>
                <w:sz w:val="28"/>
                <w:szCs w:val="28"/>
              </w:rPr>
            </w:pPr>
            <w:r w:rsidRPr="00FF5728">
              <w:rPr>
                <w:color w:val="000000"/>
                <w:sz w:val="28"/>
                <w:szCs w:val="28"/>
              </w:rPr>
              <w:t>- способствовать расширению кругозора детей,</w:t>
            </w:r>
          </w:p>
          <w:p w:rsidR="00526A73" w:rsidRPr="00FF5728" w:rsidRDefault="00526A73" w:rsidP="00526A73">
            <w:pPr>
              <w:rPr>
                <w:color w:val="000000"/>
                <w:sz w:val="28"/>
                <w:szCs w:val="28"/>
              </w:rPr>
            </w:pPr>
            <w:r w:rsidRPr="00FF5728">
              <w:rPr>
                <w:color w:val="000000"/>
                <w:sz w:val="28"/>
                <w:szCs w:val="28"/>
              </w:rPr>
              <w:t>-прививать любовь к родному языку,</w:t>
            </w:r>
          </w:p>
          <w:p w:rsidR="00526A73" w:rsidRPr="00FF5728" w:rsidRDefault="00526A73" w:rsidP="00526A73">
            <w:pPr>
              <w:spacing w:line="0" w:lineRule="atLeast"/>
              <w:rPr>
                <w:color w:val="000000"/>
                <w:sz w:val="28"/>
                <w:szCs w:val="28"/>
              </w:rPr>
            </w:pPr>
            <w:r w:rsidRPr="00FF5728">
              <w:rPr>
                <w:color w:val="000000"/>
                <w:sz w:val="28"/>
                <w:szCs w:val="28"/>
              </w:rPr>
              <w:t xml:space="preserve"> -систематизировать  знания, полученные на уроках письма</w:t>
            </w:r>
          </w:p>
          <w:p w:rsidR="000241F7" w:rsidRPr="00142C3E" w:rsidRDefault="00526A73" w:rsidP="00142C3E">
            <w:pPr>
              <w:spacing w:line="0" w:lineRule="atLeast"/>
              <w:rPr>
                <w:color w:val="000000"/>
                <w:sz w:val="28"/>
                <w:szCs w:val="28"/>
              </w:rPr>
            </w:pPr>
            <w:r w:rsidRPr="00FF5728">
              <w:rPr>
                <w:color w:val="000000"/>
                <w:sz w:val="28"/>
                <w:szCs w:val="28"/>
              </w:rPr>
              <w:t>-развивать у детей</w:t>
            </w:r>
            <w:r w:rsidR="00142C3E">
              <w:rPr>
                <w:color w:val="000000"/>
                <w:sz w:val="28"/>
                <w:szCs w:val="28"/>
              </w:rPr>
              <w:t xml:space="preserve"> сообразительность,</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hAnsi="Times New Roman" w:cs="Times New Roman"/>
                <w:b/>
                <w:sz w:val="28"/>
                <w:szCs w:val="28"/>
              </w:rPr>
            </w:pPr>
            <w:r w:rsidRPr="00FF5728">
              <w:rPr>
                <w:rFonts w:ascii="Times New Roman" w:eastAsia="Times New Roman" w:hAnsi="Times New Roman" w:cs="Times New Roman"/>
                <w:sz w:val="28"/>
                <w:szCs w:val="28"/>
                <w:lang w:eastAsia="ru-RU"/>
              </w:rPr>
              <w:t xml:space="preserve">Животные во </w:t>
            </w:r>
            <w:r w:rsidRPr="00FF5728">
              <w:rPr>
                <w:rFonts w:ascii="Times New Roman" w:eastAsia="Times New Roman" w:hAnsi="Times New Roman" w:cs="Times New Roman"/>
                <w:sz w:val="28"/>
                <w:szCs w:val="28"/>
                <w:lang w:eastAsia="ru-RU"/>
              </w:rPr>
              <w:lastRenderedPageBreak/>
              <w:t>фразеологизмах.</w:t>
            </w:r>
          </w:p>
        </w:tc>
        <w:tc>
          <w:tcPr>
            <w:tcW w:w="5920" w:type="dxa"/>
          </w:tcPr>
          <w:p w:rsidR="00526A73" w:rsidRPr="00FF5728" w:rsidRDefault="00526A73" w:rsidP="00526A73">
            <w:pPr>
              <w:rPr>
                <w:color w:val="000000"/>
                <w:sz w:val="28"/>
                <w:szCs w:val="28"/>
              </w:rPr>
            </w:pPr>
            <w:r w:rsidRPr="00FF5728">
              <w:rPr>
                <w:color w:val="000000"/>
                <w:sz w:val="28"/>
                <w:szCs w:val="28"/>
              </w:rPr>
              <w:lastRenderedPageBreak/>
              <w:t>- способствовать расширению кругозора детей,</w:t>
            </w:r>
          </w:p>
          <w:p w:rsidR="00526A73" w:rsidRPr="00FF5728" w:rsidRDefault="00526A73" w:rsidP="00526A73">
            <w:pPr>
              <w:rPr>
                <w:color w:val="000000"/>
                <w:sz w:val="28"/>
                <w:szCs w:val="28"/>
              </w:rPr>
            </w:pPr>
            <w:r w:rsidRPr="00FF5728">
              <w:rPr>
                <w:color w:val="000000"/>
                <w:sz w:val="28"/>
                <w:szCs w:val="28"/>
              </w:rPr>
              <w:t>-прививать любовь к родному языку,</w:t>
            </w:r>
          </w:p>
          <w:p w:rsidR="00526A73" w:rsidRPr="00FF5728" w:rsidRDefault="00526A73" w:rsidP="00526A73">
            <w:pPr>
              <w:spacing w:line="0" w:lineRule="atLeast"/>
              <w:rPr>
                <w:color w:val="000000"/>
                <w:sz w:val="28"/>
                <w:szCs w:val="28"/>
              </w:rPr>
            </w:pPr>
            <w:r w:rsidRPr="00FF5728">
              <w:rPr>
                <w:color w:val="000000"/>
                <w:sz w:val="28"/>
                <w:szCs w:val="28"/>
              </w:rPr>
              <w:lastRenderedPageBreak/>
              <w:t xml:space="preserve"> -систематизировать  знания, полученные на уроках письма</w:t>
            </w:r>
          </w:p>
          <w:p w:rsidR="000241F7" w:rsidRPr="00142C3E" w:rsidRDefault="00526A73" w:rsidP="00142C3E">
            <w:pPr>
              <w:spacing w:line="0" w:lineRule="atLeast"/>
              <w:rPr>
                <w:color w:val="000000"/>
                <w:sz w:val="28"/>
                <w:szCs w:val="28"/>
              </w:rPr>
            </w:pPr>
            <w:r w:rsidRPr="00FF5728">
              <w:rPr>
                <w:color w:val="000000"/>
                <w:sz w:val="28"/>
                <w:szCs w:val="28"/>
              </w:rPr>
              <w:t>-разви</w:t>
            </w:r>
            <w:r w:rsidR="00142C3E">
              <w:rPr>
                <w:color w:val="000000"/>
                <w:sz w:val="28"/>
                <w:szCs w:val="28"/>
              </w:rPr>
              <w:t>вать у детей сообразительность,</w:t>
            </w:r>
          </w:p>
        </w:tc>
      </w:tr>
      <w:tr w:rsidR="000241F7" w:rsidRPr="00FF5728" w:rsidTr="000D2AFF">
        <w:tc>
          <w:tcPr>
            <w:tcW w:w="675" w:type="dxa"/>
          </w:tcPr>
          <w:p w:rsidR="000241F7" w:rsidRPr="00FF5728" w:rsidRDefault="000241F7" w:rsidP="00142C3E">
            <w:pPr>
              <w:pStyle w:val="af5"/>
              <w:numPr>
                <w:ilvl w:val="0"/>
                <w:numId w:val="26"/>
              </w:numPr>
              <w:spacing w:line="276" w:lineRule="auto"/>
              <w:ind w:right="-1"/>
              <w:jc w:val="both"/>
              <w:rPr>
                <w:b/>
                <w:sz w:val="28"/>
                <w:szCs w:val="28"/>
              </w:rPr>
            </w:pPr>
          </w:p>
        </w:tc>
        <w:tc>
          <w:tcPr>
            <w:tcW w:w="9464" w:type="dxa"/>
            <w:gridSpan w:val="2"/>
          </w:tcPr>
          <w:p w:rsidR="000241F7" w:rsidRPr="00FF5728" w:rsidRDefault="000241F7" w:rsidP="004B4497">
            <w:pPr>
              <w:pStyle w:val="af5"/>
              <w:spacing w:line="276" w:lineRule="auto"/>
              <w:ind w:right="-1"/>
              <w:jc w:val="both"/>
              <w:rPr>
                <w:b/>
                <w:sz w:val="28"/>
                <w:szCs w:val="28"/>
              </w:rPr>
            </w:pPr>
            <w:r w:rsidRPr="00FF5728">
              <w:rPr>
                <w:rFonts w:eastAsia="Arial Unicode MS"/>
                <w:b/>
                <w:spacing w:val="-6"/>
                <w:sz w:val="28"/>
                <w:szCs w:val="28"/>
              </w:rPr>
              <w:t>Мир любознательных</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eastAsia="Times New Roman" w:hAnsi="Times New Roman" w:cs="Times New Roman"/>
                <w:sz w:val="28"/>
                <w:szCs w:val="28"/>
                <w:lang w:eastAsia="ru-RU"/>
              </w:rPr>
            </w:pPr>
            <w:r w:rsidRPr="00FF5728">
              <w:rPr>
                <w:rFonts w:ascii="Times New Roman" w:eastAsia="Times New Roman" w:hAnsi="Times New Roman" w:cs="Times New Roman"/>
                <w:sz w:val="28"/>
                <w:szCs w:val="28"/>
                <w:lang w:eastAsia="ru-RU"/>
              </w:rPr>
              <w:t>Конкурс «Умники и умницы».</w:t>
            </w:r>
          </w:p>
        </w:tc>
        <w:tc>
          <w:tcPr>
            <w:tcW w:w="5920" w:type="dxa"/>
          </w:tcPr>
          <w:p w:rsidR="00526A73" w:rsidRPr="00FF5728" w:rsidRDefault="00526A73" w:rsidP="00526A73">
            <w:pPr>
              <w:rPr>
                <w:color w:val="000000"/>
                <w:sz w:val="28"/>
                <w:szCs w:val="28"/>
              </w:rPr>
            </w:pPr>
            <w:r w:rsidRPr="00FF5728">
              <w:rPr>
                <w:color w:val="000000"/>
                <w:sz w:val="28"/>
                <w:szCs w:val="28"/>
              </w:rPr>
              <w:t>Весёлые конкурсы  и загадки.</w:t>
            </w:r>
          </w:p>
          <w:p w:rsidR="00526A73" w:rsidRPr="00FF5728" w:rsidRDefault="00526A73" w:rsidP="00526A73">
            <w:pPr>
              <w:rPr>
                <w:color w:val="000000"/>
                <w:sz w:val="28"/>
                <w:szCs w:val="28"/>
              </w:rPr>
            </w:pPr>
            <w:r w:rsidRPr="00FF5728">
              <w:rPr>
                <w:color w:val="000000"/>
                <w:sz w:val="28"/>
                <w:szCs w:val="28"/>
              </w:rPr>
              <w:t xml:space="preserve">Диагностика познавательных процессов </w:t>
            </w:r>
          </w:p>
          <w:p w:rsidR="00526A73" w:rsidRPr="00FF5728" w:rsidRDefault="00526A73" w:rsidP="00526A73">
            <w:pPr>
              <w:rPr>
                <w:color w:val="000000"/>
                <w:sz w:val="28"/>
                <w:szCs w:val="28"/>
              </w:rPr>
            </w:pPr>
            <w:r w:rsidRPr="00FF5728">
              <w:rPr>
                <w:color w:val="000000"/>
                <w:sz w:val="28"/>
                <w:szCs w:val="28"/>
              </w:rPr>
              <w:t>- развивать коллективизм, дружелюбие,</w:t>
            </w:r>
          </w:p>
          <w:p w:rsidR="000241F7" w:rsidRPr="00FF5728" w:rsidRDefault="00526A73" w:rsidP="00526A73">
            <w:pPr>
              <w:pStyle w:val="af5"/>
              <w:spacing w:line="276" w:lineRule="auto"/>
              <w:ind w:right="-1"/>
              <w:jc w:val="both"/>
              <w:rPr>
                <w:b/>
                <w:sz w:val="28"/>
                <w:szCs w:val="28"/>
              </w:rPr>
            </w:pPr>
            <w:r w:rsidRPr="00FF5728">
              <w:rPr>
                <w:rFonts w:eastAsia="Times New Roman"/>
                <w:color w:val="000000"/>
                <w:sz w:val="28"/>
                <w:szCs w:val="28"/>
              </w:rPr>
              <w:t>- формировать сообразительность, смекалку.</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eastAsia="Times New Roman" w:hAnsi="Times New Roman" w:cs="Times New Roman"/>
                <w:sz w:val="28"/>
                <w:szCs w:val="28"/>
                <w:lang w:eastAsia="ru-RU"/>
              </w:rPr>
            </w:pPr>
            <w:r w:rsidRPr="00FF5728">
              <w:rPr>
                <w:rFonts w:ascii="Times New Roman" w:hAnsi="Times New Roman" w:cs="Times New Roman"/>
                <w:sz w:val="28"/>
                <w:szCs w:val="28"/>
              </w:rPr>
              <w:t>Математическая игра « Клуб веселых математиков».</w:t>
            </w:r>
          </w:p>
        </w:tc>
        <w:tc>
          <w:tcPr>
            <w:tcW w:w="5920" w:type="dxa"/>
          </w:tcPr>
          <w:p w:rsidR="00526A73" w:rsidRPr="00FF5728" w:rsidRDefault="00526A73" w:rsidP="00526A73">
            <w:pPr>
              <w:rPr>
                <w:color w:val="000000"/>
                <w:sz w:val="28"/>
                <w:szCs w:val="28"/>
              </w:rPr>
            </w:pPr>
            <w:r w:rsidRPr="00FF5728">
              <w:rPr>
                <w:color w:val="000000"/>
                <w:sz w:val="28"/>
                <w:szCs w:val="28"/>
              </w:rPr>
              <w:t>способствовать развитию внимания, памяти, логического мышления,</w:t>
            </w:r>
          </w:p>
          <w:p w:rsidR="00526A73" w:rsidRPr="00FF5728" w:rsidRDefault="00526A73" w:rsidP="00526A73">
            <w:pPr>
              <w:rPr>
                <w:color w:val="000000"/>
                <w:sz w:val="28"/>
                <w:szCs w:val="28"/>
              </w:rPr>
            </w:pPr>
            <w:r w:rsidRPr="00FF5728">
              <w:rPr>
                <w:color w:val="000000"/>
                <w:sz w:val="28"/>
                <w:szCs w:val="28"/>
              </w:rPr>
              <w:t>- учить разгадывать ребусы,</w:t>
            </w:r>
          </w:p>
          <w:p w:rsidR="000241F7" w:rsidRPr="00FF5728" w:rsidRDefault="00526A73" w:rsidP="00526A73">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hAnsi="Times New Roman" w:cs="Times New Roman"/>
                <w:sz w:val="28"/>
                <w:szCs w:val="28"/>
              </w:rPr>
            </w:pPr>
            <w:r w:rsidRPr="00FF5728">
              <w:rPr>
                <w:rFonts w:ascii="Times New Roman" w:hAnsi="Times New Roman" w:cs="Times New Roman"/>
                <w:sz w:val="28"/>
                <w:szCs w:val="28"/>
              </w:rPr>
              <w:t>Числовые головоломки.</w:t>
            </w:r>
          </w:p>
        </w:tc>
        <w:tc>
          <w:tcPr>
            <w:tcW w:w="5920" w:type="dxa"/>
          </w:tcPr>
          <w:p w:rsidR="00526A73" w:rsidRPr="00FF5728" w:rsidRDefault="00526A73" w:rsidP="00526A73">
            <w:pPr>
              <w:rPr>
                <w:color w:val="000000"/>
                <w:sz w:val="28"/>
                <w:szCs w:val="28"/>
              </w:rPr>
            </w:pPr>
            <w:r w:rsidRPr="00FF5728">
              <w:rPr>
                <w:color w:val="000000"/>
                <w:sz w:val="28"/>
                <w:szCs w:val="28"/>
              </w:rPr>
              <w:t>способствовать развитию внимания, памяти, логического мышления,</w:t>
            </w:r>
          </w:p>
          <w:p w:rsidR="00526A73" w:rsidRPr="00FF5728" w:rsidRDefault="00526A73" w:rsidP="00526A73">
            <w:pPr>
              <w:rPr>
                <w:color w:val="000000"/>
                <w:sz w:val="28"/>
                <w:szCs w:val="28"/>
              </w:rPr>
            </w:pPr>
            <w:r w:rsidRPr="00FF5728">
              <w:rPr>
                <w:color w:val="000000"/>
                <w:sz w:val="28"/>
                <w:szCs w:val="28"/>
              </w:rPr>
              <w:t>- учить разгадывать ребусы,</w:t>
            </w:r>
          </w:p>
          <w:p w:rsidR="000241F7" w:rsidRPr="00FF5728" w:rsidRDefault="00526A73" w:rsidP="00526A73">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hAnsi="Times New Roman" w:cs="Times New Roman"/>
                <w:sz w:val="28"/>
                <w:szCs w:val="28"/>
              </w:rPr>
            </w:pPr>
            <w:proofErr w:type="gramStart"/>
            <w:r w:rsidRPr="00FF5728">
              <w:rPr>
                <w:rFonts w:ascii="Times New Roman" w:hAnsi="Times New Roman" w:cs="Times New Roman"/>
                <w:spacing w:val="1"/>
                <w:sz w:val="28"/>
                <w:szCs w:val="28"/>
              </w:rPr>
              <w:t>Смекай</w:t>
            </w:r>
            <w:proofErr w:type="gramEnd"/>
            <w:r w:rsidRPr="00FF5728">
              <w:rPr>
                <w:rFonts w:ascii="Times New Roman" w:hAnsi="Times New Roman" w:cs="Times New Roman"/>
                <w:spacing w:val="1"/>
                <w:sz w:val="28"/>
                <w:szCs w:val="28"/>
              </w:rPr>
              <w:t>, считай, отгадывай.</w:t>
            </w:r>
          </w:p>
        </w:tc>
        <w:tc>
          <w:tcPr>
            <w:tcW w:w="5920" w:type="dxa"/>
          </w:tcPr>
          <w:p w:rsidR="00526A73" w:rsidRPr="00FF5728" w:rsidRDefault="00526A73" w:rsidP="00526A73">
            <w:pPr>
              <w:rPr>
                <w:color w:val="000000"/>
                <w:sz w:val="28"/>
                <w:szCs w:val="28"/>
              </w:rPr>
            </w:pPr>
            <w:r w:rsidRPr="00FF5728">
              <w:rPr>
                <w:color w:val="000000"/>
                <w:sz w:val="28"/>
                <w:szCs w:val="28"/>
              </w:rPr>
              <w:t>способствовать развитию внимания, памяти, логического мышления,</w:t>
            </w:r>
          </w:p>
          <w:p w:rsidR="00526A73" w:rsidRPr="00FF5728" w:rsidRDefault="00526A73" w:rsidP="00526A73">
            <w:pPr>
              <w:rPr>
                <w:color w:val="000000"/>
                <w:sz w:val="28"/>
                <w:szCs w:val="28"/>
              </w:rPr>
            </w:pPr>
            <w:r w:rsidRPr="00FF5728">
              <w:rPr>
                <w:color w:val="000000"/>
                <w:sz w:val="28"/>
                <w:szCs w:val="28"/>
              </w:rPr>
              <w:t>- учить разгадывать ребусы,</w:t>
            </w:r>
          </w:p>
          <w:p w:rsidR="000241F7" w:rsidRPr="00FF5728" w:rsidRDefault="00526A73" w:rsidP="00526A73">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hAnsi="Times New Roman" w:cs="Times New Roman"/>
                <w:sz w:val="28"/>
                <w:szCs w:val="28"/>
              </w:rPr>
            </w:pPr>
            <w:r w:rsidRPr="00FF5728">
              <w:rPr>
                <w:rFonts w:ascii="Times New Roman" w:hAnsi="Times New Roman" w:cs="Times New Roman"/>
                <w:sz w:val="28"/>
                <w:szCs w:val="28"/>
              </w:rPr>
              <w:t>Математические фокусы.</w:t>
            </w:r>
          </w:p>
        </w:tc>
        <w:tc>
          <w:tcPr>
            <w:tcW w:w="5920" w:type="dxa"/>
          </w:tcPr>
          <w:p w:rsidR="00526A73" w:rsidRPr="00FF5728" w:rsidRDefault="00526A73" w:rsidP="00526A73">
            <w:pPr>
              <w:rPr>
                <w:color w:val="000000"/>
                <w:sz w:val="28"/>
                <w:szCs w:val="28"/>
              </w:rPr>
            </w:pPr>
            <w:r w:rsidRPr="00FF5728">
              <w:rPr>
                <w:color w:val="000000"/>
                <w:sz w:val="28"/>
                <w:szCs w:val="28"/>
              </w:rPr>
              <w:t>способствовать развитию внимания, памяти, логического мышления,</w:t>
            </w:r>
          </w:p>
          <w:p w:rsidR="000241F7" w:rsidRPr="00142C3E" w:rsidRDefault="00142C3E" w:rsidP="00142C3E">
            <w:pPr>
              <w:rPr>
                <w:color w:val="000000"/>
                <w:sz w:val="28"/>
                <w:szCs w:val="28"/>
              </w:rPr>
            </w:pPr>
            <w:r>
              <w:rPr>
                <w:color w:val="000000"/>
                <w:sz w:val="28"/>
                <w:szCs w:val="28"/>
              </w:rPr>
              <w:t>- учить разгадывать ребусы,</w:t>
            </w:r>
          </w:p>
        </w:tc>
      </w:tr>
      <w:tr w:rsidR="000241F7" w:rsidRPr="00FF5728" w:rsidTr="00FF5728">
        <w:trPr>
          <w:trHeight w:val="274"/>
        </w:trPr>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hAnsi="Times New Roman" w:cs="Times New Roman"/>
                <w:color w:val="111111"/>
                <w:sz w:val="28"/>
                <w:szCs w:val="28"/>
                <w:shd w:val="clear" w:color="auto" w:fill="FFFFFF"/>
              </w:rPr>
            </w:pPr>
            <w:r w:rsidRPr="00FF5728">
              <w:rPr>
                <w:rFonts w:ascii="Times New Roman" w:hAnsi="Times New Roman" w:cs="Times New Roman"/>
                <w:color w:val="111111"/>
                <w:sz w:val="28"/>
                <w:szCs w:val="28"/>
                <w:shd w:val="clear" w:color="auto" w:fill="FFFFFF"/>
              </w:rPr>
              <w:t>Искусство красноречия.</w:t>
            </w:r>
          </w:p>
        </w:tc>
        <w:tc>
          <w:tcPr>
            <w:tcW w:w="5920" w:type="dxa"/>
          </w:tcPr>
          <w:p w:rsidR="002D5E41" w:rsidRPr="00FF5728" w:rsidRDefault="002D5E41" w:rsidP="002D5E41">
            <w:pPr>
              <w:rPr>
                <w:color w:val="000000"/>
                <w:sz w:val="28"/>
                <w:szCs w:val="28"/>
              </w:rPr>
            </w:pPr>
            <w:r w:rsidRPr="00FF5728">
              <w:rPr>
                <w:color w:val="000000"/>
                <w:sz w:val="28"/>
                <w:szCs w:val="28"/>
              </w:rPr>
              <w:t xml:space="preserve">Закрепление знаний орфографии </w:t>
            </w:r>
          </w:p>
          <w:p w:rsidR="002D5E41" w:rsidRPr="00FF5728" w:rsidRDefault="002D5E41" w:rsidP="002D5E41">
            <w:pPr>
              <w:rPr>
                <w:color w:val="000000"/>
                <w:sz w:val="28"/>
                <w:szCs w:val="28"/>
              </w:rPr>
            </w:pPr>
            <w:r w:rsidRPr="00FF5728">
              <w:rPr>
                <w:color w:val="000000"/>
                <w:sz w:val="28"/>
                <w:szCs w:val="28"/>
              </w:rPr>
              <w:t>- способствовать расширению кругозора детей,</w:t>
            </w:r>
          </w:p>
          <w:p w:rsidR="002D5E41" w:rsidRPr="00FF5728" w:rsidRDefault="002D5E41" w:rsidP="002D5E41">
            <w:pPr>
              <w:rPr>
                <w:color w:val="000000"/>
                <w:sz w:val="28"/>
                <w:szCs w:val="28"/>
              </w:rPr>
            </w:pPr>
            <w:r w:rsidRPr="00FF5728">
              <w:rPr>
                <w:color w:val="000000"/>
                <w:sz w:val="28"/>
                <w:szCs w:val="28"/>
              </w:rPr>
              <w:t>-прививать любовь к родному языку,</w:t>
            </w:r>
          </w:p>
          <w:p w:rsidR="002D5E41" w:rsidRPr="00FF5728" w:rsidRDefault="002D5E41" w:rsidP="002D5E41">
            <w:pPr>
              <w:spacing w:line="0" w:lineRule="atLeast"/>
              <w:rPr>
                <w:color w:val="000000"/>
                <w:sz w:val="28"/>
                <w:szCs w:val="28"/>
              </w:rPr>
            </w:pPr>
            <w:r w:rsidRPr="00FF5728">
              <w:rPr>
                <w:color w:val="000000"/>
                <w:sz w:val="28"/>
                <w:szCs w:val="28"/>
              </w:rPr>
              <w:t xml:space="preserve"> -систематизировать  знания, полученные на уроках письма</w:t>
            </w:r>
          </w:p>
          <w:p w:rsidR="000241F7" w:rsidRPr="00FF5728" w:rsidRDefault="002D5E41" w:rsidP="002D5E41">
            <w:pPr>
              <w:pStyle w:val="af5"/>
              <w:spacing w:line="276" w:lineRule="auto"/>
              <w:ind w:right="-1"/>
              <w:jc w:val="both"/>
              <w:rPr>
                <w:b/>
                <w:sz w:val="28"/>
                <w:szCs w:val="28"/>
              </w:rPr>
            </w:pPr>
            <w:r w:rsidRPr="00FF5728">
              <w:rPr>
                <w:rFonts w:eastAsia="Times New Roman"/>
                <w:color w:val="000000"/>
                <w:sz w:val="28"/>
                <w:szCs w:val="28"/>
              </w:rPr>
              <w:t>-учить разгадывать ребусы</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hAnsi="Times New Roman" w:cs="Times New Roman"/>
                <w:color w:val="111111"/>
                <w:sz w:val="28"/>
                <w:szCs w:val="28"/>
                <w:shd w:val="clear" w:color="auto" w:fill="FFFFFF"/>
              </w:rPr>
            </w:pPr>
            <w:r w:rsidRPr="00FF5728">
              <w:rPr>
                <w:rFonts w:ascii="Times New Roman" w:hAnsi="Times New Roman" w:cs="Times New Roman"/>
                <w:color w:val="111111"/>
                <w:sz w:val="28"/>
                <w:szCs w:val="28"/>
                <w:shd w:val="clear" w:color="auto" w:fill="FFFFFF"/>
              </w:rPr>
              <w:t>Шарады и логогрифы.</w:t>
            </w:r>
          </w:p>
        </w:tc>
        <w:tc>
          <w:tcPr>
            <w:tcW w:w="5920" w:type="dxa"/>
          </w:tcPr>
          <w:p w:rsidR="00526A73" w:rsidRPr="00FF5728" w:rsidRDefault="00526A73" w:rsidP="00526A73">
            <w:pPr>
              <w:rPr>
                <w:color w:val="000000"/>
                <w:sz w:val="28"/>
                <w:szCs w:val="28"/>
              </w:rPr>
            </w:pPr>
            <w:r w:rsidRPr="00FF5728">
              <w:rPr>
                <w:color w:val="000000"/>
                <w:sz w:val="28"/>
                <w:szCs w:val="28"/>
              </w:rPr>
              <w:t>способствовать развитию внимания, памяти, логического мышления,</w:t>
            </w:r>
          </w:p>
          <w:p w:rsidR="00526A73" w:rsidRPr="00FF5728" w:rsidRDefault="00526A73" w:rsidP="00526A73">
            <w:pPr>
              <w:rPr>
                <w:color w:val="000000"/>
                <w:sz w:val="28"/>
                <w:szCs w:val="28"/>
              </w:rPr>
            </w:pPr>
            <w:r w:rsidRPr="00FF5728">
              <w:rPr>
                <w:color w:val="000000"/>
                <w:sz w:val="28"/>
                <w:szCs w:val="28"/>
              </w:rPr>
              <w:t>- учить разгадывать ребусы,</w:t>
            </w:r>
          </w:p>
          <w:p w:rsidR="000241F7" w:rsidRPr="00FF5728" w:rsidRDefault="00526A73" w:rsidP="00526A73">
            <w:pPr>
              <w:pStyle w:val="af5"/>
              <w:spacing w:line="276" w:lineRule="auto"/>
              <w:ind w:right="-1"/>
              <w:jc w:val="both"/>
              <w:rPr>
                <w:b/>
                <w:sz w:val="28"/>
                <w:szCs w:val="28"/>
              </w:rPr>
            </w:pPr>
            <w:r w:rsidRPr="00FF5728">
              <w:rPr>
                <w:rFonts w:eastAsia="Times New Roman"/>
                <w:color w:val="000000"/>
                <w:sz w:val="28"/>
                <w:szCs w:val="28"/>
              </w:rPr>
              <w:t>-воспитывать чувство товарищества и взаимопомощи</w:t>
            </w:r>
          </w:p>
        </w:tc>
      </w:tr>
      <w:tr w:rsidR="000241F7" w:rsidRPr="00FF5728" w:rsidTr="000D2AFF">
        <w:tc>
          <w:tcPr>
            <w:tcW w:w="675" w:type="dxa"/>
          </w:tcPr>
          <w:p w:rsidR="000241F7" w:rsidRPr="00FF5728" w:rsidRDefault="000241F7" w:rsidP="004B4497">
            <w:pPr>
              <w:pStyle w:val="af5"/>
              <w:spacing w:line="276" w:lineRule="auto"/>
              <w:ind w:right="-1"/>
              <w:jc w:val="both"/>
              <w:rPr>
                <w:b/>
                <w:sz w:val="28"/>
                <w:szCs w:val="28"/>
              </w:rPr>
            </w:pPr>
          </w:p>
        </w:tc>
        <w:tc>
          <w:tcPr>
            <w:tcW w:w="3544" w:type="dxa"/>
          </w:tcPr>
          <w:p w:rsidR="000241F7" w:rsidRPr="00FF5728" w:rsidRDefault="000241F7" w:rsidP="009F3439">
            <w:pPr>
              <w:pStyle w:val="1"/>
              <w:shd w:val="clear" w:color="auto" w:fill="auto"/>
              <w:spacing w:after="0" w:line="276" w:lineRule="auto"/>
              <w:ind w:right="40"/>
              <w:jc w:val="both"/>
              <w:rPr>
                <w:rFonts w:ascii="Times New Roman" w:eastAsia="Times New Roman" w:hAnsi="Times New Roman" w:cs="Times New Roman"/>
                <w:sz w:val="28"/>
                <w:szCs w:val="28"/>
                <w:lang w:eastAsia="ru-RU"/>
              </w:rPr>
            </w:pPr>
            <w:r w:rsidRPr="00FF5728">
              <w:rPr>
                <w:rFonts w:ascii="Times New Roman" w:eastAsia="Times New Roman" w:hAnsi="Times New Roman" w:cs="Times New Roman"/>
                <w:sz w:val="28"/>
                <w:szCs w:val="28"/>
                <w:lang w:eastAsia="ru-RU"/>
              </w:rPr>
              <w:t xml:space="preserve">Проект «В мире </w:t>
            </w:r>
            <w:proofErr w:type="gramStart"/>
            <w:r w:rsidRPr="00FF5728">
              <w:rPr>
                <w:rFonts w:ascii="Times New Roman" w:eastAsia="Times New Roman" w:hAnsi="Times New Roman" w:cs="Times New Roman"/>
                <w:sz w:val="28"/>
                <w:szCs w:val="28"/>
                <w:lang w:eastAsia="ru-RU"/>
              </w:rPr>
              <w:t>любознательных</w:t>
            </w:r>
            <w:proofErr w:type="gramEnd"/>
            <w:r w:rsidRPr="00FF5728">
              <w:rPr>
                <w:rFonts w:ascii="Times New Roman" w:eastAsia="Times New Roman" w:hAnsi="Times New Roman" w:cs="Times New Roman"/>
                <w:sz w:val="28"/>
                <w:szCs w:val="28"/>
                <w:lang w:eastAsia="ru-RU"/>
              </w:rPr>
              <w:t>». Обобщение.</w:t>
            </w:r>
          </w:p>
        </w:tc>
        <w:tc>
          <w:tcPr>
            <w:tcW w:w="5920" w:type="dxa"/>
          </w:tcPr>
          <w:p w:rsidR="002D5E41" w:rsidRPr="00FF5728" w:rsidRDefault="002D5E41" w:rsidP="002D5E41">
            <w:pPr>
              <w:rPr>
                <w:color w:val="000000"/>
                <w:sz w:val="28"/>
                <w:szCs w:val="28"/>
              </w:rPr>
            </w:pPr>
            <w:r w:rsidRPr="00FF5728">
              <w:rPr>
                <w:color w:val="000000"/>
                <w:sz w:val="28"/>
                <w:szCs w:val="28"/>
              </w:rPr>
              <w:t>- развивать коллективизм, дружелюбие,</w:t>
            </w:r>
          </w:p>
          <w:p w:rsidR="000241F7" w:rsidRPr="00FF5728" w:rsidRDefault="002D5E41" w:rsidP="002D5E41">
            <w:pPr>
              <w:pStyle w:val="af5"/>
              <w:spacing w:line="276" w:lineRule="auto"/>
              <w:ind w:right="-1"/>
              <w:jc w:val="both"/>
              <w:rPr>
                <w:b/>
                <w:sz w:val="28"/>
                <w:szCs w:val="28"/>
              </w:rPr>
            </w:pPr>
            <w:r w:rsidRPr="00FF5728">
              <w:rPr>
                <w:rFonts w:eastAsia="Times New Roman"/>
                <w:color w:val="000000"/>
                <w:sz w:val="28"/>
                <w:szCs w:val="28"/>
              </w:rPr>
              <w:t>-  формировать сообразительность, смекалку.</w:t>
            </w:r>
          </w:p>
        </w:tc>
      </w:tr>
    </w:tbl>
    <w:p w:rsidR="001555C4" w:rsidRDefault="001555C4" w:rsidP="004B4497">
      <w:pPr>
        <w:pStyle w:val="af5"/>
        <w:spacing w:line="276" w:lineRule="auto"/>
        <w:ind w:right="-1"/>
        <w:jc w:val="both"/>
        <w:rPr>
          <w:b/>
          <w:sz w:val="28"/>
          <w:szCs w:val="28"/>
          <w:highlight w:val="yellow"/>
        </w:rPr>
      </w:pPr>
    </w:p>
    <w:p w:rsidR="00FF5728" w:rsidRDefault="00FF5728" w:rsidP="009F3439">
      <w:pPr>
        <w:pStyle w:val="Default"/>
        <w:rPr>
          <w:b/>
          <w:bCs/>
          <w:sz w:val="36"/>
          <w:szCs w:val="36"/>
        </w:rPr>
      </w:pPr>
      <w:r>
        <w:rPr>
          <w:b/>
          <w:bCs/>
          <w:sz w:val="36"/>
          <w:szCs w:val="36"/>
        </w:rPr>
        <w:br w:type="page"/>
      </w:r>
    </w:p>
    <w:p w:rsidR="009F3439" w:rsidRDefault="009F3439" w:rsidP="009F3439">
      <w:pPr>
        <w:pStyle w:val="Default"/>
        <w:rPr>
          <w:sz w:val="36"/>
          <w:szCs w:val="36"/>
        </w:rPr>
      </w:pPr>
      <w:r>
        <w:rPr>
          <w:b/>
          <w:bCs/>
          <w:sz w:val="36"/>
          <w:szCs w:val="36"/>
        </w:rPr>
        <w:lastRenderedPageBreak/>
        <w:t xml:space="preserve">4 класс </w:t>
      </w:r>
    </w:p>
    <w:p w:rsidR="009F3439" w:rsidRDefault="009F3439" w:rsidP="009F3439">
      <w:pPr>
        <w:pStyle w:val="Default"/>
        <w:rPr>
          <w:sz w:val="28"/>
          <w:szCs w:val="28"/>
        </w:rPr>
      </w:pPr>
      <w:r>
        <w:rPr>
          <w:b/>
          <w:bCs/>
          <w:i/>
          <w:iCs/>
          <w:sz w:val="28"/>
          <w:szCs w:val="28"/>
        </w:rPr>
        <w:t xml:space="preserve">Требования к личностным, </w:t>
      </w:r>
      <w:proofErr w:type="spellStart"/>
      <w:r>
        <w:rPr>
          <w:b/>
          <w:bCs/>
          <w:i/>
          <w:iCs/>
          <w:sz w:val="28"/>
          <w:szCs w:val="28"/>
        </w:rPr>
        <w:t>метапредметным</w:t>
      </w:r>
      <w:proofErr w:type="spellEnd"/>
      <w:r>
        <w:rPr>
          <w:b/>
          <w:bCs/>
          <w:i/>
          <w:iCs/>
          <w:sz w:val="28"/>
          <w:szCs w:val="28"/>
        </w:rPr>
        <w:t xml:space="preserve"> и предметным результатам </w:t>
      </w:r>
      <w:r>
        <w:rPr>
          <w:sz w:val="28"/>
          <w:szCs w:val="28"/>
        </w:rPr>
        <w:t xml:space="preserve">освоения программы «В стране Знаек» </w:t>
      </w:r>
    </w:p>
    <w:p w:rsidR="009F3439" w:rsidRDefault="009F3439" w:rsidP="009F3439">
      <w:pPr>
        <w:pStyle w:val="Default"/>
        <w:rPr>
          <w:sz w:val="28"/>
          <w:szCs w:val="28"/>
        </w:rPr>
      </w:pPr>
      <w:r>
        <w:rPr>
          <w:sz w:val="28"/>
          <w:szCs w:val="28"/>
        </w:rPr>
        <w:t xml:space="preserve">В результате изучения данной программы </w:t>
      </w:r>
      <w:r>
        <w:rPr>
          <w:b/>
          <w:bCs/>
          <w:sz w:val="28"/>
          <w:szCs w:val="28"/>
        </w:rPr>
        <w:t xml:space="preserve">в 4 классе </w:t>
      </w:r>
      <w:r>
        <w:rPr>
          <w:sz w:val="28"/>
          <w:szCs w:val="28"/>
        </w:rPr>
        <w:t xml:space="preserve">обучающиеся получат возможность формирования </w:t>
      </w:r>
    </w:p>
    <w:p w:rsidR="009F3439" w:rsidRDefault="009F3439" w:rsidP="009F3439">
      <w:pPr>
        <w:pStyle w:val="Default"/>
        <w:rPr>
          <w:sz w:val="28"/>
          <w:szCs w:val="28"/>
        </w:rPr>
      </w:pPr>
      <w:r>
        <w:rPr>
          <w:b/>
          <w:bCs/>
          <w:i/>
          <w:iCs/>
          <w:sz w:val="28"/>
          <w:szCs w:val="28"/>
        </w:rPr>
        <w:t xml:space="preserve">Личностных результатов: </w:t>
      </w:r>
    </w:p>
    <w:p w:rsidR="009F3439" w:rsidRDefault="009F3439" w:rsidP="00142C3E">
      <w:pPr>
        <w:pStyle w:val="Default"/>
        <w:numPr>
          <w:ilvl w:val="0"/>
          <w:numId w:val="35"/>
        </w:numPr>
        <w:spacing w:after="62"/>
        <w:rPr>
          <w:sz w:val="28"/>
          <w:szCs w:val="28"/>
        </w:rPr>
      </w:pPr>
      <w:r>
        <w:rPr>
          <w:sz w:val="28"/>
          <w:szCs w:val="28"/>
        </w:rPr>
        <w:t xml:space="preserve">развивать самостоятельность и личную ответственность в информационной деятельности; </w:t>
      </w:r>
    </w:p>
    <w:p w:rsidR="009F3439" w:rsidRDefault="009F3439" w:rsidP="00142C3E">
      <w:pPr>
        <w:pStyle w:val="Default"/>
        <w:numPr>
          <w:ilvl w:val="0"/>
          <w:numId w:val="35"/>
        </w:numPr>
        <w:spacing w:after="62"/>
        <w:rPr>
          <w:sz w:val="28"/>
          <w:szCs w:val="28"/>
        </w:rPr>
      </w:pPr>
      <w:r>
        <w:rPr>
          <w:sz w:val="28"/>
          <w:szCs w:val="28"/>
        </w:rPr>
        <w:t xml:space="preserve">формировать личностный смысл учения; </w:t>
      </w:r>
    </w:p>
    <w:p w:rsidR="009F3439" w:rsidRDefault="009F3439" w:rsidP="00142C3E">
      <w:pPr>
        <w:pStyle w:val="Default"/>
        <w:numPr>
          <w:ilvl w:val="0"/>
          <w:numId w:val="35"/>
        </w:numPr>
        <w:rPr>
          <w:sz w:val="28"/>
          <w:szCs w:val="28"/>
        </w:rPr>
      </w:pPr>
      <w:r>
        <w:rPr>
          <w:sz w:val="28"/>
          <w:szCs w:val="28"/>
        </w:rPr>
        <w:t xml:space="preserve">формировать целостный взгляд на окружающий мир. </w:t>
      </w:r>
    </w:p>
    <w:p w:rsidR="009F3439" w:rsidRDefault="009F3439" w:rsidP="009F3439">
      <w:pPr>
        <w:pStyle w:val="Default"/>
        <w:rPr>
          <w:sz w:val="28"/>
          <w:szCs w:val="28"/>
        </w:rPr>
      </w:pPr>
    </w:p>
    <w:p w:rsidR="009F3439" w:rsidRDefault="009F3439" w:rsidP="009F3439">
      <w:pPr>
        <w:pStyle w:val="Default"/>
        <w:rPr>
          <w:sz w:val="28"/>
          <w:szCs w:val="28"/>
        </w:rPr>
      </w:pPr>
      <w:proofErr w:type="spellStart"/>
      <w:r>
        <w:rPr>
          <w:b/>
          <w:bCs/>
          <w:i/>
          <w:iCs/>
          <w:sz w:val="28"/>
          <w:szCs w:val="28"/>
        </w:rPr>
        <w:t>Метапредметные</w:t>
      </w:r>
      <w:proofErr w:type="spellEnd"/>
      <w:r>
        <w:rPr>
          <w:b/>
          <w:bCs/>
          <w:i/>
          <w:iCs/>
          <w:sz w:val="28"/>
          <w:szCs w:val="28"/>
        </w:rPr>
        <w:t xml:space="preserve"> результаты. </w:t>
      </w:r>
    </w:p>
    <w:p w:rsidR="009F3439" w:rsidRDefault="009F3439" w:rsidP="009F3439">
      <w:pPr>
        <w:pStyle w:val="Default"/>
        <w:rPr>
          <w:sz w:val="28"/>
          <w:szCs w:val="28"/>
        </w:rPr>
      </w:pPr>
      <w:r>
        <w:rPr>
          <w:i/>
          <w:iCs/>
          <w:sz w:val="28"/>
          <w:szCs w:val="28"/>
        </w:rPr>
        <w:t xml:space="preserve">Регулятивные УДД: </w:t>
      </w:r>
    </w:p>
    <w:p w:rsidR="009F3439" w:rsidRDefault="009F3439" w:rsidP="00142C3E">
      <w:pPr>
        <w:pStyle w:val="Default"/>
        <w:numPr>
          <w:ilvl w:val="0"/>
          <w:numId w:val="36"/>
        </w:numPr>
        <w:spacing w:after="62"/>
        <w:rPr>
          <w:sz w:val="28"/>
          <w:szCs w:val="28"/>
        </w:rPr>
      </w:pPr>
      <w:r>
        <w:rPr>
          <w:sz w:val="28"/>
          <w:szCs w:val="28"/>
        </w:rPr>
        <w:t xml:space="preserve">осваивать способы решения проблем поискового характера; </w:t>
      </w:r>
    </w:p>
    <w:p w:rsidR="009F3439" w:rsidRDefault="009F3439" w:rsidP="00142C3E">
      <w:pPr>
        <w:pStyle w:val="Default"/>
        <w:numPr>
          <w:ilvl w:val="0"/>
          <w:numId w:val="36"/>
        </w:numPr>
        <w:spacing w:after="62"/>
        <w:rPr>
          <w:sz w:val="28"/>
          <w:szCs w:val="28"/>
        </w:rPr>
      </w:pPr>
      <w:r>
        <w:rPr>
          <w:sz w:val="28"/>
          <w:szCs w:val="28"/>
        </w:rPr>
        <w:t xml:space="preserve">определять наиболее эффективные способы решения поставленной задачи; </w:t>
      </w:r>
    </w:p>
    <w:p w:rsidR="009F3439" w:rsidRDefault="009F3439" w:rsidP="00142C3E">
      <w:pPr>
        <w:pStyle w:val="Default"/>
        <w:numPr>
          <w:ilvl w:val="0"/>
          <w:numId w:val="36"/>
        </w:numPr>
        <w:spacing w:after="62"/>
        <w:rPr>
          <w:sz w:val="28"/>
          <w:szCs w:val="28"/>
        </w:rPr>
      </w:pPr>
      <w:r>
        <w:rPr>
          <w:sz w:val="28"/>
          <w:szCs w:val="28"/>
        </w:rPr>
        <w:t xml:space="preserve">осваивать формы познавательной и личностной рефлексии; </w:t>
      </w:r>
    </w:p>
    <w:p w:rsidR="009F3439" w:rsidRDefault="009F3439" w:rsidP="00142C3E">
      <w:pPr>
        <w:pStyle w:val="Default"/>
        <w:numPr>
          <w:ilvl w:val="0"/>
          <w:numId w:val="36"/>
        </w:numPr>
        <w:spacing w:after="62"/>
        <w:rPr>
          <w:sz w:val="28"/>
          <w:szCs w:val="28"/>
        </w:rPr>
      </w:pPr>
      <w:r>
        <w:rPr>
          <w:sz w:val="28"/>
          <w:szCs w:val="28"/>
        </w:rPr>
        <w:t xml:space="preserve">познавательные УУД; </w:t>
      </w:r>
    </w:p>
    <w:p w:rsidR="009F3439" w:rsidRDefault="009F3439" w:rsidP="00142C3E">
      <w:pPr>
        <w:pStyle w:val="Default"/>
        <w:numPr>
          <w:ilvl w:val="0"/>
          <w:numId w:val="36"/>
        </w:numPr>
        <w:spacing w:after="62"/>
        <w:rPr>
          <w:sz w:val="28"/>
          <w:szCs w:val="28"/>
        </w:rPr>
      </w:pPr>
      <w:r>
        <w:rPr>
          <w:sz w:val="28"/>
          <w:szCs w:val="28"/>
        </w:rPr>
        <w:t xml:space="preserve">осознанно строить речевое высказывание; </w:t>
      </w:r>
    </w:p>
    <w:p w:rsidR="009F3439" w:rsidRDefault="00FF5728" w:rsidP="00142C3E">
      <w:pPr>
        <w:pStyle w:val="Default"/>
        <w:numPr>
          <w:ilvl w:val="0"/>
          <w:numId w:val="36"/>
        </w:numPr>
        <w:spacing w:after="62"/>
        <w:rPr>
          <w:sz w:val="28"/>
          <w:szCs w:val="28"/>
        </w:rPr>
      </w:pPr>
      <w:r>
        <w:rPr>
          <w:sz w:val="28"/>
          <w:szCs w:val="28"/>
        </w:rPr>
        <w:t>о</w:t>
      </w:r>
      <w:r w:rsidR="009F3439">
        <w:rPr>
          <w:sz w:val="28"/>
          <w:szCs w:val="28"/>
        </w:rPr>
        <w:t xml:space="preserve">владевать логическими действиями: обобщение, классификация, построение рассуждения; </w:t>
      </w:r>
    </w:p>
    <w:p w:rsidR="009F3439" w:rsidRDefault="009F3439" w:rsidP="00142C3E">
      <w:pPr>
        <w:pStyle w:val="Default"/>
        <w:numPr>
          <w:ilvl w:val="0"/>
          <w:numId w:val="36"/>
        </w:numPr>
        <w:rPr>
          <w:sz w:val="28"/>
          <w:szCs w:val="28"/>
        </w:rPr>
      </w:pPr>
      <w:r>
        <w:rPr>
          <w:sz w:val="28"/>
          <w:szCs w:val="28"/>
        </w:rPr>
        <w:t xml:space="preserve">учиться использовать различные способы анализа, передачи и интерпретации информации в соответствии с задачами. </w:t>
      </w:r>
    </w:p>
    <w:p w:rsidR="009F3439" w:rsidRDefault="009F3439" w:rsidP="009F3439">
      <w:pPr>
        <w:pStyle w:val="Default"/>
        <w:rPr>
          <w:sz w:val="28"/>
          <w:szCs w:val="28"/>
        </w:rPr>
      </w:pPr>
    </w:p>
    <w:p w:rsidR="009F3439" w:rsidRDefault="009F3439" w:rsidP="009F3439">
      <w:pPr>
        <w:pStyle w:val="Default"/>
        <w:rPr>
          <w:sz w:val="28"/>
          <w:szCs w:val="28"/>
        </w:rPr>
      </w:pPr>
      <w:r>
        <w:rPr>
          <w:b/>
          <w:bCs/>
          <w:i/>
          <w:iCs/>
          <w:sz w:val="28"/>
          <w:szCs w:val="28"/>
        </w:rPr>
        <w:t xml:space="preserve">Коммуникативные УДД: </w:t>
      </w:r>
    </w:p>
    <w:p w:rsidR="009F3439" w:rsidRDefault="009F3439" w:rsidP="00142C3E">
      <w:pPr>
        <w:pStyle w:val="Default"/>
        <w:numPr>
          <w:ilvl w:val="0"/>
          <w:numId w:val="37"/>
        </w:numPr>
        <w:spacing w:after="62"/>
        <w:rPr>
          <w:sz w:val="28"/>
          <w:szCs w:val="28"/>
        </w:rPr>
      </w:pPr>
      <w:r>
        <w:rPr>
          <w:sz w:val="28"/>
          <w:szCs w:val="28"/>
        </w:rPr>
        <w:t xml:space="preserve">учиться давать оценку и самооценку своей деятельности и других; </w:t>
      </w:r>
    </w:p>
    <w:p w:rsidR="009F3439" w:rsidRDefault="009F3439" w:rsidP="00142C3E">
      <w:pPr>
        <w:pStyle w:val="Default"/>
        <w:numPr>
          <w:ilvl w:val="0"/>
          <w:numId w:val="37"/>
        </w:numPr>
        <w:spacing w:after="62"/>
        <w:rPr>
          <w:sz w:val="28"/>
          <w:szCs w:val="28"/>
        </w:rPr>
      </w:pPr>
      <w:r>
        <w:rPr>
          <w:sz w:val="28"/>
          <w:szCs w:val="28"/>
        </w:rPr>
        <w:t xml:space="preserve">формировать мотивацию к работе на результат; </w:t>
      </w:r>
    </w:p>
    <w:p w:rsidR="009F3439" w:rsidRDefault="009F3439" w:rsidP="00142C3E">
      <w:pPr>
        <w:pStyle w:val="Default"/>
        <w:numPr>
          <w:ilvl w:val="0"/>
          <w:numId w:val="37"/>
        </w:numPr>
        <w:rPr>
          <w:sz w:val="28"/>
          <w:szCs w:val="28"/>
        </w:rPr>
      </w:pPr>
      <w:r>
        <w:rPr>
          <w:sz w:val="28"/>
          <w:szCs w:val="28"/>
        </w:rPr>
        <w:t xml:space="preserve">учиться конструктивно разрешать конфликт посредством сотрудничества или компромисса. </w:t>
      </w:r>
    </w:p>
    <w:p w:rsidR="009F3439" w:rsidRDefault="009F3439" w:rsidP="009F3439">
      <w:pPr>
        <w:pStyle w:val="Default"/>
        <w:rPr>
          <w:sz w:val="28"/>
          <w:szCs w:val="28"/>
        </w:rPr>
      </w:pPr>
    </w:p>
    <w:p w:rsidR="009F3439" w:rsidRDefault="009F3439" w:rsidP="00FF5728">
      <w:pPr>
        <w:pStyle w:val="Default"/>
        <w:rPr>
          <w:sz w:val="28"/>
          <w:szCs w:val="28"/>
        </w:rPr>
      </w:pPr>
      <w:r>
        <w:rPr>
          <w:b/>
          <w:bCs/>
          <w:sz w:val="28"/>
          <w:szCs w:val="28"/>
        </w:rPr>
        <w:t xml:space="preserve">Предметными результатами </w:t>
      </w:r>
      <w:r>
        <w:rPr>
          <w:sz w:val="28"/>
          <w:szCs w:val="28"/>
        </w:rPr>
        <w:t xml:space="preserve">изучения курса в четвертом классе являются формирование следующих умений: </w:t>
      </w:r>
    </w:p>
    <w:p w:rsidR="009F3439" w:rsidRDefault="009F3439" w:rsidP="00142C3E">
      <w:pPr>
        <w:pStyle w:val="Default"/>
        <w:numPr>
          <w:ilvl w:val="0"/>
          <w:numId w:val="38"/>
        </w:numPr>
        <w:rPr>
          <w:sz w:val="28"/>
          <w:szCs w:val="28"/>
        </w:rPr>
      </w:pPr>
      <w:r>
        <w:rPr>
          <w:sz w:val="28"/>
          <w:szCs w:val="28"/>
        </w:rPr>
        <w:t xml:space="preserve">определять виды отношений между понятиями; </w:t>
      </w:r>
    </w:p>
    <w:p w:rsidR="009F3439" w:rsidRDefault="009F3439" w:rsidP="00142C3E">
      <w:pPr>
        <w:pStyle w:val="Default"/>
        <w:numPr>
          <w:ilvl w:val="0"/>
          <w:numId w:val="38"/>
        </w:numPr>
        <w:spacing w:after="62"/>
        <w:rPr>
          <w:sz w:val="28"/>
          <w:szCs w:val="28"/>
        </w:rPr>
      </w:pPr>
      <w:r>
        <w:rPr>
          <w:sz w:val="28"/>
          <w:szCs w:val="28"/>
        </w:rPr>
        <w:t xml:space="preserve">решать комбинаторные задачи с помощью таблиц и графов; </w:t>
      </w:r>
    </w:p>
    <w:p w:rsidR="009F3439" w:rsidRDefault="009F3439" w:rsidP="00142C3E">
      <w:pPr>
        <w:pStyle w:val="Default"/>
        <w:numPr>
          <w:ilvl w:val="0"/>
          <w:numId w:val="38"/>
        </w:numPr>
        <w:spacing w:after="62"/>
        <w:rPr>
          <w:sz w:val="28"/>
          <w:szCs w:val="28"/>
        </w:rPr>
      </w:pPr>
      <w:r>
        <w:rPr>
          <w:sz w:val="28"/>
          <w:szCs w:val="28"/>
        </w:rPr>
        <w:t xml:space="preserve">находить закономерность в окружающем мире и русском языке; </w:t>
      </w:r>
    </w:p>
    <w:p w:rsidR="009F3439" w:rsidRDefault="009F3439" w:rsidP="00142C3E">
      <w:pPr>
        <w:pStyle w:val="Default"/>
        <w:numPr>
          <w:ilvl w:val="0"/>
          <w:numId w:val="38"/>
        </w:numPr>
        <w:spacing w:after="62"/>
        <w:rPr>
          <w:sz w:val="28"/>
          <w:szCs w:val="28"/>
        </w:rPr>
      </w:pPr>
      <w:r>
        <w:rPr>
          <w:sz w:val="28"/>
          <w:szCs w:val="28"/>
        </w:rPr>
        <w:t xml:space="preserve">устанавливать ситуативную связь между понятиями; </w:t>
      </w:r>
    </w:p>
    <w:p w:rsidR="009F3439" w:rsidRDefault="009F3439" w:rsidP="00142C3E">
      <w:pPr>
        <w:pStyle w:val="Default"/>
        <w:numPr>
          <w:ilvl w:val="0"/>
          <w:numId w:val="38"/>
        </w:numPr>
        <w:spacing w:after="62"/>
        <w:rPr>
          <w:sz w:val="28"/>
          <w:szCs w:val="28"/>
        </w:rPr>
      </w:pPr>
      <w:r>
        <w:rPr>
          <w:sz w:val="28"/>
          <w:szCs w:val="28"/>
        </w:rPr>
        <w:t xml:space="preserve">рассуждать и делать выводы в рассуждениях; </w:t>
      </w:r>
    </w:p>
    <w:p w:rsidR="009F3439" w:rsidRDefault="00FF5728" w:rsidP="00142C3E">
      <w:pPr>
        <w:pStyle w:val="Default"/>
        <w:numPr>
          <w:ilvl w:val="0"/>
          <w:numId w:val="38"/>
        </w:numPr>
        <w:rPr>
          <w:sz w:val="28"/>
          <w:szCs w:val="28"/>
        </w:rPr>
      </w:pPr>
      <w:r>
        <w:rPr>
          <w:sz w:val="28"/>
          <w:szCs w:val="28"/>
        </w:rPr>
        <w:t>р</w:t>
      </w:r>
      <w:r w:rsidR="009F3439">
        <w:rPr>
          <w:sz w:val="28"/>
          <w:szCs w:val="28"/>
        </w:rPr>
        <w:t xml:space="preserve">ешать логические задачи с помощью связок «и», «или», «если …, то». </w:t>
      </w:r>
    </w:p>
    <w:p w:rsidR="009F3439" w:rsidRDefault="009F3439" w:rsidP="001555C4">
      <w:pPr>
        <w:pStyle w:val="af5"/>
        <w:spacing w:after="240" w:line="276" w:lineRule="auto"/>
        <w:ind w:right="38"/>
        <w:jc w:val="center"/>
        <w:rPr>
          <w:b/>
          <w:bCs/>
          <w:color w:val="000000" w:themeColor="text1"/>
          <w:sz w:val="28"/>
          <w:szCs w:val="28"/>
          <w:highlight w:val="yellow"/>
        </w:rPr>
      </w:pPr>
    </w:p>
    <w:p w:rsidR="00FF5728" w:rsidRDefault="00FF5728" w:rsidP="001555C4">
      <w:pPr>
        <w:pStyle w:val="af5"/>
        <w:spacing w:after="240" w:line="276" w:lineRule="auto"/>
        <w:ind w:right="38"/>
        <w:jc w:val="center"/>
        <w:rPr>
          <w:b/>
          <w:bCs/>
          <w:color w:val="000000" w:themeColor="text1"/>
          <w:sz w:val="28"/>
          <w:szCs w:val="28"/>
          <w:highlight w:val="yellow"/>
        </w:rPr>
      </w:pPr>
    </w:p>
    <w:p w:rsidR="00FF5728" w:rsidRDefault="00FF5728" w:rsidP="001555C4">
      <w:pPr>
        <w:pStyle w:val="af5"/>
        <w:spacing w:after="240" w:line="276" w:lineRule="auto"/>
        <w:ind w:right="38"/>
        <w:jc w:val="center"/>
        <w:rPr>
          <w:b/>
          <w:bCs/>
          <w:color w:val="000000" w:themeColor="text1"/>
          <w:sz w:val="28"/>
          <w:szCs w:val="28"/>
          <w:highlight w:val="yellow"/>
        </w:rPr>
      </w:pPr>
    </w:p>
    <w:p w:rsidR="000D2AFF" w:rsidRPr="004D1A0C" w:rsidRDefault="001555C4" w:rsidP="001555C4">
      <w:pPr>
        <w:pStyle w:val="af5"/>
        <w:spacing w:after="240" w:line="276" w:lineRule="auto"/>
        <w:ind w:right="38"/>
        <w:jc w:val="center"/>
        <w:rPr>
          <w:b/>
          <w:bCs/>
          <w:color w:val="000000" w:themeColor="text1"/>
          <w:sz w:val="28"/>
          <w:szCs w:val="28"/>
        </w:rPr>
      </w:pPr>
      <w:r w:rsidRPr="004D1A0C">
        <w:rPr>
          <w:b/>
          <w:bCs/>
          <w:color w:val="000000" w:themeColor="text1"/>
          <w:sz w:val="28"/>
          <w:szCs w:val="28"/>
        </w:rPr>
        <w:lastRenderedPageBreak/>
        <w:t xml:space="preserve">СОДЕРЖАНИЕ ИЗУЧАЕМОГО КУРСА </w:t>
      </w:r>
    </w:p>
    <w:tbl>
      <w:tblPr>
        <w:tblStyle w:val="af1"/>
        <w:tblW w:w="10139" w:type="dxa"/>
        <w:tblLayout w:type="fixed"/>
        <w:tblLook w:val="04A0"/>
      </w:tblPr>
      <w:tblGrid>
        <w:gridCol w:w="1101"/>
        <w:gridCol w:w="3118"/>
        <w:gridCol w:w="5920"/>
      </w:tblGrid>
      <w:tr w:rsidR="000D2AFF" w:rsidRPr="004D1A0C" w:rsidTr="004D1A0C">
        <w:tc>
          <w:tcPr>
            <w:tcW w:w="1101" w:type="dxa"/>
          </w:tcPr>
          <w:p w:rsidR="000D2AFF" w:rsidRPr="004D1A0C" w:rsidRDefault="000D2AFF" w:rsidP="00FF5728">
            <w:pPr>
              <w:pStyle w:val="af5"/>
              <w:spacing w:line="276" w:lineRule="auto"/>
              <w:ind w:right="38"/>
              <w:jc w:val="center"/>
              <w:rPr>
                <w:b/>
                <w:bCs/>
                <w:color w:val="000000" w:themeColor="text1"/>
                <w:sz w:val="28"/>
                <w:szCs w:val="28"/>
              </w:rPr>
            </w:pPr>
            <w:r w:rsidRPr="004D1A0C">
              <w:rPr>
                <w:b/>
                <w:bCs/>
                <w:color w:val="000000" w:themeColor="text1"/>
                <w:sz w:val="28"/>
                <w:szCs w:val="28"/>
              </w:rPr>
              <w:t xml:space="preserve">№ </w:t>
            </w:r>
            <w:proofErr w:type="gramStart"/>
            <w:r w:rsidRPr="004D1A0C">
              <w:rPr>
                <w:b/>
                <w:bCs/>
                <w:color w:val="000000" w:themeColor="text1"/>
                <w:sz w:val="28"/>
                <w:szCs w:val="28"/>
              </w:rPr>
              <w:t>п</w:t>
            </w:r>
            <w:proofErr w:type="gramEnd"/>
            <w:r w:rsidRPr="004D1A0C">
              <w:rPr>
                <w:b/>
                <w:bCs/>
                <w:color w:val="000000" w:themeColor="text1"/>
                <w:sz w:val="28"/>
                <w:szCs w:val="28"/>
              </w:rPr>
              <w:t>/п</w:t>
            </w:r>
          </w:p>
        </w:tc>
        <w:tc>
          <w:tcPr>
            <w:tcW w:w="3118" w:type="dxa"/>
          </w:tcPr>
          <w:p w:rsidR="000D2AFF" w:rsidRPr="004D1A0C" w:rsidRDefault="000D2AFF" w:rsidP="00FF5728">
            <w:pPr>
              <w:pStyle w:val="af5"/>
              <w:spacing w:line="276" w:lineRule="auto"/>
              <w:ind w:right="38"/>
              <w:jc w:val="center"/>
              <w:rPr>
                <w:b/>
                <w:bCs/>
                <w:color w:val="000000" w:themeColor="text1"/>
                <w:sz w:val="28"/>
                <w:szCs w:val="28"/>
              </w:rPr>
            </w:pPr>
            <w:r w:rsidRPr="004D1A0C">
              <w:rPr>
                <w:b/>
                <w:sz w:val="28"/>
                <w:szCs w:val="28"/>
              </w:rPr>
              <w:t>Наименование разделов, тем</w:t>
            </w:r>
          </w:p>
        </w:tc>
        <w:tc>
          <w:tcPr>
            <w:tcW w:w="5920" w:type="dxa"/>
          </w:tcPr>
          <w:p w:rsidR="000D2AFF" w:rsidRPr="004D1A0C" w:rsidRDefault="000D2AFF" w:rsidP="00FF5728">
            <w:pPr>
              <w:pStyle w:val="af5"/>
              <w:spacing w:line="276" w:lineRule="auto"/>
              <w:ind w:right="38"/>
              <w:jc w:val="center"/>
              <w:rPr>
                <w:b/>
                <w:bCs/>
                <w:color w:val="000000" w:themeColor="text1"/>
                <w:sz w:val="28"/>
                <w:szCs w:val="28"/>
              </w:rPr>
            </w:pPr>
            <w:r w:rsidRPr="004D1A0C">
              <w:rPr>
                <w:b/>
                <w:bCs/>
                <w:color w:val="000000" w:themeColor="text1"/>
                <w:sz w:val="28"/>
                <w:szCs w:val="28"/>
              </w:rPr>
              <w:t xml:space="preserve">Содержание </w:t>
            </w:r>
          </w:p>
        </w:tc>
      </w:tr>
      <w:tr w:rsidR="00032BB1" w:rsidRPr="004D1A0C" w:rsidTr="004D1A0C">
        <w:tc>
          <w:tcPr>
            <w:tcW w:w="1101" w:type="dxa"/>
          </w:tcPr>
          <w:p w:rsidR="00032BB1" w:rsidRPr="004D1A0C" w:rsidRDefault="00032BB1" w:rsidP="004D1A0C">
            <w:pPr>
              <w:pStyle w:val="af5"/>
              <w:numPr>
                <w:ilvl w:val="0"/>
                <w:numId w:val="39"/>
              </w:numPr>
              <w:spacing w:line="276" w:lineRule="auto"/>
              <w:ind w:right="-1"/>
              <w:jc w:val="both"/>
              <w:rPr>
                <w:b/>
                <w:sz w:val="28"/>
                <w:szCs w:val="28"/>
              </w:rPr>
            </w:pPr>
          </w:p>
        </w:tc>
        <w:tc>
          <w:tcPr>
            <w:tcW w:w="3118" w:type="dxa"/>
          </w:tcPr>
          <w:p w:rsidR="00032BB1" w:rsidRPr="004D1A0C" w:rsidRDefault="00142C3E" w:rsidP="004B4497">
            <w:pPr>
              <w:pStyle w:val="af5"/>
              <w:spacing w:line="276" w:lineRule="auto"/>
              <w:ind w:right="-1"/>
              <w:jc w:val="both"/>
              <w:rPr>
                <w:b/>
                <w:sz w:val="28"/>
                <w:szCs w:val="28"/>
              </w:rPr>
            </w:pPr>
            <w:r w:rsidRPr="004D1A0C">
              <w:rPr>
                <w:sz w:val="28"/>
                <w:szCs w:val="28"/>
              </w:rPr>
              <w:t>Организационное занятие. Ситуационные упражнения в стихах «Я в школе».</w:t>
            </w:r>
          </w:p>
        </w:tc>
        <w:tc>
          <w:tcPr>
            <w:tcW w:w="5920" w:type="dxa"/>
          </w:tcPr>
          <w:p w:rsidR="00142C3E" w:rsidRPr="004D1A0C" w:rsidRDefault="00142C3E" w:rsidP="00142C3E">
            <w:pPr>
              <w:rPr>
                <w:sz w:val="28"/>
                <w:szCs w:val="28"/>
              </w:rPr>
            </w:pPr>
            <w:r w:rsidRPr="004D1A0C">
              <w:rPr>
                <w:sz w:val="28"/>
                <w:szCs w:val="28"/>
              </w:rPr>
              <w:t>-расширить кругозор младших школьников,</w:t>
            </w:r>
          </w:p>
          <w:p w:rsidR="00142C3E" w:rsidRPr="004D1A0C" w:rsidRDefault="00142C3E" w:rsidP="00142C3E">
            <w:pPr>
              <w:rPr>
                <w:sz w:val="28"/>
                <w:szCs w:val="28"/>
              </w:rPr>
            </w:pPr>
            <w:r w:rsidRPr="004D1A0C">
              <w:rPr>
                <w:sz w:val="28"/>
                <w:szCs w:val="28"/>
              </w:rPr>
              <w:t>- прививать любовь к знаниям,</w:t>
            </w:r>
          </w:p>
          <w:p w:rsidR="00032BB1" w:rsidRPr="004D1A0C" w:rsidRDefault="00142C3E" w:rsidP="00142C3E">
            <w:pPr>
              <w:pStyle w:val="af5"/>
              <w:spacing w:line="276" w:lineRule="auto"/>
              <w:ind w:right="-1"/>
              <w:jc w:val="both"/>
              <w:rPr>
                <w:b/>
                <w:sz w:val="28"/>
                <w:szCs w:val="28"/>
              </w:rPr>
            </w:pPr>
            <w:r w:rsidRPr="004D1A0C">
              <w:rPr>
                <w:sz w:val="28"/>
                <w:szCs w:val="28"/>
              </w:rPr>
              <w:t>-формирование культуры поведения школьника</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Игра «Внимание: дорога!».</w:t>
            </w:r>
          </w:p>
        </w:tc>
        <w:tc>
          <w:tcPr>
            <w:tcW w:w="5920" w:type="dxa"/>
          </w:tcPr>
          <w:p w:rsidR="004D1A0C" w:rsidRPr="004D1A0C" w:rsidRDefault="004D1A0C" w:rsidP="008A58C8">
            <w:pPr>
              <w:rPr>
                <w:sz w:val="28"/>
                <w:szCs w:val="28"/>
              </w:rPr>
            </w:pPr>
            <w:r w:rsidRPr="004D1A0C">
              <w:rPr>
                <w:sz w:val="28"/>
                <w:szCs w:val="28"/>
              </w:rPr>
              <w:t>-закрепить знания детей по правилам дорожного движения,</w:t>
            </w:r>
          </w:p>
          <w:p w:rsidR="004D1A0C" w:rsidRPr="004D1A0C" w:rsidRDefault="004D1A0C" w:rsidP="008A58C8">
            <w:pPr>
              <w:rPr>
                <w:sz w:val="28"/>
                <w:szCs w:val="28"/>
              </w:rPr>
            </w:pPr>
            <w:r w:rsidRPr="004D1A0C">
              <w:rPr>
                <w:sz w:val="28"/>
                <w:szCs w:val="28"/>
              </w:rPr>
              <w:t>-развивать устную речь,</w:t>
            </w:r>
          </w:p>
          <w:p w:rsidR="004D1A0C" w:rsidRPr="004D1A0C" w:rsidRDefault="004D1A0C" w:rsidP="008A58C8">
            <w:pPr>
              <w:rPr>
                <w:sz w:val="28"/>
                <w:szCs w:val="28"/>
              </w:rPr>
            </w:pPr>
            <w:r w:rsidRPr="004D1A0C">
              <w:rPr>
                <w:sz w:val="28"/>
                <w:szCs w:val="28"/>
              </w:rPr>
              <w:t>-формировать познавательную  активность</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Игра «Продолжи логическую цепочку»</w:t>
            </w:r>
          </w:p>
        </w:tc>
        <w:tc>
          <w:tcPr>
            <w:tcW w:w="5920" w:type="dxa"/>
          </w:tcPr>
          <w:p w:rsidR="004D1A0C" w:rsidRPr="004D1A0C" w:rsidRDefault="004D1A0C" w:rsidP="008A58C8">
            <w:pPr>
              <w:rPr>
                <w:sz w:val="28"/>
                <w:szCs w:val="28"/>
              </w:rPr>
            </w:pPr>
            <w:r w:rsidRPr="004D1A0C">
              <w:rPr>
                <w:sz w:val="28"/>
                <w:szCs w:val="28"/>
              </w:rPr>
              <w:t>-развивать познавательную активность, логическое мышление</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«Забытые профессии». Познавательная игра.</w:t>
            </w:r>
          </w:p>
        </w:tc>
        <w:tc>
          <w:tcPr>
            <w:tcW w:w="5920" w:type="dxa"/>
          </w:tcPr>
          <w:p w:rsidR="004D1A0C" w:rsidRPr="004D1A0C" w:rsidRDefault="004D1A0C" w:rsidP="008A58C8">
            <w:pPr>
              <w:rPr>
                <w:sz w:val="28"/>
                <w:szCs w:val="28"/>
              </w:rPr>
            </w:pPr>
            <w:r w:rsidRPr="004D1A0C">
              <w:rPr>
                <w:sz w:val="28"/>
                <w:szCs w:val="28"/>
              </w:rPr>
              <w:t>-прививать любовь к народным традициям,</w:t>
            </w:r>
          </w:p>
          <w:p w:rsidR="004D1A0C" w:rsidRPr="004D1A0C" w:rsidRDefault="004D1A0C" w:rsidP="008A58C8">
            <w:pPr>
              <w:rPr>
                <w:sz w:val="28"/>
                <w:szCs w:val="28"/>
              </w:rPr>
            </w:pPr>
            <w:r w:rsidRPr="004D1A0C">
              <w:rPr>
                <w:sz w:val="28"/>
                <w:szCs w:val="28"/>
              </w:rPr>
              <w:t xml:space="preserve"> -расширять знания о старинных ремеслах,</w:t>
            </w:r>
          </w:p>
          <w:p w:rsidR="004D1A0C" w:rsidRPr="004D1A0C" w:rsidRDefault="004D1A0C" w:rsidP="008A58C8">
            <w:pPr>
              <w:rPr>
                <w:sz w:val="28"/>
                <w:szCs w:val="28"/>
              </w:rPr>
            </w:pPr>
            <w:r w:rsidRPr="004D1A0C">
              <w:rPr>
                <w:sz w:val="28"/>
                <w:szCs w:val="28"/>
              </w:rPr>
              <w:t>-формировать познавательный интерес,</w:t>
            </w:r>
          </w:p>
          <w:p w:rsidR="004D1A0C" w:rsidRPr="004D1A0C" w:rsidRDefault="004D1A0C" w:rsidP="008A58C8">
            <w:pPr>
              <w:rPr>
                <w:sz w:val="28"/>
                <w:szCs w:val="28"/>
              </w:rPr>
            </w:pPr>
            <w:r w:rsidRPr="004D1A0C">
              <w:rPr>
                <w:sz w:val="28"/>
                <w:szCs w:val="28"/>
              </w:rPr>
              <w:t>-приобщать к самостоятельному поиску нужной информации</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Словесные раскопки. История возникновения слов.</w:t>
            </w:r>
          </w:p>
        </w:tc>
        <w:tc>
          <w:tcPr>
            <w:tcW w:w="5920" w:type="dxa"/>
          </w:tcPr>
          <w:p w:rsidR="004D1A0C" w:rsidRPr="004D1A0C" w:rsidRDefault="004D1A0C" w:rsidP="008A58C8">
            <w:pPr>
              <w:rPr>
                <w:sz w:val="28"/>
                <w:szCs w:val="28"/>
              </w:rPr>
            </w:pPr>
            <w:r w:rsidRPr="004D1A0C">
              <w:rPr>
                <w:sz w:val="28"/>
                <w:szCs w:val="28"/>
              </w:rPr>
              <w:t xml:space="preserve">-познакомить учащихся  со словарями, </w:t>
            </w:r>
            <w:proofErr w:type="gramStart"/>
            <w:r w:rsidRPr="004D1A0C">
              <w:rPr>
                <w:sz w:val="28"/>
                <w:szCs w:val="28"/>
              </w:rPr>
              <w:t>учить с ними работать</w:t>
            </w:r>
            <w:proofErr w:type="gramEnd"/>
            <w:r w:rsidRPr="004D1A0C">
              <w:rPr>
                <w:sz w:val="28"/>
                <w:szCs w:val="28"/>
              </w:rPr>
              <w:t>,</w:t>
            </w:r>
          </w:p>
          <w:p w:rsidR="004D1A0C" w:rsidRPr="004D1A0C" w:rsidRDefault="004D1A0C" w:rsidP="008A58C8">
            <w:pPr>
              <w:rPr>
                <w:sz w:val="28"/>
                <w:szCs w:val="28"/>
              </w:rPr>
            </w:pPr>
            <w:r w:rsidRPr="004D1A0C">
              <w:rPr>
                <w:sz w:val="28"/>
                <w:szCs w:val="28"/>
              </w:rPr>
              <w:t>-учить находить  необходимую информацию в сети интернет,</w:t>
            </w:r>
          </w:p>
          <w:p w:rsidR="004D1A0C" w:rsidRPr="004D1A0C" w:rsidRDefault="004D1A0C" w:rsidP="008A58C8">
            <w:pPr>
              <w:rPr>
                <w:sz w:val="28"/>
                <w:szCs w:val="28"/>
              </w:rPr>
            </w:pPr>
            <w:r w:rsidRPr="004D1A0C">
              <w:rPr>
                <w:sz w:val="28"/>
                <w:szCs w:val="28"/>
              </w:rPr>
              <w:t>-прививать любовь к родному языку</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«Занимательная геометрия». Интеллектуальная игра.</w:t>
            </w:r>
          </w:p>
        </w:tc>
        <w:tc>
          <w:tcPr>
            <w:tcW w:w="5920" w:type="dxa"/>
          </w:tcPr>
          <w:p w:rsidR="004D1A0C" w:rsidRPr="004D1A0C" w:rsidRDefault="004D1A0C" w:rsidP="008A58C8">
            <w:pPr>
              <w:rPr>
                <w:sz w:val="28"/>
                <w:szCs w:val="28"/>
              </w:rPr>
            </w:pPr>
            <w:r w:rsidRPr="004D1A0C">
              <w:rPr>
                <w:sz w:val="28"/>
                <w:szCs w:val="28"/>
              </w:rPr>
              <w:t xml:space="preserve">-развивать у учащихся интеллектуальные способности, </w:t>
            </w:r>
          </w:p>
          <w:p w:rsidR="004D1A0C" w:rsidRPr="004D1A0C" w:rsidRDefault="004D1A0C" w:rsidP="008A58C8">
            <w:pPr>
              <w:rPr>
                <w:sz w:val="28"/>
                <w:szCs w:val="28"/>
              </w:rPr>
            </w:pPr>
            <w:r w:rsidRPr="004D1A0C">
              <w:rPr>
                <w:sz w:val="28"/>
                <w:szCs w:val="28"/>
              </w:rPr>
              <w:t>-систематизировать знания по начальной геометрии</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В гостях у любимой книги. Экскурсия в библиотеку.</w:t>
            </w:r>
          </w:p>
        </w:tc>
        <w:tc>
          <w:tcPr>
            <w:tcW w:w="5920" w:type="dxa"/>
          </w:tcPr>
          <w:p w:rsidR="004D1A0C" w:rsidRPr="004D1A0C" w:rsidRDefault="004D1A0C" w:rsidP="008A58C8">
            <w:pPr>
              <w:rPr>
                <w:sz w:val="28"/>
                <w:szCs w:val="28"/>
              </w:rPr>
            </w:pPr>
            <w:r w:rsidRPr="004D1A0C">
              <w:rPr>
                <w:sz w:val="28"/>
                <w:szCs w:val="28"/>
              </w:rPr>
              <w:t>-формировать потребность регулярного чтения книг,</w:t>
            </w:r>
          </w:p>
          <w:p w:rsidR="004D1A0C" w:rsidRPr="004D1A0C" w:rsidRDefault="004D1A0C" w:rsidP="008A58C8">
            <w:pPr>
              <w:rPr>
                <w:sz w:val="28"/>
                <w:szCs w:val="28"/>
              </w:rPr>
            </w:pPr>
            <w:r w:rsidRPr="004D1A0C">
              <w:rPr>
                <w:sz w:val="28"/>
                <w:szCs w:val="28"/>
              </w:rPr>
              <w:t>- расширять кругозор  детей,</w:t>
            </w:r>
          </w:p>
          <w:p w:rsidR="004D1A0C" w:rsidRPr="004D1A0C" w:rsidRDefault="004D1A0C" w:rsidP="008A58C8">
            <w:pPr>
              <w:rPr>
                <w:sz w:val="28"/>
                <w:szCs w:val="28"/>
              </w:rPr>
            </w:pPr>
            <w:r w:rsidRPr="004D1A0C">
              <w:rPr>
                <w:sz w:val="28"/>
                <w:szCs w:val="28"/>
              </w:rPr>
              <w:t>-учить находить необходимую информацию в книгах</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Конкурс рисунков «Моя планета».</w:t>
            </w:r>
          </w:p>
        </w:tc>
        <w:tc>
          <w:tcPr>
            <w:tcW w:w="5920" w:type="dxa"/>
          </w:tcPr>
          <w:p w:rsidR="004D1A0C" w:rsidRPr="004D1A0C" w:rsidRDefault="004D1A0C" w:rsidP="008A58C8">
            <w:pPr>
              <w:rPr>
                <w:sz w:val="28"/>
                <w:szCs w:val="28"/>
              </w:rPr>
            </w:pPr>
            <w:r w:rsidRPr="004D1A0C">
              <w:rPr>
                <w:sz w:val="28"/>
                <w:szCs w:val="28"/>
              </w:rPr>
              <w:t>-формирование экологических знаний и экологической культуры,</w:t>
            </w:r>
          </w:p>
          <w:p w:rsidR="004D1A0C" w:rsidRPr="004D1A0C" w:rsidRDefault="004D1A0C" w:rsidP="008A58C8">
            <w:pPr>
              <w:rPr>
                <w:sz w:val="28"/>
                <w:szCs w:val="28"/>
              </w:rPr>
            </w:pPr>
            <w:r w:rsidRPr="004D1A0C">
              <w:rPr>
                <w:sz w:val="28"/>
                <w:szCs w:val="28"/>
              </w:rPr>
              <w:t>-учить отображать в рисунке полученные знания,</w:t>
            </w:r>
          </w:p>
          <w:p w:rsidR="004D1A0C" w:rsidRPr="004D1A0C" w:rsidRDefault="004D1A0C" w:rsidP="008A58C8">
            <w:pPr>
              <w:rPr>
                <w:sz w:val="28"/>
                <w:szCs w:val="28"/>
              </w:rPr>
            </w:pPr>
            <w:r w:rsidRPr="004D1A0C">
              <w:rPr>
                <w:sz w:val="28"/>
                <w:szCs w:val="28"/>
              </w:rPr>
              <w:t xml:space="preserve">-учить высказывать собственные эмоциональные переживания, </w:t>
            </w:r>
          </w:p>
          <w:p w:rsidR="004D1A0C" w:rsidRPr="004D1A0C" w:rsidRDefault="004D1A0C" w:rsidP="008A58C8">
            <w:pPr>
              <w:rPr>
                <w:sz w:val="28"/>
                <w:szCs w:val="28"/>
              </w:rPr>
            </w:pPr>
            <w:r w:rsidRPr="004D1A0C">
              <w:rPr>
                <w:sz w:val="28"/>
                <w:szCs w:val="28"/>
              </w:rPr>
              <w:t>-развивать умение защищать свой рисунок, проект</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Шарады. Ребусы. Составление анаграмм.</w:t>
            </w:r>
          </w:p>
        </w:tc>
        <w:tc>
          <w:tcPr>
            <w:tcW w:w="5920" w:type="dxa"/>
          </w:tcPr>
          <w:p w:rsidR="004D1A0C" w:rsidRPr="004D1A0C" w:rsidRDefault="004D1A0C" w:rsidP="008A58C8">
            <w:pPr>
              <w:rPr>
                <w:sz w:val="28"/>
                <w:szCs w:val="28"/>
              </w:rPr>
            </w:pPr>
            <w:r w:rsidRPr="004D1A0C">
              <w:rPr>
                <w:sz w:val="28"/>
                <w:szCs w:val="28"/>
              </w:rPr>
              <w:t xml:space="preserve">-развивать познавательную активность детей, </w:t>
            </w:r>
          </w:p>
          <w:p w:rsidR="004D1A0C" w:rsidRPr="004D1A0C" w:rsidRDefault="004D1A0C" w:rsidP="008A58C8">
            <w:pPr>
              <w:rPr>
                <w:sz w:val="28"/>
                <w:szCs w:val="28"/>
              </w:rPr>
            </w:pPr>
            <w:r w:rsidRPr="004D1A0C">
              <w:rPr>
                <w:sz w:val="28"/>
                <w:szCs w:val="28"/>
              </w:rPr>
              <w:t>- учить составлять ребусы, анаграммы</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 xml:space="preserve">Турнир </w:t>
            </w:r>
            <w:proofErr w:type="gramStart"/>
            <w:r w:rsidRPr="004D1A0C">
              <w:rPr>
                <w:sz w:val="28"/>
                <w:szCs w:val="28"/>
              </w:rPr>
              <w:t>смекалистых</w:t>
            </w:r>
            <w:proofErr w:type="gramEnd"/>
            <w:r w:rsidRPr="004D1A0C">
              <w:rPr>
                <w:sz w:val="28"/>
                <w:szCs w:val="28"/>
              </w:rPr>
              <w:t>.</w:t>
            </w:r>
          </w:p>
        </w:tc>
        <w:tc>
          <w:tcPr>
            <w:tcW w:w="5920" w:type="dxa"/>
          </w:tcPr>
          <w:p w:rsidR="004D1A0C" w:rsidRPr="004D1A0C" w:rsidRDefault="004D1A0C" w:rsidP="008A58C8">
            <w:pPr>
              <w:rPr>
                <w:sz w:val="28"/>
                <w:szCs w:val="28"/>
              </w:rPr>
            </w:pPr>
            <w:r w:rsidRPr="004D1A0C">
              <w:rPr>
                <w:sz w:val="28"/>
                <w:szCs w:val="28"/>
              </w:rPr>
              <w:t xml:space="preserve">-развивать интерес к наукам, </w:t>
            </w:r>
          </w:p>
          <w:p w:rsidR="004D1A0C" w:rsidRPr="004D1A0C" w:rsidRDefault="004D1A0C" w:rsidP="008A58C8">
            <w:pPr>
              <w:rPr>
                <w:sz w:val="28"/>
                <w:szCs w:val="28"/>
              </w:rPr>
            </w:pPr>
            <w:r w:rsidRPr="004D1A0C">
              <w:rPr>
                <w:sz w:val="28"/>
                <w:szCs w:val="28"/>
              </w:rPr>
              <w:t xml:space="preserve">-формировать потребность регулярного чтения книг, </w:t>
            </w:r>
          </w:p>
          <w:p w:rsidR="004D1A0C" w:rsidRPr="004D1A0C" w:rsidRDefault="004D1A0C" w:rsidP="008A58C8">
            <w:pPr>
              <w:rPr>
                <w:sz w:val="28"/>
                <w:szCs w:val="28"/>
              </w:rPr>
            </w:pPr>
            <w:r w:rsidRPr="004D1A0C">
              <w:rPr>
                <w:sz w:val="28"/>
                <w:szCs w:val="28"/>
              </w:rPr>
              <w:t>-расширять кругозор  детей</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Как они пишутся? Знакомство с орфографическими словарями.</w:t>
            </w:r>
          </w:p>
        </w:tc>
        <w:tc>
          <w:tcPr>
            <w:tcW w:w="5920" w:type="dxa"/>
          </w:tcPr>
          <w:p w:rsidR="004D1A0C" w:rsidRPr="004D1A0C" w:rsidRDefault="004D1A0C" w:rsidP="008A58C8">
            <w:pPr>
              <w:rPr>
                <w:sz w:val="28"/>
                <w:szCs w:val="28"/>
              </w:rPr>
            </w:pPr>
            <w:r w:rsidRPr="004D1A0C">
              <w:rPr>
                <w:sz w:val="28"/>
                <w:szCs w:val="28"/>
              </w:rPr>
              <w:t>-способствовать обогащению словарного запаса детей,</w:t>
            </w:r>
          </w:p>
          <w:p w:rsidR="004D1A0C" w:rsidRPr="004D1A0C" w:rsidRDefault="004D1A0C" w:rsidP="008A58C8">
            <w:pPr>
              <w:rPr>
                <w:sz w:val="28"/>
                <w:szCs w:val="28"/>
              </w:rPr>
            </w:pPr>
            <w:r w:rsidRPr="004D1A0C">
              <w:rPr>
                <w:sz w:val="28"/>
                <w:szCs w:val="28"/>
              </w:rPr>
              <w:t>- прививать любовь к русскому языку,</w:t>
            </w:r>
          </w:p>
          <w:p w:rsidR="004D1A0C" w:rsidRPr="004D1A0C" w:rsidRDefault="004D1A0C" w:rsidP="008A58C8">
            <w:pPr>
              <w:rPr>
                <w:sz w:val="28"/>
                <w:szCs w:val="28"/>
              </w:rPr>
            </w:pPr>
            <w:r w:rsidRPr="004D1A0C">
              <w:rPr>
                <w:sz w:val="28"/>
                <w:szCs w:val="28"/>
              </w:rPr>
              <w:t>-учить работать с источниками информации</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Шкатулка с богатствами русского языка. Познавательная  игра.</w:t>
            </w:r>
          </w:p>
        </w:tc>
        <w:tc>
          <w:tcPr>
            <w:tcW w:w="5920" w:type="dxa"/>
          </w:tcPr>
          <w:p w:rsidR="004D1A0C" w:rsidRPr="004D1A0C" w:rsidRDefault="004D1A0C" w:rsidP="008A58C8">
            <w:pPr>
              <w:rPr>
                <w:sz w:val="28"/>
                <w:szCs w:val="28"/>
              </w:rPr>
            </w:pPr>
            <w:r w:rsidRPr="004D1A0C">
              <w:rPr>
                <w:sz w:val="28"/>
                <w:szCs w:val="28"/>
              </w:rPr>
              <w:t xml:space="preserve">-воспитывать уважение и любовь к родному языку, </w:t>
            </w:r>
          </w:p>
          <w:p w:rsidR="004D1A0C" w:rsidRPr="004D1A0C" w:rsidRDefault="004D1A0C" w:rsidP="008A58C8">
            <w:pPr>
              <w:rPr>
                <w:sz w:val="28"/>
                <w:szCs w:val="28"/>
              </w:rPr>
            </w:pPr>
            <w:r w:rsidRPr="004D1A0C">
              <w:rPr>
                <w:sz w:val="28"/>
                <w:szCs w:val="28"/>
              </w:rPr>
              <w:t>-развивать речь, воображение,</w:t>
            </w:r>
          </w:p>
          <w:p w:rsidR="004D1A0C" w:rsidRPr="004D1A0C" w:rsidRDefault="004D1A0C" w:rsidP="008A58C8">
            <w:pPr>
              <w:rPr>
                <w:sz w:val="28"/>
                <w:szCs w:val="28"/>
              </w:rPr>
            </w:pPr>
            <w:r w:rsidRPr="004D1A0C">
              <w:rPr>
                <w:sz w:val="28"/>
                <w:szCs w:val="28"/>
              </w:rPr>
              <w:t>-формировать познавательную активность</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Литературный кроссворд.</w:t>
            </w:r>
          </w:p>
        </w:tc>
        <w:tc>
          <w:tcPr>
            <w:tcW w:w="5920" w:type="dxa"/>
          </w:tcPr>
          <w:p w:rsidR="004D1A0C" w:rsidRPr="004D1A0C" w:rsidRDefault="004D1A0C" w:rsidP="008A58C8">
            <w:pPr>
              <w:rPr>
                <w:sz w:val="28"/>
                <w:szCs w:val="28"/>
              </w:rPr>
            </w:pPr>
            <w:r w:rsidRPr="004D1A0C">
              <w:rPr>
                <w:sz w:val="28"/>
                <w:szCs w:val="28"/>
              </w:rPr>
              <w:t>-учить составлять кроссворды,</w:t>
            </w:r>
          </w:p>
          <w:p w:rsidR="004D1A0C" w:rsidRPr="004D1A0C" w:rsidRDefault="004D1A0C" w:rsidP="008A58C8">
            <w:pPr>
              <w:rPr>
                <w:sz w:val="28"/>
                <w:szCs w:val="28"/>
              </w:rPr>
            </w:pPr>
            <w:r w:rsidRPr="004D1A0C">
              <w:rPr>
                <w:sz w:val="28"/>
                <w:szCs w:val="28"/>
              </w:rPr>
              <w:t xml:space="preserve">- развивать логическое мышление, </w:t>
            </w:r>
          </w:p>
          <w:p w:rsidR="004D1A0C" w:rsidRPr="004D1A0C" w:rsidRDefault="004D1A0C" w:rsidP="008A58C8">
            <w:pPr>
              <w:rPr>
                <w:sz w:val="28"/>
                <w:szCs w:val="28"/>
              </w:rPr>
            </w:pPr>
            <w:r w:rsidRPr="004D1A0C">
              <w:rPr>
                <w:sz w:val="28"/>
                <w:szCs w:val="28"/>
              </w:rPr>
              <w:t>-способствовать обогащению словаря</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Математические головоломки.</w:t>
            </w:r>
          </w:p>
        </w:tc>
        <w:tc>
          <w:tcPr>
            <w:tcW w:w="5920" w:type="dxa"/>
          </w:tcPr>
          <w:p w:rsidR="004D1A0C" w:rsidRPr="004D1A0C" w:rsidRDefault="004D1A0C" w:rsidP="008A58C8">
            <w:pPr>
              <w:rPr>
                <w:sz w:val="28"/>
                <w:szCs w:val="28"/>
              </w:rPr>
            </w:pPr>
            <w:r w:rsidRPr="004D1A0C">
              <w:rPr>
                <w:sz w:val="28"/>
                <w:szCs w:val="28"/>
              </w:rPr>
              <w:t xml:space="preserve">-прививать интерес к точным наукам, </w:t>
            </w:r>
          </w:p>
          <w:p w:rsidR="004D1A0C" w:rsidRPr="004D1A0C" w:rsidRDefault="004D1A0C" w:rsidP="008A58C8">
            <w:pPr>
              <w:rPr>
                <w:sz w:val="28"/>
                <w:szCs w:val="28"/>
              </w:rPr>
            </w:pPr>
            <w:r w:rsidRPr="004D1A0C">
              <w:rPr>
                <w:sz w:val="28"/>
                <w:szCs w:val="28"/>
              </w:rPr>
              <w:t>-развивать интеллектуальные способности</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«Сочини математическую сказку».</w:t>
            </w:r>
          </w:p>
        </w:tc>
        <w:tc>
          <w:tcPr>
            <w:tcW w:w="5920" w:type="dxa"/>
          </w:tcPr>
          <w:p w:rsidR="004D1A0C" w:rsidRPr="004D1A0C" w:rsidRDefault="004D1A0C" w:rsidP="008A58C8">
            <w:pPr>
              <w:rPr>
                <w:sz w:val="28"/>
                <w:szCs w:val="28"/>
              </w:rPr>
            </w:pPr>
            <w:r w:rsidRPr="004D1A0C">
              <w:rPr>
                <w:sz w:val="28"/>
                <w:szCs w:val="28"/>
              </w:rPr>
              <w:t>-прививать интерес к точным наукам,</w:t>
            </w:r>
          </w:p>
          <w:p w:rsidR="004D1A0C" w:rsidRPr="004D1A0C" w:rsidRDefault="004D1A0C" w:rsidP="008A58C8">
            <w:pPr>
              <w:rPr>
                <w:sz w:val="28"/>
                <w:szCs w:val="28"/>
              </w:rPr>
            </w:pPr>
            <w:r w:rsidRPr="004D1A0C">
              <w:rPr>
                <w:sz w:val="28"/>
                <w:szCs w:val="28"/>
              </w:rPr>
              <w:t xml:space="preserve"> -развивать творческое мышление и воображение</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Эти забавные  животные. Познавательная игра.</w:t>
            </w:r>
          </w:p>
        </w:tc>
        <w:tc>
          <w:tcPr>
            <w:tcW w:w="5920" w:type="dxa"/>
          </w:tcPr>
          <w:p w:rsidR="004D1A0C" w:rsidRPr="004D1A0C" w:rsidRDefault="004D1A0C" w:rsidP="008A58C8">
            <w:pPr>
              <w:rPr>
                <w:sz w:val="28"/>
                <w:szCs w:val="28"/>
              </w:rPr>
            </w:pPr>
            <w:r w:rsidRPr="004D1A0C">
              <w:rPr>
                <w:sz w:val="28"/>
                <w:szCs w:val="28"/>
              </w:rPr>
              <w:t xml:space="preserve">-развивать у детей любовь к природе, </w:t>
            </w:r>
          </w:p>
          <w:p w:rsidR="004D1A0C" w:rsidRPr="004D1A0C" w:rsidRDefault="004D1A0C" w:rsidP="008A58C8">
            <w:pPr>
              <w:rPr>
                <w:sz w:val="28"/>
                <w:szCs w:val="28"/>
              </w:rPr>
            </w:pPr>
            <w:r w:rsidRPr="004D1A0C">
              <w:rPr>
                <w:sz w:val="28"/>
                <w:szCs w:val="28"/>
              </w:rPr>
              <w:t xml:space="preserve"> -прививать чувство ответственности за сохранность животного мира, </w:t>
            </w:r>
          </w:p>
          <w:p w:rsidR="004D1A0C" w:rsidRPr="004D1A0C" w:rsidRDefault="004D1A0C" w:rsidP="008A58C8">
            <w:pPr>
              <w:rPr>
                <w:sz w:val="28"/>
                <w:szCs w:val="28"/>
              </w:rPr>
            </w:pPr>
            <w:r w:rsidRPr="004D1A0C">
              <w:rPr>
                <w:sz w:val="28"/>
                <w:szCs w:val="28"/>
              </w:rPr>
              <w:t>-расширять знания о животных,</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Игра на внимание «Вставь нужное слово».</w:t>
            </w:r>
          </w:p>
        </w:tc>
        <w:tc>
          <w:tcPr>
            <w:tcW w:w="5920" w:type="dxa"/>
          </w:tcPr>
          <w:p w:rsidR="004D1A0C" w:rsidRPr="004D1A0C" w:rsidRDefault="004D1A0C" w:rsidP="008A58C8">
            <w:pPr>
              <w:rPr>
                <w:sz w:val="28"/>
                <w:szCs w:val="28"/>
              </w:rPr>
            </w:pPr>
            <w:r w:rsidRPr="004D1A0C">
              <w:rPr>
                <w:sz w:val="28"/>
                <w:szCs w:val="28"/>
              </w:rPr>
              <w:t>-способствовать развитию внимания, памяти, логического мышления</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Литературная игра «Путешествие в мир детской литературы».</w:t>
            </w:r>
          </w:p>
        </w:tc>
        <w:tc>
          <w:tcPr>
            <w:tcW w:w="5920" w:type="dxa"/>
          </w:tcPr>
          <w:p w:rsidR="004D1A0C" w:rsidRPr="004D1A0C" w:rsidRDefault="004D1A0C" w:rsidP="008A58C8">
            <w:pPr>
              <w:rPr>
                <w:sz w:val="28"/>
                <w:szCs w:val="28"/>
              </w:rPr>
            </w:pPr>
            <w:r w:rsidRPr="004D1A0C">
              <w:rPr>
                <w:sz w:val="28"/>
                <w:szCs w:val="28"/>
              </w:rPr>
              <w:t>-прививать любовь к литературе,</w:t>
            </w:r>
          </w:p>
          <w:p w:rsidR="004D1A0C" w:rsidRPr="004D1A0C" w:rsidRDefault="004D1A0C" w:rsidP="008A58C8">
            <w:pPr>
              <w:rPr>
                <w:sz w:val="28"/>
                <w:szCs w:val="28"/>
              </w:rPr>
            </w:pPr>
            <w:r w:rsidRPr="004D1A0C">
              <w:rPr>
                <w:sz w:val="28"/>
                <w:szCs w:val="28"/>
              </w:rPr>
              <w:t>- развивать психические процессы (память, внимание, мышление, воображение)</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Можно ли сломать язык? Знакомство со словарем С.И.Ожегова</w:t>
            </w:r>
          </w:p>
        </w:tc>
        <w:tc>
          <w:tcPr>
            <w:tcW w:w="5920" w:type="dxa"/>
          </w:tcPr>
          <w:p w:rsidR="004D1A0C" w:rsidRPr="004D1A0C" w:rsidRDefault="004D1A0C" w:rsidP="008A58C8">
            <w:pPr>
              <w:rPr>
                <w:sz w:val="28"/>
                <w:szCs w:val="28"/>
              </w:rPr>
            </w:pPr>
            <w:r w:rsidRPr="004D1A0C">
              <w:rPr>
                <w:sz w:val="28"/>
                <w:szCs w:val="28"/>
              </w:rPr>
              <w:t>-прививать любовь к родному языку,</w:t>
            </w:r>
          </w:p>
          <w:p w:rsidR="004D1A0C" w:rsidRPr="004D1A0C" w:rsidRDefault="004D1A0C" w:rsidP="008A58C8">
            <w:pPr>
              <w:rPr>
                <w:sz w:val="28"/>
                <w:szCs w:val="28"/>
              </w:rPr>
            </w:pPr>
            <w:r w:rsidRPr="004D1A0C">
              <w:rPr>
                <w:sz w:val="28"/>
                <w:szCs w:val="28"/>
              </w:rPr>
              <w:t xml:space="preserve"> -расширять кругозор учащихся, </w:t>
            </w:r>
          </w:p>
          <w:p w:rsidR="004D1A0C" w:rsidRPr="004D1A0C" w:rsidRDefault="004D1A0C" w:rsidP="008A58C8">
            <w:pPr>
              <w:rPr>
                <w:sz w:val="28"/>
                <w:szCs w:val="28"/>
              </w:rPr>
            </w:pPr>
            <w:r w:rsidRPr="004D1A0C">
              <w:rPr>
                <w:sz w:val="28"/>
                <w:szCs w:val="28"/>
              </w:rPr>
              <w:t xml:space="preserve">-обогащать их  словарный  запас </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 xml:space="preserve">«В космическом пространстве». Просмотр видеоматериалов. </w:t>
            </w:r>
          </w:p>
        </w:tc>
        <w:tc>
          <w:tcPr>
            <w:tcW w:w="5920" w:type="dxa"/>
          </w:tcPr>
          <w:p w:rsidR="004D1A0C" w:rsidRPr="004D1A0C" w:rsidRDefault="004D1A0C" w:rsidP="008A58C8">
            <w:pPr>
              <w:rPr>
                <w:sz w:val="28"/>
                <w:szCs w:val="28"/>
              </w:rPr>
            </w:pPr>
            <w:r w:rsidRPr="004D1A0C">
              <w:rPr>
                <w:sz w:val="28"/>
                <w:szCs w:val="28"/>
              </w:rPr>
              <w:t>-способствовать расширению кругозора детей в области космоса и космонавтики,</w:t>
            </w:r>
          </w:p>
          <w:p w:rsidR="004D1A0C" w:rsidRPr="004D1A0C" w:rsidRDefault="004D1A0C" w:rsidP="008A58C8">
            <w:pPr>
              <w:rPr>
                <w:sz w:val="28"/>
                <w:szCs w:val="28"/>
              </w:rPr>
            </w:pPr>
            <w:r w:rsidRPr="004D1A0C">
              <w:rPr>
                <w:sz w:val="28"/>
                <w:szCs w:val="28"/>
              </w:rPr>
              <w:t>-формирование познавательной активности,</w:t>
            </w:r>
          </w:p>
          <w:p w:rsidR="004D1A0C" w:rsidRPr="004D1A0C" w:rsidRDefault="004D1A0C" w:rsidP="008A58C8">
            <w:pPr>
              <w:rPr>
                <w:sz w:val="28"/>
                <w:szCs w:val="28"/>
              </w:rPr>
            </w:pPr>
            <w:r w:rsidRPr="004D1A0C">
              <w:rPr>
                <w:sz w:val="28"/>
                <w:szCs w:val="28"/>
              </w:rPr>
              <w:t>-развитие речи учащихся</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Весёлая геометрия. Задания  в стихах.</w:t>
            </w:r>
          </w:p>
        </w:tc>
        <w:tc>
          <w:tcPr>
            <w:tcW w:w="5920" w:type="dxa"/>
          </w:tcPr>
          <w:p w:rsidR="004D1A0C" w:rsidRPr="004D1A0C" w:rsidRDefault="004D1A0C" w:rsidP="008A58C8">
            <w:pPr>
              <w:rPr>
                <w:sz w:val="28"/>
                <w:szCs w:val="28"/>
              </w:rPr>
            </w:pPr>
            <w:r w:rsidRPr="004D1A0C">
              <w:rPr>
                <w:sz w:val="28"/>
                <w:szCs w:val="28"/>
              </w:rPr>
              <w:t>-способствовать расширению кругозора детей,</w:t>
            </w:r>
          </w:p>
          <w:p w:rsidR="004D1A0C" w:rsidRPr="004D1A0C" w:rsidRDefault="004D1A0C" w:rsidP="008A58C8">
            <w:pPr>
              <w:rPr>
                <w:sz w:val="28"/>
                <w:szCs w:val="28"/>
              </w:rPr>
            </w:pPr>
            <w:r w:rsidRPr="004D1A0C">
              <w:rPr>
                <w:sz w:val="28"/>
                <w:szCs w:val="28"/>
              </w:rPr>
              <w:t>- актуализация знаний по начальной геометрии</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Загадки природы.  Викторина.</w:t>
            </w:r>
          </w:p>
        </w:tc>
        <w:tc>
          <w:tcPr>
            <w:tcW w:w="5920" w:type="dxa"/>
          </w:tcPr>
          <w:p w:rsidR="004D1A0C" w:rsidRPr="004D1A0C" w:rsidRDefault="004D1A0C" w:rsidP="008A58C8">
            <w:pPr>
              <w:rPr>
                <w:sz w:val="28"/>
                <w:szCs w:val="28"/>
              </w:rPr>
            </w:pPr>
            <w:r w:rsidRPr="004D1A0C">
              <w:rPr>
                <w:sz w:val="28"/>
                <w:szCs w:val="28"/>
              </w:rPr>
              <w:t>-развивать внимание, наблюдательность, логическое мышление,</w:t>
            </w:r>
          </w:p>
          <w:p w:rsidR="004D1A0C" w:rsidRPr="004D1A0C" w:rsidRDefault="004D1A0C" w:rsidP="008A58C8">
            <w:pPr>
              <w:rPr>
                <w:sz w:val="28"/>
                <w:szCs w:val="28"/>
              </w:rPr>
            </w:pPr>
            <w:r w:rsidRPr="004D1A0C">
              <w:rPr>
                <w:sz w:val="28"/>
                <w:szCs w:val="28"/>
              </w:rPr>
              <w:t>-формировать познавательную активность</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Потерянное  слово. Игра.</w:t>
            </w:r>
          </w:p>
        </w:tc>
        <w:tc>
          <w:tcPr>
            <w:tcW w:w="5920" w:type="dxa"/>
          </w:tcPr>
          <w:p w:rsidR="004D1A0C" w:rsidRPr="004D1A0C" w:rsidRDefault="004D1A0C" w:rsidP="008A58C8">
            <w:pPr>
              <w:rPr>
                <w:sz w:val="28"/>
                <w:szCs w:val="28"/>
              </w:rPr>
            </w:pPr>
            <w:r w:rsidRPr="004D1A0C">
              <w:rPr>
                <w:sz w:val="28"/>
                <w:szCs w:val="28"/>
              </w:rPr>
              <w:t>-развивать сообразительность, логическое мышление, внимание,</w:t>
            </w:r>
          </w:p>
          <w:p w:rsidR="004D1A0C" w:rsidRPr="004D1A0C" w:rsidRDefault="004D1A0C" w:rsidP="008A58C8">
            <w:pPr>
              <w:rPr>
                <w:sz w:val="28"/>
                <w:szCs w:val="28"/>
              </w:rPr>
            </w:pPr>
            <w:r w:rsidRPr="004D1A0C">
              <w:rPr>
                <w:sz w:val="28"/>
                <w:szCs w:val="28"/>
              </w:rPr>
              <w:t>-развивать устную и письменную речь.</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Веселый диктант на внимание.</w:t>
            </w:r>
          </w:p>
        </w:tc>
        <w:tc>
          <w:tcPr>
            <w:tcW w:w="5920" w:type="dxa"/>
          </w:tcPr>
          <w:p w:rsidR="004D1A0C" w:rsidRPr="004D1A0C" w:rsidRDefault="004D1A0C" w:rsidP="008A58C8">
            <w:pPr>
              <w:rPr>
                <w:sz w:val="28"/>
                <w:szCs w:val="28"/>
              </w:rPr>
            </w:pPr>
            <w:r w:rsidRPr="004D1A0C">
              <w:rPr>
                <w:sz w:val="28"/>
                <w:szCs w:val="28"/>
              </w:rPr>
              <w:t xml:space="preserve">-развивать внимание, сообразительность, логическое мышление, </w:t>
            </w:r>
          </w:p>
          <w:p w:rsidR="004D1A0C" w:rsidRPr="004D1A0C" w:rsidRDefault="004D1A0C" w:rsidP="008A58C8">
            <w:pPr>
              <w:rPr>
                <w:sz w:val="28"/>
                <w:szCs w:val="28"/>
              </w:rPr>
            </w:pPr>
            <w:r w:rsidRPr="004D1A0C">
              <w:rPr>
                <w:sz w:val="28"/>
                <w:szCs w:val="28"/>
              </w:rPr>
              <w:t>-формировать  любовь к родному языку</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Математические загадки.</w:t>
            </w:r>
          </w:p>
        </w:tc>
        <w:tc>
          <w:tcPr>
            <w:tcW w:w="5920" w:type="dxa"/>
          </w:tcPr>
          <w:p w:rsidR="004D1A0C" w:rsidRPr="004D1A0C" w:rsidRDefault="004D1A0C" w:rsidP="008A58C8">
            <w:pPr>
              <w:rPr>
                <w:sz w:val="28"/>
                <w:szCs w:val="28"/>
              </w:rPr>
            </w:pPr>
            <w:r w:rsidRPr="004D1A0C">
              <w:rPr>
                <w:sz w:val="28"/>
                <w:szCs w:val="28"/>
              </w:rPr>
              <w:t>-учить устанавливать причинно-следственные связи,</w:t>
            </w:r>
          </w:p>
          <w:p w:rsidR="004D1A0C" w:rsidRPr="004D1A0C" w:rsidRDefault="004D1A0C" w:rsidP="008A58C8">
            <w:pPr>
              <w:rPr>
                <w:sz w:val="28"/>
                <w:szCs w:val="28"/>
              </w:rPr>
            </w:pPr>
            <w:r w:rsidRPr="004D1A0C">
              <w:rPr>
                <w:sz w:val="28"/>
                <w:szCs w:val="28"/>
              </w:rPr>
              <w:t>-формирование логического мышления,</w:t>
            </w:r>
          </w:p>
          <w:p w:rsidR="004D1A0C" w:rsidRPr="004D1A0C" w:rsidRDefault="004D1A0C" w:rsidP="008A58C8">
            <w:pPr>
              <w:rPr>
                <w:sz w:val="28"/>
                <w:szCs w:val="28"/>
              </w:rPr>
            </w:pPr>
            <w:r w:rsidRPr="004D1A0C">
              <w:rPr>
                <w:sz w:val="28"/>
                <w:szCs w:val="28"/>
              </w:rPr>
              <w:t>-развивать интерес к точным наукам</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 xml:space="preserve">«По следам событий». Сочинения-миниатюры  </w:t>
            </w:r>
          </w:p>
        </w:tc>
        <w:tc>
          <w:tcPr>
            <w:tcW w:w="5920" w:type="dxa"/>
          </w:tcPr>
          <w:p w:rsidR="004D1A0C" w:rsidRPr="004D1A0C" w:rsidRDefault="004D1A0C" w:rsidP="008A58C8">
            <w:pPr>
              <w:rPr>
                <w:sz w:val="28"/>
                <w:szCs w:val="28"/>
              </w:rPr>
            </w:pPr>
            <w:r w:rsidRPr="004D1A0C">
              <w:rPr>
                <w:sz w:val="28"/>
                <w:szCs w:val="28"/>
              </w:rPr>
              <w:t>-учить устанавливать причинно-следственные связи,</w:t>
            </w:r>
          </w:p>
          <w:p w:rsidR="004D1A0C" w:rsidRPr="004D1A0C" w:rsidRDefault="004D1A0C" w:rsidP="008A58C8">
            <w:pPr>
              <w:rPr>
                <w:sz w:val="28"/>
                <w:szCs w:val="28"/>
              </w:rPr>
            </w:pPr>
            <w:r w:rsidRPr="004D1A0C">
              <w:rPr>
                <w:sz w:val="28"/>
                <w:szCs w:val="28"/>
              </w:rPr>
              <w:t>-развивать письменную речь,</w:t>
            </w:r>
          </w:p>
          <w:p w:rsidR="004D1A0C" w:rsidRPr="004D1A0C" w:rsidRDefault="004D1A0C" w:rsidP="008A58C8">
            <w:pPr>
              <w:rPr>
                <w:sz w:val="28"/>
                <w:szCs w:val="28"/>
              </w:rPr>
            </w:pPr>
            <w:r w:rsidRPr="004D1A0C">
              <w:rPr>
                <w:sz w:val="28"/>
                <w:szCs w:val="28"/>
              </w:rPr>
              <w:t xml:space="preserve"> -формирование любви к родному  языку</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Моя родословная. Мини-проект.</w:t>
            </w:r>
          </w:p>
        </w:tc>
        <w:tc>
          <w:tcPr>
            <w:tcW w:w="5920" w:type="dxa"/>
          </w:tcPr>
          <w:p w:rsidR="004D1A0C" w:rsidRPr="004D1A0C" w:rsidRDefault="004D1A0C" w:rsidP="008A58C8">
            <w:pPr>
              <w:rPr>
                <w:bCs/>
                <w:sz w:val="28"/>
                <w:szCs w:val="28"/>
              </w:rPr>
            </w:pPr>
            <w:r w:rsidRPr="004D1A0C">
              <w:rPr>
                <w:bCs/>
                <w:sz w:val="28"/>
                <w:szCs w:val="28"/>
              </w:rPr>
              <w:t xml:space="preserve">-учить составлять план выполнения задач, </w:t>
            </w:r>
          </w:p>
          <w:p w:rsidR="004D1A0C" w:rsidRPr="004D1A0C" w:rsidRDefault="004D1A0C" w:rsidP="008A58C8">
            <w:pPr>
              <w:rPr>
                <w:bCs/>
                <w:sz w:val="28"/>
                <w:szCs w:val="28"/>
              </w:rPr>
            </w:pPr>
            <w:r w:rsidRPr="004D1A0C">
              <w:rPr>
                <w:bCs/>
                <w:sz w:val="28"/>
                <w:szCs w:val="28"/>
              </w:rPr>
              <w:t xml:space="preserve">-решать проблемы творческого характера, </w:t>
            </w:r>
          </w:p>
          <w:p w:rsidR="004D1A0C" w:rsidRPr="004D1A0C" w:rsidRDefault="004D1A0C" w:rsidP="008A58C8">
            <w:pPr>
              <w:rPr>
                <w:sz w:val="28"/>
                <w:szCs w:val="28"/>
              </w:rPr>
            </w:pPr>
            <w:r w:rsidRPr="004D1A0C">
              <w:rPr>
                <w:bCs/>
                <w:sz w:val="28"/>
                <w:szCs w:val="28"/>
              </w:rPr>
              <w:t>-учить умению работать с носителями информации</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«Космос сегодня». Мини-проект.</w:t>
            </w:r>
          </w:p>
        </w:tc>
        <w:tc>
          <w:tcPr>
            <w:tcW w:w="5920" w:type="dxa"/>
          </w:tcPr>
          <w:p w:rsidR="004D1A0C" w:rsidRPr="004D1A0C" w:rsidRDefault="004D1A0C" w:rsidP="008A58C8">
            <w:pPr>
              <w:rPr>
                <w:sz w:val="28"/>
                <w:szCs w:val="28"/>
              </w:rPr>
            </w:pPr>
            <w:r w:rsidRPr="004D1A0C">
              <w:rPr>
                <w:sz w:val="28"/>
                <w:szCs w:val="28"/>
              </w:rPr>
              <w:t>-расширить знания детей о космонавтике,</w:t>
            </w:r>
          </w:p>
          <w:p w:rsidR="004D1A0C" w:rsidRPr="004D1A0C" w:rsidRDefault="004D1A0C" w:rsidP="008A58C8">
            <w:pPr>
              <w:rPr>
                <w:sz w:val="28"/>
                <w:szCs w:val="28"/>
              </w:rPr>
            </w:pPr>
            <w:r w:rsidRPr="004D1A0C">
              <w:rPr>
                <w:sz w:val="28"/>
                <w:szCs w:val="28"/>
              </w:rPr>
              <w:t xml:space="preserve"> -учить добывать знания из источников информации,</w:t>
            </w:r>
          </w:p>
          <w:p w:rsidR="004D1A0C" w:rsidRPr="004D1A0C" w:rsidRDefault="004D1A0C" w:rsidP="008A58C8">
            <w:pPr>
              <w:rPr>
                <w:sz w:val="28"/>
                <w:szCs w:val="28"/>
              </w:rPr>
            </w:pPr>
            <w:r w:rsidRPr="004D1A0C">
              <w:rPr>
                <w:sz w:val="28"/>
                <w:szCs w:val="28"/>
              </w:rPr>
              <w:t>-учить систематизировать полученные знания, правильно их оформлять,</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«Мир вокруг нас». Викторина.</w:t>
            </w:r>
          </w:p>
        </w:tc>
        <w:tc>
          <w:tcPr>
            <w:tcW w:w="5920" w:type="dxa"/>
          </w:tcPr>
          <w:p w:rsidR="004D1A0C" w:rsidRPr="004D1A0C" w:rsidRDefault="004D1A0C" w:rsidP="008A58C8">
            <w:pPr>
              <w:rPr>
                <w:sz w:val="28"/>
                <w:szCs w:val="28"/>
              </w:rPr>
            </w:pPr>
            <w:r w:rsidRPr="004D1A0C">
              <w:rPr>
                <w:sz w:val="28"/>
                <w:szCs w:val="28"/>
              </w:rPr>
              <w:t xml:space="preserve">-воспитывать любовь к природе и охране окружающей среды, </w:t>
            </w:r>
          </w:p>
          <w:p w:rsidR="004D1A0C" w:rsidRPr="004D1A0C" w:rsidRDefault="004D1A0C" w:rsidP="008A58C8">
            <w:pPr>
              <w:rPr>
                <w:sz w:val="28"/>
                <w:szCs w:val="28"/>
              </w:rPr>
            </w:pPr>
            <w:r w:rsidRPr="004D1A0C">
              <w:rPr>
                <w:sz w:val="28"/>
                <w:szCs w:val="28"/>
              </w:rPr>
              <w:t>-развивать устную речь,</w:t>
            </w:r>
          </w:p>
          <w:p w:rsidR="004D1A0C" w:rsidRPr="004D1A0C" w:rsidRDefault="004D1A0C" w:rsidP="008A58C8">
            <w:pPr>
              <w:rPr>
                <w:sz w:val="28"/>
                <w:szCs w:val="28"/>
              </w:rPr>
            </w:pPr>
            <w:r w:rsidRPr="004D1A0C">
              <w:rPr>
                <w:sz w:val="28"/>
                <w:szCs w:val="28"/>
              </w:rPr>
              <w:t>-актуализация знаний об охране окружающей среды</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«Кто лучше знает падежи?». Интеллектуальная игра.</w:t>
            </w:r>
          </w:p>
        </w:tc>
        <w:tc>
          <w:tcPr>
            <w:tcW w:w="5920" w:type="dxa"/>
          </w:tcPr>
          <w:p w:rsidR="004D1A0C" w:rsidRPr="004D1A0C" w:rsidRDefault="004D1A0C" w:rsidP="008A58C8">
            <w:pPr>
              <w:rPr>
                <w:sz w:val="28"/>
                <w:szCs w:val="28"/>
              </w:rPr>
            </w:pPr>
            <w:r w:rsidRPr="004D1A0C">
              <w:rPr>
                <w:sz w:val="28"/>
                <w:szCs w:val="28"/>
              </w:rPr>
              <w:t xml:space="preserve">-формирование познавательной активности, </w:t>
            </w:r>
            <w:proofErr w:type="gramStart"/>
            <w:r w:rsidRPr="004D1A0C">
              <w:rPr>
                <w:sz w:val="28"/>
                <w:szCs w:val="28"/>
              </w:rPr>
              <w:t>-р</w:t>
            </w:r>
            <w:proofErr w:type="gramEnd"/>
            <w:r w:rsidRPr="004D1A0C">
              <w:rPr>
                <w:sz w:val="28"/>
                <w:szCs w:val="28"/>
              </w:rPr>
              <w:t>азвитие психических процессов,</w:t>
            </w:r>
          </w:p>
          <w:p w:rsidR="004D1A0C" w:rsidRPr="004D1A0C" w:rsidRDefault="004D1A0C" w:rsidP="008A58C8">
            <w:pPr>
              <w:rPr>
                <w:sz w:val="28"/>
                <w:szCs w:val="28"/>
              </w:rPr>
            </w:pPr>
            <w:r w:rsidRPr="004D1A0C">
              <w:rPr>
                <w:sz w:val="28"/>
                <w:szCs w:val="28"/>
              </w:rPr>
              <w:t xml:space="preserve">-прививать </w:t>
            </w:r>
            <w:proofErr w:type="spellStart"/>
            <w:r w:rsidRPr="004D1A0C">
              <w:rPr>
                <w:sz w:val="28"/>
                <w:szCs w:val="28"/>
              </w:rPr>
              <w:t>общеучебные</w:t>
            </w:r>
            <w:proofErr w:type="spellEnd"/>
            <w:r w:rsidRPr="004D1A0C">
              <w:rPr>
                <w:sz w:val="28"/>
                <w:szCs w:val="28"/>
              </w:rPr>
              <w:t xml:space="preserve"> умения и навыки,</w:t>
            </w:r>
          </w:p>
          <w:p w:rsidR="004D1A0C" w:rsidRPr="004D1A0C" w:rsidRDefault="004D1A0C" w:rsidP="008A58C8">
            <w:pPr>
              <w:rPr>
                <w:sz w:val="28"/>
                <w:szCs w:val="28"/>
              </w:rPr>
            </w:pPr>
            <w:r w:rsidRPr="004D1A0C">
              <w:rPr>
                <w:sz w:val="28"/>
                <w:szCs w:val="28"/>
              </w:rPr>
              <w:t>-формирование интереса к изучению русского языка</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 xml:space="preserve">«Рождается внезапная строка». </w:t>
            </w:r>
            <w:proofErr w:type="spellStart"/>
            <w:r w:rsidRPr="004D1A0C">
              <w:rPr>
                <w:sz w:val="28"/>
                <w:szCs w:val="28"/>
              </w:rPr>
              <w:t>Речетворческий</w:t>
            </w:r>
            <w:proofErr w:type="spellEnd"/>
            <w:r w:rsidRPr="004D1A0C">
              <w:rPr>
                <w:sz w:val="28"/>
                <w:szCs w:val="28"/>
              </w:rPr>
              <w:t xml:space="preserve"> тренинг.</w:t>
            </w:r>
          </w:p>
        </w:tc>
        <w:tc>
          <w:tcPr>
            <w:tcW w:w="5920" w:type="dxa"/>
          </w:tcPr>
          <w:p w:rsidR="004D1A0C" w:rsidRPr="004D1A0C" w:rsidRDefault="004D1A0C" w:rsidP="008A58C8">
            <w:pPr>
              <w:rPr>
                <w:sz w:val="28"/>
                <w:szCs w:val="28"/>
              </w:rPr>
            </w:pPr>
            <w:r w:rsidRPr="004D1A0C">
              <w:rPr>
                <w:sz w:val="28"/>
                <w:szCs w:val="28"/>
              </w:rPr>
              <w:t xml:space="preserve">-способствовать развитию устной и письменной речи учащихся, </w:t>
            </w:r>
          </w:p>
          <w:p w:rsidR="004D1A0C" w:rsidRPr="004D1A0C" w:rsidRDefault="004D1A0C" w:rsidP="008A58C8">
            <w:pPr>
              <w:rPr>
                <w:sz w:val="28"/>
                <w:szCs w:val="28"/>
              </w:rPr>
            </w:pPr>
            <w:r w:rsidRPr="004D1A0C">
              <w:rPr>
                <w:sz w:val="28"/>
                <w:szCs w:val="28"/>
              </w:rPr>
              <w:t>- развивать психические процессы (память, внимание, мышление)</w:t>
            </w:r>
          </w:p>
        </w:tc>
      </w:tr>
      <w:tr w:rsidR="004D1A0C" w:rsidRP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«Мои знаменитые земляки». Мини-проект.</w:t>
            </w:r>
          </w:p>
        </w:tc>
        <w:tc>
          <w:tcPr>
            <w:tcW w:w="5920" w:type="dxa"/>
          </w:tcPr>
          <w:p w:rsidR="004D1A0C" w:rsidRPr="004D1A0C" w:rsidRDefault="004D1A0C" w:rsidP="008A58C8">
            <w:pPr>
              <w:rPr>
                <w:sz w:val="28"/>
                <w:szCs w:val="28"/>
              </w:rPr>
            </w:pPr>
            <w:r w:rsidRPr="004D1A0C">
              <w:rPr>
                <w:sz w:val="28"/>
                <w:szCs w:val="28"/>
              </w:rPr>
              <w:t>-расширение знаний об истории города, известных людях города,</w:t>
            </w:r>
          </w:p>
          <w:p w:rsidR="004D1A0C" w:rsidRPr="004D1A0C" w:rsidRDefault="004D1A0C" w:rsidP="008A58C8">
            <w:pPr>
              <w:rPr>
                <w:sz w:val="28"/>
                <w:szCs w:val="28"/>
              </w:rPr>
            </w:pPr>
            <w:r w:rsidRPr="004D1A0C">
              <w:rPr>
                <w:sz w:val="28"/>
                <w:szCs w:val="28"/>
              </w:rPr>
              <w:t>- учить добывать знания из источников информации,</w:t>
            </w:r>
          </w:p>
          <w:p w:rsidR="004D1A0C" w:rsidRPr="004D1A0C" w:rsidRDefault="004D1A0C" w:rsidP="008A58C8">
            <w:pPr>
              <w:rPr>
                <w:sz w:val="28"/>
                <w:szCs w:val="28"/>
              </w:rPr>
            </w:pPr>
            <w:r w:rsidRPr="004D1A0C">
              <w:rPr>
                <w:sz w:val="28"/>
                <w:szCs w:val="28"/>
              </w:rPr>
              <w:t>-учить систематизировать полученные знания, правильно их оформлять,</w:t>
            </w:r>
          </w:p>
        </w:tc>
      </w:tr>
      <w:tr w:rsidR="004D1A0C" w:rsidTr="004D1A0C">
        <w:tc>
          <w:tcPr>
            <w:tcW w:w="1101" w:type="dxa"/>
          </w:tcPr>
          <w:p w:rsidR="004D1A0C" w:rsidRPr="004D1A0C" w:rsidRDefault="004D1A0C" w:rsidP="004D1A0C">
            <w:pPr>
              <w:pStyle w:val="af5"/>
              <w:numPr>
                <w:ilvl w:val="0"/>
                <w:numId w:val="39"/>
              </w:numPr>
              <w:spacing w:line="276" w:lineRule="auto"/>
              <w:ind w:right="-1"/>
              <w:jc w:val="both"/>
              <w:rPr>
                <w:b/>
                <w:sz w:val="28"/>
                <w:szCs w:val="28"/>
              </w:rPr>
            </w:pPr>
          </w:p>
        </w:tc>
        <w:tc>
          <w:tcPr>
            <w:tcW w:w="3118" w:type="dxa"/>
          </w:tcPr>
          <w:p w:rsidR="004D1A0C" w:rsidRPr="004D1A0C" w:rsidRDefault="004D1A0C" w:rsidP="008A58C8">
            <w:pPr>
              <w:rPr>
                <w:sz w:val="28"/>
                <w:szCs w:val="28"/>
              </w:rPr>
            </w:pPr>
            <w:r w:rsidRPr="004D1A0C">
              <w:rPr>
                <w:sz w:val="28"/>
                <w:szCs w:val="28"/>
              </w:rPr>
              <w:t>«Умники и умницы». Интеллектуальная игра</w:t>
            </w:r>
          </w:p>
        </w:tc>
        <w:tc>
          <w:tcPr>
            <w:tcW w:w="5920" w:type="dxa"/>
          </w:tcPr>
          <w:p w:rsidR="004D1A0C" w:rsidRPr="004D1A0C" w:rsidRDefault="004D1A0C" w:rsidP="008A58C8">
            <w:pPr>
              <w:rPr>
                <w:sz w:val="28"/>
                <w:szCs w:val="28"/>
              </w:rPr>
            </w:pPr>
            <w:r w:rsidRPr="004D1A0C">
              <w:rPr>
                <w:sz w:val="28"/>
                <w:szCs w:val="28"/>
              </w:rPr>
              <w:t>-развивать внимание, сообразительность, логическое мышление, смекалку,</w:t>
            </w:r>
          </w:p>
          <w:p w:rsidR="004D1A0C" w:rsidRPr="004D1A0C" w:rsidRDefault="004D1A0C" w:rsidP="008A58C8">
            <w:pPr>
              <w:rPr>
                <w:sz w:val="28"/>
                <w:szCs w:val="28"/>
              </w:rPr>
            </w:pPr>
            <w:r w:rsidRPr="004D1A0C">
              <w:rPr>
                <w:sz w:val="28"/>
                <w:szCs w:val="28"/>
              </w:rPr>
              <w:t>-развивать чувство товарищества и взаимопомощи</w:t>
            </w:r>
          </w:p>
        </w:tc>
      </w:tr>
    </w:tbl>
    <w:p w:rsidR="0040584D" w:rsidRDefault="0040584D" w:rsidP="0040584D">
      <w:pPr>
        <w:ind w:left="120"/>
      </w:pPr>
      <w:r>
        <w:rPr>
          <w:b/>
          <w:color w:val="000000"/>
          <w:sz w:val="28"/>
        </w:rPr>
        <w:lastRenderedPageBreak/>
        <w:t xml:space="preserve">ТЕМАТИЧЕСКОЕ ПЛАНИРОВАНИЕ </w:t>
      </w:r>
    </w:p>
    <w:p w:rsidR="008A58C8" w:rsidRPr="00B612F0" w:rsidRDefault="008A58C8" w:rsidP="0040584D">
      <w:pPr>
        <w:spacing w:line="276" w:lineRule="auto"/>
        <w:rPr>
          <w:b/>
          <w:color w:val="000000" w:themeColor="text1"/>
          <w:sz w:val="28"/>
          <w:szCs w:val="28"/>
        </w:rPr>
      </w:pPr>
      <w:r>
        <w:rPr>
          <w:b/>
          <w:color w:val="000000" w:themeColor="text1"/>
          <w:sz w:val="28"/>
          <w:szCs w:val="28"/>
        </w:rPr>
        <w:t>1 КЛАСС</w:t>
      </w:r>
    </w:p>
    <w:tbl>
      <w:tblPr>
        <w:tblStyle w:val="af1"/>
        <w:tblW w:w="10279" w:type="dxa"/>
        <w:tblLayout w:type="fixed"/>
        <w:tblLook w:val="04A0"/>
      </w:tblPr>
      <w:tblGrid>
        <w:gridCol w:w="1809"/>
        <w:gridCol w:w="4395"/>
        <w:gridCol w:w="1275"/>
        <w:gridCol w:w="1277"/>
        <w:gridCol w:w="1523"/>
      </w:tblGrid>
      <w:tr w:rsidR="008A58C8" w:rsidRPr="00B612F0" w:rsidTr="008A58C8">
        <w:tc>
          <w:tcPr>
            <w:tcW w:w="1809" w:type="dxa"/>
            <w:vMerge w:val="restart"/>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 xml:space="preserve">№ </w:t>
            </w:r>
            <w:proofErr w:type="gramStart"/>
            <w:r w:rsidRPr="00B612F0">
              <w:rPr>
                <w:b/>
                <w:color w:val="000000" w:themeColor="text1"/>
                <w:sz w:val="28"/>
                <w:szCs w:val="28"/>
              </w:rPr>
              <w:t>п</w:t>
            </w:r>
            <w:proofErr w:type="gramEnd"/>
            <w:r w:rsidRPr="00B612F0">
              <w:rPr>
                <w:b/>
                <w:color w:val="000000" w:themeColor="text1"/>
                <w:sz w:val="28"/>
                <w:szCs w:val="28"/>
              </w:rPr>
              <w:t>/п</w:t>
            </w:r>
          </w:p>
        </w:tc>
        <w:tc>
          <w:tcPr>
            <w:tcW w:w="4395" w:type="dxa"/>
            <w:vMerge w:val="restart"/>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Наименование разделов, тем</w:t>
            </w:r>
          </w:p>
        </w:tc>
        <w:tc>
          <w:tcPr>
            <w:tcW w:w="4075" w:type="dxa"/>
            <w:gridSpan w:val="3"/>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Количество часов</w:t>
            </w:r>
          </w:p>
        </w:tc>
      </w:tr>
      <w:tr w:rsidR="008A58C8" w:rsidRPr="00B612F0" w:rsidTr="008A58C8">
        <w:tc>
          <w:tcPr>
            <w:tcW w:w="1809" w:type="dxa"/>
            <w:vMerge/>
          </w:tcPr>
          <w:p w:rsidR="008A58C8" w:rsidRPr="00B612F0" w:rsidRDefault="008A58C8" w:rsidP="008A58C8">
            <w:pPr>
              <w:spacing w:line="276" w:lineRule="auto"/>
              <w:jc w:val="both"/>
              <w:rPr>
                <w:b/>
                <w:color w:val="000000" w:themeColor="text1"/>
                <w:sz w:val="28"/>
                <w:szCs w:val="28"/>
              </w:rPr>
            </w:pPr>
          </w:p>
        </w:tc>
        <w:tc>
          <w:tcPr>
            <w:tcW w:w="4395" w:type="dxa"/>
            <w:vMerge/>
          </w:tcPr>
          <w:p w:rsidR="008A58C8" w:rsidRPr="00B612F0" w:rsidRDefault="008A58C8" w:rsidP="008A58C8">
            <w:pPr>
              <w:spacing w:line="276" w:lineRule="auto"/>
              <w:jc w:val="both"/>
              <w:rPr>
                <w:b/>
                <w:color w:val="000000" w:themeColor="text1"/>
                <w:sz w:val="28"/>
                <w:szCs w:val="28"/>
              </w:rPr>
            </w:pPr>
          </w:p>
        </w:tc>
        <w:tc>
          <w:tcPr>
            <w:tcW w:w="1275"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 xml:space="preserve">Всего </w:t>
            </w:r>
          </w:p>
        </w:tc>
        <w:tc>
          <w:tcPr>
            <w:tcW w:w="1277"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 xml:space="preserve">Теория </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Практика</w:t>
            </w:r>
          </w:p>
        </w:tc>
      </w:tr>
      <w:tr w:rsidR="008A58C8" w:rsidRPr="00B612F0" w:rsidTr="008A58C8">
        <w:tc>
          <w:tcPr>
            <w:tcW w:w="1809" w:type="dxa"/>
          </w:tcPr>
          <w:p w:rsidR="008A58C8" w:rsidRPr="00B612F0" w:rsidRDefault="008A58C8" w:rsidP="008A58C8">
            <w:pPr>
              <w:pStyle w:val="ab"/>
              <w:numPr>
                <w:ilvl w:val="0"/>
                <w:numId w:val="40"/>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b/>
                <w:color w:val="000000" w:themeColor="text1"/>
                <w:sz w:val="28"/>
                <w:szCs w:val="28"/>
              </w:rPr>
            </w:pPr>
            <w:r w:rsidRPr="00C937FC">
              <w:rPr>
                <w:b/>
                <w:sz w:val="28"/>
                <w:szCs w:val="28"/>
              </w:rPr>
              <w:t>Вводное занятие</w:t>
            </w:r>
          </w:p>
        </w:tc>
        <w:tc>
          <w:tcPr>
            <w:tcW w:w="1275"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1</w:t>
            </w:r>
          </w:p>
        </w:tc>
        <w:tc>
          <w:tcPr>
            <w:tcW w:w="1277"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0,5</w:t>
            </w:r>
          </w:p>
        </w:tc>
        <w:tc>
          <w:tcPr>
            <w:tcW w:w="1523"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0,5</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sz w:val="28"/>
                <w:szCs w:val="28"/>
              </w:rPr>
              <w:t>Тест способностей. Самый внимательный, прилежный, старательный.</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225308" w:rsidP="008A58C8">
            <w:pPr>
              <w:spacing w:line="276" w:lineRule="auto"/>
              <w:jc w:val="both"/>
              <w:rPr>
                <w:color w:val="000000" w:themeColor="text1"/>
                <w:sz w:val="28"/>
                <w:szCs w:val="28"/>
              </w:rPr>
            </w:pPr>
            <w:r>
              <w:rPr>
                <w:b/>
                <w:color w:val="000000" w:themeColor="text1"/>
                <w:sz w:val="28"/>
                <w:szCs w:val="28"/>
              </w:rPr>
              <w:t>0,5</w:t>
            </w:r>
          </w:p>
        </w:tc>
        <w:tc>
          <w:tcPr>
            <w:tcW w:w="1523" w:type="dxa"/>
          </w:tcPr>
          <w:p w:rsidR="008A58C8" w:rsidRPr="00B612F0" w:rsidRDefault="00225308" w:rsidP="008A58C8">
            <w:pPr>
              <w:spacing w:line="276" w:lineRule="auto"/>
              <w:jc w:val="both"/>
              <w:rPr>
                <w:color w:val="000000" w:themeColor="text1"/>
                <w:sz w:val="28"/>
                <w:szCs w:val="28"/>
              </w:rPr>
            </w:pPr>
            <w:r>
              <w:rPr>
                <w:b/>
                <w:color w:val="000000" w:themeColor="text1"/>
                <w:sz w:val="28"/>
                <w:szCs w:val="28"/>
              </w:rPr>
              <w:t>0,5</w:t>
            </w:r>
          </w:p>
        </w:tc>
      </w:tr>
      <w:tr w:rsidR="008A58C8" w:rsidRPr="00B612F0" w:rsidTr="008A58C8">
        <w:tc>
          <w:tcPr>
            <w:tcW w:w="1809" w:type="dxa"/>
          </w:tcPr>
          <w:p w:rsidR="008A58C8" w:rsidRPr="00B612F0" w:rsidRDefault="008A58C8" w:rsidP="008A58C8">
            <w:pPr>
              <w:pStyle w:val="ab"/>
              <w:numPr>
                <w:ilvl w:val="0"/>
                <w:numId w:val="40"/>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b/>
                <w:color w:val="000000" w:themeColor="text1"/>
                <w:sz w:val="28"/>
                <w:szCs w:val="28"/>
              </w:rPr>
              <w:t>По страницам сказок.</w:t>
            </w:r>
          </w:p>
        </w:tc>
        <w:tc>
          <w:tcPr>
            <w:tcW w:w="1275"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4</w:t>
            </w:r>
          </w:p>
        </w:tc>
        <w:tc>
          <w:tcPr>
            <w:tcW w:w="1277"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0,5</w:t>
            </w:r>
          </w:p>
        </w:tc>
        <w:tc>
          <w:tcPr>
            <w:tcW w:w="1523"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3,5</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color w:val="000000" w:themeColor="text1"/>
                <w:sz w:val="28"/>
                <w:szCs w:val="28"/>
              </w:rPr>
              <w:t>Игра «Волшебные слова».</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color w:val="000000" w:themeColor="text1"/>
                <w:sz w:val="28"/>
                <w:szCs w:val="28"/>
              </w:rPr>
              <w:t>Игровое занятие «Сказка ложь, да в ней намек…».</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225308" w:rsidP="008A58C8">
            <w:pPr>
              <w:spacing w:line="276" w:lineRule="auto"/>
              <w:jc w:val="both"/>
              <w:rPr>
                <w:color w:val="000000" w:themeColor="text1"/>
                <w:sz w:val="28"/>
                <w:szCs w:val="28"/>
              </w:rPr>
            </w:pPr>
            <w:r>
              <w:rPr>
                <w:color w:val="000000" w:themeColor="text1"/>
                <w:sz w:val="28"/>
                <w:szCs w:val="28"/>
              </w:rPr>
              <w:t>0,5</w:t>
            </w:r>
          </w:p>
        </w:tc>
        <w:tc>
          <w:tcPr>
            <w:tcW w:w="1523"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0,5</w:t>
            </w: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line="276" w:lineRule="auto"/>
              <w:jc w:val="both"/>
              <w:rPr>
                <w:color w:val="000000" w:themeColor="text1"/>
                <w:sz w:val="28"/>
                <w:szCs w:val="28"/>
              </w:rPr>
            </w:pPr>
            <w:r w:rsidRPr="00C937FC">
              <w:rPr>
                <w:color w:val="000000" w:themeColor="text1"/>
                <w:sz w:val="28"/>
                <w:szCs w:val="28"/>
              </w:rPr>
              <w:t>Игра «Доскажи словечко».</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Pr="00B612F0" w:rsidRDefault="00225308" w:rsidP="008A58C8">
            <w:pPr>
              <w:spacing w:line="276" w:lineRule="auto"/>
              <w:jc w:val="both"/>
              <w:rPr>
                <w:color w:val="000000" w:themeColor="text1"/>
                <w:sz w:val="28"/>
                <w:szCs w:val="28"/>
              </w:rPr>
            </w:pPr>
          </w:p>
        </w:tc>
        <w:tc>
          <w:tcPr>
            <w:tcW w:w="1523" w:type="dxa"/>
          </w:tcPr>
          <w:p w:rsidR="00225308" w:rsidRPr="00B612F0" w:rsidRDefault="00225308" w:rsidP="008A58C8">
            <w:pPr>
              <w:spacing w:line="276" w:lineRule="auto"/>
              <w:jc w:val="both"/>
              <w:rPr>
                <w:b/>
                <w:color w:val="000000" w:themeColor="text1"/>
                <w:sz w:val="28"/>
                <w:szCs w:val="28"/>
              </w:rPr>
            </w:pPr>
            <w:r>
              <w:rPr>
                <w:b/>
                <w:color w:val="000000" w:themeColor="text1"/>
                <w:sz w:val="28"/>
                <w:szCs w:val="28"/>
              </w:rPr>
              <w:t>1</w:t>
            </w: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line="276" w:lineRule="auto"/>
              <w:jc w:val="both"/>
              <w:rPr>
                <w:color w:val="000000" w:themeColor="text1"/>
                <w:sz w:val="28"/>
                <w:szCs w:val="28"/>
              </w:rPr>
            </w:pPr>
            <w:r w:rsidRPr="00C937FC">
              <w:rPr>
                <w:color w:val="000000" w:themeColor="text1"/>
                <w:sz w:val="28"/>
                <w:szCs w:val="28"/>
              </w:rPr>
              <w:t>Викторина «Путешествие в страну сказок».</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Pr="00B612F0" w:rsidRDefault="00225308" w:rsidP="008A58C8">
            <w:pPr>
              <w:spacing w:line="276" w:lineRule="auto"/>
              <w:jc w:val="both"/>
              <w:rPr>
                <w:color w:val="000000" w:themeColor="text1"/>
                <w:sz w:val="28"/>
                <w:szCs w:val="28"/>
              </w:rPr>
            </w:pPr>
          </w:p>
        </w:tc>
        <w:tc>
          <w:tcPr>
            <w:tcW w:w="1523" w:type="dxa"/>
          </w:tcPr>
          <w:p w:rsidR="00225308" w:rsidRPr="00B612F0" w:rsidRDefault="00225308" w:rsidP="008A58C8">
            <w:pPr>
              <w:spacing w:line="276" w:lineRule="auto"/>
              <w:jc w:val="both"/>
              <w:rPr>
                <w:b/>
                <w:color w:val="000000" w:themeColor="text1"/>
                <w:sz w:val="28"/>
                <w:szCs w:val="28"/>
              </w:rPr>
            </w:pPr>
            <w:r>
              <w:rPr>
                <w:b/>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0"/>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b/>
                <w:color w:val="000000" w:themeColor="text1"/>
                <w:sz w:val="28"/>
                <w:szCs w:val="28"/>
              </w:rPr>
              <w:t>Этот удивительный мир…</w:t>
            </w:r>
          </w:p>
        </w:tc>
        <w:tc>
          <w:tcPr>
            <w:tcW w:w="1275" w:type="dxa"/>
          </w:tcPr>
          <w:p w:rsidR="008A58C8" w:rsidRPr="00B612F0" w:rsidRDefault="000E2660" w:rsidP="008A58C8">
            <w:pPr>
              <w:spacing w:line="276" w:lineRule="auto"/>
              <w:jc w:val="both"/>
              <w:rPr>
                <w:b/>
                <w:color w:val="000000" w:themeColor="text1"/>
                <w:sz w:val="28"/>
                <w:szCs w:val="28"/>
              </w:rPr>
            </w:pPr>
            <w:r>
              <w:rPr>
                <w:b/>
                <w:color w:val="000000" w:themeColor="text1"/>
                <w:sz w:val="28"/>
                <w:szCs w:val="28"/>
              </w:rPr>
              <w:t>8</w:t>
            </w:r>
          </w:p>
        </w:tc>
        <w:tc>
          <w:tcPr>
            <w:tcW w:w="1277" w:type="dxa"/>
          </w:tcPr>
          <w:p w:rsidR="008A58C8" w:rsidRPr="00473ADC" w:rsidRDefault="00075A9A" w:rsidP="008A58C8">
            <w:pPr>
              <w:spacing w:line="276" w:lineRule="auto"/>
              <w:jc w:val="both"/>
              <w:rPr>
                <w:b/>
                <w:color w:val="000000" w:themeColor="text1"/>
                <w:sz w:val="28"/>
                <w:szCs w:val="28"/>
              </w:rPr>
            </w:pPr>
            <w:r>
              <w:rPr>
                <w:b/>
                <w:color w:val="000000" w:themeColor="text1"/>
                <w:sz w:val="28"/>
                <w:szCs w:val="28"/>
              </w:rPr>
              <w:t>3</w:t>
            </w:r>
          </w:p>
        </w:tc>
        <w:tc>
          <w:tcPr>
            <w:tcW w:w="1523" w:type="dxa"/>
          </w:tcPr>
          <w:p w:rsidR="008A58C8" w:rsidRPr="00B612F0" w:rsidRDefault="000E2660" w:rsidP="008A58C8">
            <w:pPr>
              <w:spacing w:line="276" w:lineRule="auto"/>
              <w:jc w:val="both"/>
              <w:rPr>
                <w:b/>
                <w:color w:val="000000" w:themeColor="text1"/>
                <w:sz w:val="28"/>
                <w:szCs w:val="28"/>
              </w:rPr>
            </w:pPr>
            <w:r>
              <w:rPr>
                <w:b/>
                <w:color w:val="000000" w:themeColor="text1"/>
                <w:sz w:val="28"/>
                <w:szCs w:val="28"/>
              </w:rPr>
              <w:t>5</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color w:val="000000" w:themeColor="text1"/>
                <w:sz w:val="28"/>
                <w:szCs w:val="28"/>
              </w:rPr>
              <w:t>Конкурс загадок о природе.</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225308" w:rsidP="008A58C8">
            <w:pPr>
              <w:spacing w:line="276" w:lineRule="auto"/>
              <w:jc w:val="both"/>
              <w:rPr>
                <w:color w:val="000000" w:themeColor="text1"/>
                <w:sz w:val="28"/>
                <w:szCs w:val="28"/>
              </w:rPr>
            </w:pPr>
            <w:r>
              <w:rPr>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color w:val="000000" w:themeColor="text1"/>
                <w:sz w:val="28"/>
                <w:szCs w:val="28"/>
              </w:rPr>
              <w:t>Поделка из природных материалов.</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color w:val="000000" w:themeColor="text1"/>
                <w:sz w:val="28"/>
                <w:szCs w:val="28"/>
              </w:rPr>
              <w:t>Викторина «В мире насекомых».</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0E2660" w:rsidP="008A58C8">
            <w:pPr>
              <w:spacing w:line="276" w:lineRule="auto"/>
              <w:jc w:val="both"/>
              <w:rPr>
                <w:b/>
                <w:color w:val="000000" w:themeColor="text1"/>
                <w:sz w:val="28"/>
                <w:szCs w:val="28"/>
              </w:rPr>
            </w:pPr>
            <w:r>
              <w:rPr>
                <w:b/>
                <w:color w:val="000000" w:themeColor="text1"/>
                <w:sz w:val="28"/>
                <w:szCs w:val="28"/>
              </w:rPr>
              <w:t>1</w:t>
            </w: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line="276" w:lineRule="auto"/>
              <w:jc w:val="both"/>
              <w:rPr>
                <w:color w:val="000000" w:themeColor="text1"/>
                <w:sz w:val="28"/>
                <w:szCs w:val="28"/>
              </w:rPr>
            </w:pPr>
            <w:r w:rsidRPr="00C937FC">
              <w:rPr>
                <w:color w:val="000000" w:themeColor="text1"/>
                <w:sz w:val="28"/>
                <w:szCs w:val="28"/>
              </w:rPr>
              <w:t>Вода. Значение воды. Игра «Водой не разольешь».</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Pr="00B612F0" w:rsidRDefault="00225308" w:rsidP="008A58C8">
            <w:pPr>
              <w:spacing w:line="276" w:lineRule="auto"/>
              <w:jc w:val="both"/>
              <w:rPr>
                <w:color w:val="000000" w:themeColor="text1"/>
                <w:sz w:val="28"/>
                <w:szCs w:val="28"/>
              </w:rPr>
            </w:pPr>
            <w:r>
              <w:rPr>
                <w:color w:val="000000" w:themeColor="text1"/>
                <w:sz w:val="28"/>
                <w:szCs w:val="28"/>
              </w:rPr>
              <w:t>1</w:t>
            </w:r>
          </w:p>
        </w:tc>
        <w:tc>
          <w:tcPr>
            <w:tcW w:w="1523" w:type="dxa"/>
          </w:tcPr>
          <w:p w:rsidR="00225308" w:rsidRPr="00B612F0" w:rsidRDefault="00225308" w:rsidP="008A58C8">
            <w:pPr>
              <w:spacing w:line="276" w:lineRule="auto"/>
              <w:jc w:val="both"/>
              <w:rPr>
                <w:b/>
                <w:color w:val="000000" w:themeColor="text1"/>
                <w:sz w:val="28"/>
                <w:szCs w:val="28"/>
              </w:rPr>
            </w:pPr>
            <w:r>
              <w:rPr>
                <w:b/>
                <w:color w:val="000000" w:themeColor="text1"/>
                <w:sz w:val="28"/>
                <w:szCs w:val="28"/>
              </w:rPr>
              <w:t>1</w:t>
            </w: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line="276" w:lineRule="auto"/>
              <w:jc w:val="both"/>
              <w:rPr>
                <w:color w:val="000000" w:themeColor="text1"/>
                <w:sz w:val="28"/>
                <w:szCs w:val="28"/>
              </w:rPr>
            </w:pPr>
            <w:r w:rsidRPr="00C937FC">
              <w:rPr>
                <w:color w:val="000000" w:themeColor="text1"/>
                <w:sz w:val="28"/>
                <w:szCs w:val="28"/>
              </w:rPr>
              <w:t>Животный мир пустыни.</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Default="00075A9A" w:rsidP="008A58C8">
            <w:pPr>
              <w:spacing w:line="276" w:lineRule="auto"/>
              <w:jc w:val="both"/>
              <w:rPr>
                <w:color w:val="000000" w:themeColor="text1"/>
                <w:sz w:val="28"/>
                <w:szCs w:val="28"/>
              </w:rPr>
            </w:pPr>
            <w:r>
              <w:rPr>
                <w:color w:val="000000" w:themeColor="text1"/>
                <w:sz w:val="28"/>
                <w:szCs w:val="28"/>
              </w:rPr>
              <w:t>1</w:t>
            </w:r>
          </w:p>
        </w:tc>
        <w:tc>
          <w:tcPr>
            <w:tcW w:w="1523" w:type="dxa"/>
          </w:tcPr>
          <w:p w:rsidR="00225308" w:rsidRDefault="00225308" w:rsidP="008A58C8">
            <w:pPr>
              <w:spacing w:line="276" w:lineRule="auto"/>
              <w:jc w:val="both"/>
              <w:rPr>
                <w:b/>
                <w:color w:val="000000" w:themeColor="text1"/>
                <w:sz w:val="28"/>
                <w:szCs w:val="28"/>
              </w:rPr>
            </w:pP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line="276" w:lineRule="auto"/>
              <w:jc w:val="both"/>
              <w:rPr>
                <w:color w:val="000000" w:themeColor="text1"/>
                <w:sz w:val="28"/>
                <w:szCs w:val="28"/>
              </w:rPr>
            </w:pPr>
            <w:r w:rsidRPr="00C937FC">
              <w:rPr>
                <w:color w:val="000000" w:themeColor="text1"/>
                <w:sz w:val="28"/>
                <w:szCs w:val="28"/>
              </w:rPr>
              <w:t>Игра – путешествие «Полет на Марс».</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Default="00225308" w:rsidP="008A58C8">
            <w:pPr>
              <w:spacing w:line="276" w:lineRule="auto"/>
              <w:jc w:val="both"/>
              <w:rPr>
                <w:color w:val="000000" w:themeColor="text1"/>
                <w:sz w:val="28"/>
                <w:szCs w:val="28"/>
              </w:rPr>
            </w:pPr>
          </w:p>
        </w:tc>
        <w:tc>
          <w:tcPr>
            <w:tcW w:w="1523" w:type="dxa"/>
          </w:tcPr>
          <w:p w:rsidR="00225308" w:rsidRDefault="00225308" w:rsidP="008A58C8">
            <w:pPr>
              <w:spacing w:line="276" w:lineRule="auto"/>
              <w:jc w:val="both"/>
              <w:rPr>
                <w:b/>
                <w:color w:val="000000" w:themeColor="text1"/>
                <w:sz w:val="28"/>
                <w:szCs w:val="28"/>
              </w:rPr>
            </w:pPr>
            <w:r>
              <w:rPr>
                <w:b/>
                <w:color w:val="000000" w:themeColor="text1"/>
                <w:sz w:val="28"/>
                <w:szCs w:val="28"/>
              </w:rPr>
              <w:t>1</w:t>
            </w: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line="276" w:lineRule="auto"/>
              <w:jc w:val="both"/>
              <w:rPr>
                <w:color w:val="000000" w:themeColor="text1"/>
                <w:sz w:val="28"/>
                <w:szCs w:val="28"/>
              </w:rPr>
            </w:pPr>
            <w:r w:rsidRPr="00C937FC">
              <w:rPr>
                <w:color w:val="000000" w:themeColor="text1"/>
                <w:sz w:val="28"/>
                <w:szCs w:val="28"/>
              </w:rPr>
              <w:t>Викторина «Времена года». Кроссворд.</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Default="00225308" w:rsidP="008A58C8">
            <w:pPr>
              <w:spacing w:line="276" w:lineRule="auto"/>
              <w:jc w:val="both"/>
              <w:rPr>
                <w:color w:val="000000" w:themeColor="text1"/>
                <w:sz w:val="28"/>
                <w:szCs w:val="28"/>
              </w:rPr>
            </w:pPr>
          </w:p>
        </w:tc>
        <w:tc>
          <w:tcPr>
            <w:tcW w:w="1523" w:type="dxa"/>
          </w:tcPr>
          <w:p w:rsidR="00225308" w:rsidRDefault="00225308" w:rsidP="008A58C8">
            <w:pPr>
              <w:spacing w:line="276" w:lineRule="auto"/>
              <w:jc w:val="both"/>
              <w:rPr>
                <w:b/>
                <w:color w:val="000000" w:themeColor="text1"/>
                <w:sz w:val="28"/>
                <w:szCs w:val="28"/>
              </w:rPr>
            </w:pPr>
            <w:r>
              <w:rPr>
                <w:b/>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0"/>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before="100" w:beforeAutospacing="1" w:line="276" w:lineRule="auto"/>
              <w:jc w:val="both"/>
              <w:rPr>
                <w:b/>
                <w:color w:val="000000" w:themeColor="text1"/>
                <w:sz w:val="28"/>
                <w:szCs w:val="28"/>
              </w:rPr>
            </w:pPr>
            <w:r w:rsidRPr="00C937FC">
              <w:rPr>
                <w:b/>
                <w:color w:val="000000" w:themeColor="text1"/>
                <w:sz w:val="28"/>
                <w:szCs w:val="28"/>
              </w:rPr>
              <w:t>Занимательная математика.</w:t>
            </w:r>
          </w:p>
        </w:tc>
        <w:tc>
          <w:tcPr>
            <w:tcW w:w="1275" w:type="dxa"/>
          </w:tcPr>
          <w:p w:rsidR="008A58C8" w:rsidRPr="00B612F0" w:rsidRDefault="000E2660" w:rsidP="008A58C8">
            <w:pPr>
              <w:spacing w:line="276" w:lineRule="auto"/>
              <w:jc w:val="both"/>
              <w:rPr>
                <w:b/>
                <w:color w:val="000000" w:themeColor="text1"/>
                <w:sz w:val="28"/>
                <w:szCs w:val="28"/>
              </w:rPr>
            </w:pPr>
            <w:r>
              <w:rPr>
                <w:b/>
                <w:color w:val="000000" w:themeColor="text1"/>
                <w:sz w:val="28"/>
                <w:szCs w:val="28"/>
              </w:rPr>
              <w:t>7</w:t>
            </w:r>
          </w:p>
        </w:tc>
        <w:tc>
          <w:tcPr>
            <w:tcW w:w="1277" w:type="dxa"/>
          </w:tcPr>
          <w:p w:rsidR="008A58C8" w:rsidRPr="00473ADC" w:rsidRDefault="00075A9A" w:rsidP="008A58C8">
            <w:pPr>
              <w:spacing w:line="276" w:lineRule="auto"/>
              <w:jc w:val="both"/>
              <w:rPr>
                <w:b/>
                <w:color w:val="000000" w:themeColor="text1"/>
                <w:sz w:val="28"/>
                <w:szCs w:val="28"/>
              </w:rPr>
            </w:pPr>
            <w:r>
              <w:rPr>
                <w:b/>
                <w:color w:val="000000" w:themeColor="text1"/>
                <w:sz w:val="28"/>
                <w:szCs w:val="28"/>
              </w:rPr>
              <w:t>1</w:t>
            </w:r>
          </w:p>
        </w:tc>
        <w:tc>
          <w:tcPr>
            <w:tcW w:w="1523" w:type="dxa"/>
          </w:tcPr>
          <w:p w:rsidR="008A58C8" w:rsidRPr="00473ADC" w:rsidRDefault="000E2660" w:rsidP="008A58C8">
            <w:pPr>
              <w:spacing w:line="276" w:lineRule="auto"/>
              <w:jc w:val="both"/>
              <w:rPr>
                <w:b/>
                <w:color w:val="000000" w:themeColor="text1"/>
                <w:sz w:val="28"/>
                <w:szCs w:val="28"/>
              </w:rPr>
            </w:pPr>
            <w:r>
              <w:rPr>
                <w:b/>
                <w:color w:val="000000" w:themeColor="text1"/>
                <w:sz w:val="28"/>
                <w:szCs w:val="28"/>
              </w:rPr>
              <w:t>6</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before="100" w:beforeAutospacing="1" w:line="276" w:lineRule="auto"/>
              <w:jc w:val="both"/>
              <w:rPr>
                <w:b/>
                <w:color w:val="000000" w:themeColor="text1"/>
                <w:sz w:val="28"/>
                <w:szCs w:val="28"/>
              </w:rPr>
            </w:pPr>
            <w:r w:rsidRPr="00C937FC">
              <w:rPr>
                <w:color w:val="000000" w:themeColor="text1"/>
                <w:sz w:val="28"/>
                <w:szCs w:val="28"/>
              </w:rPr>
              <w:t>Викторина «Математика – царица наук».</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b/>
                <w:color w:val="000000" w:themeColor="text1"/>
                <w:sz w:val="28"/>
                <w:szCs w:val="28"/>
              </w:rPr>
            </w:pPr>
          </w:p>
        </w:tc>
        <w:tc>
          <w:tcPr>
            <w:tcW w:w="1523" w:type="dxa"/>
          </w:tcPr>
          <w:p w:rsidR="008A58C8" w:rsidRPr="00B612F0" w:rsidRDefault="00225308" w:rsidP="008A58C8">
            <w:pPr>
              <w:spacing w:line="276" w:lineRule="auto"/>
              <w:jc w:val="both"/>
              <w:rPr>
                <w:color w:val="000000" w:themeColor="text1"/>
                <w:sz w:val="28"/>
                <w:szCs w:val="28"/>
              </w:rPr>
            </w:pPr>
            <w:r>
              <w:rPr>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before="100" w:beforeAutospacing="1" w:line="276" w:lineRule="auto"/>
              <w:jc w:val="both"/>
              <w:rPr>
                <w:color w:val="000000" w:themeColor="text1"/>
                <w:sz w:val="28"/>
                <w:szCs w:val="28"/>
              </w:rPr>
            </w:pPr>
            <w:r w:rsidRPr="00C937FC">
              <w:rPr>
                <w:color w:val="000000" w:themeColor="text1"/>
                <w:sz w:val="28"/>
                <w:szCs w:val="28"/>
              </w:rPr>
              <w:t>Игры с фигурами «А ну-ка, собери».</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b/>
                <w:color w:val="000000" w:themeColor="text1"/>
                <w:sz w:val="28"/>
                <w:szCs w:val="28"/>
              </w:rPr>
            </w:pPr>
          </w:p>
        </w:tc>
        <w:tc>
          <w:tcPr>
            <w:tcW w:w="1523" w:type="dxa"/>
          </w:tcPr>
          <w:p w:rsidR="008A58C8" w:rsidRPr="00B612F0" w:rsidRDefault="00225308" w:rsidP="008A58C8">
            <w:pPr>
              <w:spacing w:line="276" w:lineRule="auto"/>
              <w:jc w:val="both"/>
              <w:rPr>
                <w:color w:val="000000" w:themeColor="text1"/>
                <w:sz w:val="28"/>
                <w:szCs w:val="28"/>
              </w:rPr>
            </w:pPr>
            <w:r>
              <w:rPr>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before="100" w:beforeAutospacing="1" w:line="276" w:lineRule="auto"/>
              <w:jc w:val="both"/>
              <w:rPr>
                <w:color w:val="000000" w:themeColor="text1"/>
                <w:sz w:val="28"/>
                <w:szCs w:val="28"/>
              </w:rPr>
            </w:pPr>
            <w:r w:rsidRPr="00C937FC">
              <w:rPr>
                <w:color w:val="000000" w:themeColor="text1"/>
                <w:sz w:val="28"/>
                <w:szCs w:val="28"/>
              </w:rPr>
              <w:t>Путешествие в страну Математика.</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225308" w:rsidP="008A58C8">
            <w:pPr>
              <w:spacing w:line="276" w:lineRule="auto"/>
              <w:jc w:val="both"/>
              <w:rPr>
                <w:b/>
                <w:color w:val="000000" w:themeColor="text1"/>
                <w:sz w:val="28"/>
                <w:szCs w:val="28"/>
              </w:rPr>
            </w:pPr>
            <w:r>
              <w:rPr>
                <w:b/>
                <w:color w:val="000000" w:themeColor="text1"/>
                <w:sz w:val="28"/>
                <w:szCs w:val="28"/>
              </w:rPr>
              <w:t>1</w:t>
            </w:r>
          </w:p>
        </w:tc>
        <w:tc>
          <w:tcPr>
            <w:tcW w:w="1523" w:type="dxa"/>
          </w:tcPr>
          <w:p w:rsidR="008A58C8" w:rsidRPr="00B612F0" w:rsidRDefault="008A58C8" w:rsidP="008A58C8">
            <w:pPr>
              <w:spacing w:line="276" w:lineRule="auto"/>
              <w:jc w:val="both"/>
              <w:rPr>
                <w:color w:val="000000" w:themeColor="text1"/>
                <w:sz w:val="28"/>
                <w:szCs w:val="28"/>
              </w:rPr>
            </w:pP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before="100" w:beforeAutospacing="1" w:line="276" w:lineRule="auto"/>
              <w:jc w:val="both"/>
              <w:rPr>
                <w:color w:val="000000" w:themeColor="text1"/>
                <w:sz w:val="28"/>
                <w:szCs w:val="28"/>
              </w:rPr>
            </w:pPr>
            <w:r w:rsidRPr="00C937FC">
              <w:rPr>
                <w:color w:val="000000" w:themeColor="text1"/>
                <w:sz w:val="28"/>
                <w:szCs w:val="28"/>
              </w:rPr>
              <w:t>Игра «Геометрический конструктор».</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Pr="00B612F0" w:rsidRDefault="00225308" w:rsidP="008A58C8">
            <w:pPr>
              <w:spacing w:line="276" w:lineRule="auto"/>
              <w:jc w:val="both"/>
              <w:rPr>
                <w:b/>
                <w:color w:val="000000" w:themeColor="text1"/>
                <w:sz w:val="28"/>
                <w:szCs w:val="28"/>
              </w:rPr>
            </w:pPr>
          </w:p>
        </w:tc>
        <w:tc>
          <w:tcPr>
            <w:tcW w:w="1523" w:type="dxa"/>
          </w:tcPr>
          <w:p w:rsidR="00225308" w:rsidRPr="00B612F0" w:rsidRDefault="00225308" w:rsidP="008A58C8">
            <w:pPr>
              <w:spacing w:line="276" w:lineRule="auto"/>
              <w:jc w:val="both"/>
              <w:rPr>
                <w:color w:val="000000" w:themeColor="text1"/>
                <w:sz w:val="28"/>
                <w:szCs w:val="28"/>
              </w:rPr>
            </w:pPr>
            <w:r>
              <w:rPr>
                <w:color w:val="000000" w:themeColor="text1"/>
                <w:sz w:val="28"/>
                <w:szCs w:val="28"/>
              </w:rPr>
              <w:t>1</w:t>
            </w: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before="100" w:beforeAutospacing="1" w:line="276" w:lineRule="auto"/>
              <w:jc w:val="both"/>
              <w:rPr>
                <w:color w:val="000000" w:themeColor="text1"/>
                <w:sz w:val="28"/>
                <w:szCs w:val="28"/>
              </w:rPr>
            </w:pPr>
            <w:r w:rsidRPr="00C937FC">
              <w:rPr>
                <w:color w:val="000000" w:themeColor="text1"/>
                <w:sz w:val="28"/>
                <w:szCs w:val="28"/>
              </w:rPr>
              <w:t>Игра «</w:t>
            </w:r>
            <w:proofErr w:type="gramStart"/>
            <w:r w:rsidRPr="00C937FC">
              <w:rPr>
                <w:color w:val="000000" w:themeColor="text1"/>
                <w:sz w:val="28"/>
                <w:szCs w:val="28"/>
              </w:rPr>
              <w:t>Самый</w:t>
            </w:r>
            <w:proofErr w:type="gramEnd"/>
            <w:r w:rsidRPr="00C937FC">
              <w:rPr>
                <w:color w:val="000000" w:themeColor="text1"/>
                <w:sz w:val="28"/>
                <w:szCs w:val="28"/>
              </w:rPr>
              <w:t xml:space="preserve"> смекалистый».</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Pr="00B612F0" w:rsidRDefault="00225308" w:rsidP="008A58C8">
            <w:pPr>
              <w:spacing w:line="276" w:lineRule="auto"/>
              <w:jc w:val="both"/>
              <w:rPr>
                <w:b/>
                <w:color w:val="000000" w:themeColor="text1"/>
                <w:sz w:val="28"/>
                <w:szCs w:val="28"/>
              </w:rPr>
            </w:pPr>
          </w:p>
        </w:tc>
        <w:tc>
          <w:tcPr>
            <w:tcW w:w="1523" w:type="dxa"/>
          </w:tcPr>
          <w:p w:rsidR="00225308" w:rsidRPr="00B612F0" w:rsidRDefault="00225308" w:rsidP="008A58C8">
            <w:pPr>
              <w:spacing w:line="276" w:lineRule="auto"/>
              <w:jc w:val="both"/>
              <w:rPr>
                <w:color w:val="000000" w:themeColor="text1"/>
                <w:sz w:val="28"/>
                <w:szCs w:val="28"/>
              </w:rPr>
            </w:pPr>
            <w:r>
              <w:rPr>
                <w:color w:val="000000" w:themeColor="text1"/>
                <w:sz w:val="28"/>
                <w:szCs w:val="28"/>
              </w:rPr>
              <w:t>1</w:t>
            </w: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before="100" w:beforeAutospacing="1" w:line="276" w:lineRule="auto"/>
              <w:jc w:val="both"/>
              <w:rPr>
                <w:color w:val="000000" w:themeColor="text1"/>
                <w:sz w:val="28"/>
                <w:szCs w:val="28"/>
              </w:rPr>
            </w:pPr>
            <w:r w:rsidRPr="00C937FC">
              <w:rPr>
                <w:color w:val="000000" w:themeColor="text1"/>
                <w:sz w:val="28"/>
                <w:szCs w:val="28"/>
              </w:rPr>
              <w:t>Игра «Что изменилось?».</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Pr="00B612F0" w:rsidRDefault="00225308" w:rsidP="008A58C8">
            <w:pPr>
              <w:spacing w:line="276" w:lineRule="auto"/>
              <w:jc w:val="both"/>
              <w:rPr>
                <w:b/>
                <w:color w:val="000000" w:themeColor="text1"/>
                <w:sz w:val="28"/>
                <w:szCs w:val="28"/>
              </w:rPr>
            </w:pPr>
          </w:p>
        </w:tc>
        <w:tc>
          <w:tcPr>
            <w:tcW w:w="1523" w:type="dxa"/>
          </w:tcPr>
          <w:p w:rsidR="00225308" w:rsidRPr="00B612F0" w:rsidRDefault="00473ADC" w:rsidP="008A58C8">
            <w:pPr>
              <w:spacing w:line="276" w:lineRule="auto"/>
              <w:jc w:val="both"/>
              <w:rPr>
                <w:color w:val="000000" w:themeColor="text1"/>
                <w:sz w:val="28"/>
                <w:szCs w:val="28"/>
              </w:rPr>
            </w:pPr>
            <w:r>
              <w:rPr>
                <w:color w:val="000000" w:themeColor="text1"/>
                <w:sz w:val="28"/>
                <w:szCs w:val="28"/>
              </w:rPr>
              <w:t>1</w:t>
            </w:r>
          </w:p>
        </w:tc>
      </w:tr>
      <w:tr w:rsidR="00225308" w:rsidRPr="00B612F0" w:rsidTr="008A58C8">
        <w:tc>
          <w:tcPr>
            <w:tcW w:w="1809" w:type="dxa"/>
          </w:tcPr>
          <w:p w:rsidR="00225308" w:rsidRPr="00B612F0" w:rsidRDefault="0022530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225308" w:rsidRPr="00C937FC" w:rsidRDefault="00225308" w:rsidP="008A58C8">
            <w:pPr>
              <w:spacing w:before="100" w:beforeAutospacing="1" w:line="276" w:lineRule="auto"/>
              <w:jc w:val="both"/>
              <w:rPr>
                <w:color w:val="000000" w:themeColor="text1"/>
                <w:sz w:val="28"/>
                <w:szCs w:val="28"/>
              </w:rPr>
            </w:pPr>
            <w:r w:rsidRPr="00C937FC">
              <w:rPr>
                <w:color w:val="000000" w:themeColor="text1"/>
                <w:sz w:val="28"/>
                <w:szCs w:val="28"/>
              </w:rPr>
              <w:t>Математические лабиринты».</w:t>
            </w:r>
          </w:p>
        </w:tc>
        <w:tc>
          <w:tcPr>
            <w:tcW w:w="1275" w:type="dxa"/>
          </w:tcPr>
          <w:p w:rsidR="00225308" w:rsidRPr="00B612F0" w:rsidRDefault="00225308" w:rsidP="008A58C8">
            <w:pPr>
              <w:spacing w:line="276" w:lineRule="auto"/>
              <w:jc w:val="both"/>
              <w:rPr>
                <w:b/>
                <w:color w:val="000000" w:themeColor="text1"/>
                <w:sz w:val="28"/>
                <w:szCs w:val="28"/>
              </w:rPr>
            </w:pPr>
          </w:p>
        </w:tc>
        <w:tc>
          <w:tcPr>
            <w:tcW w:w="1277" w:type="dxa"/>
          </w:tcPr>
          <w:p w:rsidR="00225308" w:rsidRPr="00B612F0" w:rsidRDefault="00225308" w:rsidP="008A58C8">
            <w:pPr>
              <w:spacing w:line="276" w:lineRule="auto"/>
              <w:jc w:val="both"/>
              <w:rPr>
                <w:b/>
                <w:color w:val="000000" w:themeColor="text1"/>
                <w:sz w:val="28"/>
                <w:szCs w:val="28"/>
              </w:rPr>
            </w:pPr>
          </w:p>
        </w:tc>
        <w:tc>
          <w:tcPr>
            <w:tcW w:w="1523" w:type="dxa"/>
          </w:tcPr>
          <w:p w:rsidR="00225308" w:rsidRPr="00B612F0" w:rsidRDefault="00473ADC" w:rsidP="008A58C8">
            <w:pPr>
              <w:spacing w:line="276" w:lineRule="auto"/>
              <w:jc w:val="both"/>
              <w:rPr>
                <w:color w:val="000000" w:themeColor="text1"/>
                <w:sz w:val="28"/>
                <w:szCs w:val="28"/>
              </w:rPr>
            </w:pPr>
            <w:r>
              <w:rPr>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0"/>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b/>
                <w:color w:val="000000" w:themeColor="text1"/>
                <w:sz w:val="28"/>
                <w:szCs w:val="28"/>
              </w:rPr>
            </w:pPr>
            <w:r w:rsidRPr="00C937FC">
              <w:rPr>
                <w:b/>
                <w:color w:val="000000" w:themeColor="text1"/>
                <w:sz w:val="28"/>
                <w:szCs w:val="28"/>
              </w:rPr>
              <w:t>В стране орфографии.</w:t>
            </w:r>
          </w:p>
        </w:tc>
        <w:tc>
          <w:tcPr>
            <w:tcW w:w="1275"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8</w:t>
            </w:r>
          </w:p>
        </w:tc>
        <w:tc>
          <w:tcPr>
            <w:tcW w:w="1277"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4</w:t>
            </w:r>
          </w:p>
        </w:tc>
        <w:tc>
          <w:tcPr>
            <w:tcW w:w="1523"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4</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before="100" w:beforeAutospacing="1" w:line="276" w:lineRule="auto"/>
              <w:jc w:val="both"/>
              <w:rPr>
                <w:b/>
                <w:color w:val="000000" w:themeColor="text1"/>
                <w:sz w:val="28"/>
                <w:szCs w:val="28"/>
              </w:rPr>
            </w:pPr>
            <w:r w:rsidRPr="00C937FC">
              <w:rPr>
                <w:color w:val="000000" w:themeColor="text1"/>
                <w:sz w:val="28"/>
                <w:szCs w:val="28"/>
              </w:rPr>
              <w:t>Игра «Буква потерялась».</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before="100" w:beforeAutospacing="1" w:line="276" w:lineRule="auto"/>
              <w:jc w:val="both"/>
              <w:rPr>
                <w:color w:val="000000" w:themeColor="text1"/>
                <w:sz w:val="28"/>
                <w:szCs w:val="28"/>
              </w:rPr>
            </w:pPr>
            <w:r w:rsidRPr="00C937FC">
              <w:rPr>
                <w:color w:val="000000" w:themeColor="text1"/>
                <w:sz w:val="28"/>
                <w:szCs w:val="28"/>
              </w:rPr>
              <w:t>В гостях у слов – родственников.</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1</w:t>
            </w:r>
          </w:p>
        </w:tc>
        <w:tc>
          <w:tcPr>
            <w:tcW w:w="1523"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before="100" w:beforeAutospacing="1" w:line="276" w:lineRule="auto"/>
              <w:jc w:val="both"/>
              <w:rPr>
                <w:color w:val="000000" w:themeColor="text1"/>
                <w:sz w:val="28"/>
                <w:szCs w:val="28"/>
              </w:rPr>
            </w:pPr>
            <w:r w:rsidRPr="00C937FC">
              <w:rPr>
                <w:color w:val="000000" w:themeColor="text1"/>
                <w:sz w:val="28"/>
                <w:szCs w:val="28"/>
              </w:rPr>
              <w:t>Волшебник – Ударение.</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1</w:t>
            </w:r>
          </w:p>
        </w:tc>
        <w:tc>
          <w:tcPr>
            <w:tcW w:w="1523"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before="100" w:beforeAutospacing="1" w:line="276" w:lineRule="auto"/>
              <w:jc w:val="both"/>
              <w:rPr>
                <w:color w:val="000000" w:themeColor="text1"/>
                <w:sz w:val="28"/>
                <w:szCs w:val="28"/>
              </w:rPr>
            </w:pPr>
            <w:r w:rsidRPr="00C937FC">
              <w:rPr>
                <w:color w:val="000000" w:themeColor="text1"/>
                <w:sz w:val="28"/>
                <w:szCs w:val="28"/>
              </w:rPr>
              <w:t>Сокровища родного языка.</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2</w:t>
            </w:r>
          </w:p>
        </w:tc>
        <w:tc>
          <w:tcPr>
            <w:tcW w:w="1523"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0"/>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b/>
                <w:color w:val="000000" w:themeColor="text1"/>
                <w:sz w:val="28"/>
                <w:szCs w:val="28"/>
              </w:rPr>
            </w:pPr>
            <w:r w:rsidRPr="00C937FC">
              <w:rPr>
                <w:b/>
                <w:color w:val="000000" w:themeColor="text1"/>
                <w:sz w:val="28"/>
                <w:szCs w:val="28"/>
              </w:rPr>
              <w:t>Мир любознательных.</w:t>
            </w:r>
          </w:p>
        </w:tc>
        <w:tc>
          <w:tcPr>
            <w:tcW w:w="1275"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5</w:t>
            </w:r>
          </w:p>
        </w:tc>
        <w:tc>
          <w:tcPr>
            <w:tcW w:w="1277"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1</w:t>
            </w:r>
          </w:p>
        </w:tc>
        <w:tc>
          <w:tcPr>
            <w:tcW w:w="1523"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4</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color w:val="000000" w:themeColor="text1"/>
                <w:sz w:val="28"/>
                <w:szCs w:val="28"/>
              </w:rPr>
              <w:t>Игра «Каждый охотник желает знать …».</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color w:val="000000" w:themeColor="text1"/>
                <w:sz w:val="28"/>
                <w:szCs w:val="28"/>
              </w:rPr>
              <w:t>Познавательная игра «Все работы хороши, выбирай на вкус».</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1</w:t>
            </w:r>
          </w:p>
        </w:tc>
        <w:tc>
          <w:tcPr>
            <w:tcW w:w="1523"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color w:val="000000" w:themeColor="text1"/>
                <w:sz w:val="28"/>
                <w:szCs w:val="28"/>
              </w:rPr>
              <w:t>Конкурс «Умники и умницы».</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1</w:t>
            </w:r>
          </w:p>
        </w:tc>
      </w:tr>
      <w:tr w:rsidR="008A58C8" w:rsidRPr="00B612F0" w:rsidTr="008A58C8">
        <w:tc>
          <w:tcPr>
            <w:tcW w:w="1809" w:type="dxa"/>
          </w:tcPr>
          <w:p w:rsidR="008A58C8" w:rsidRPr="00B612F0" w:rsidRDefault="008A58C8" w:rsidP="008A58C8">
            <w:pPr>
              <w:pStyle w:val="ab"/>
              <w:numPr>
                <w:ilvl w:val="0"/>
                <w:numId w:val="41"/>
              </w:numPr>
              <w:ind w:left="426" w:firstLine="141"/>
              <w:jc w:val="center"/>
              <w:rPr>
                <w:rFonts w:ascii="Times New Roman" w:hAnsi="Times New Roman"/>
                <w:b/>
                <w:color w:val="000000" w:themeColor="text1"/>
                <w:sz w:val="28"/>
                <w:szCs w:val="28"/>
              </w:rPr>
            </w:pPr>
          </w:p>
        </w:tc>
        <w:tc>
          <w:tcPr>
            <w:tcW w:w="4395" w:type="dxa"/>
          </w:tcPr>
          <w:p w:rsidR="008A58C8" w:rsidRPr="00B612F0" w:rsidRDefault="00225308" w:rsidP="008A58C8">
            <w:pPr>
              <w:spacing w:line="276" w:lineRule="auto"/>
              <w:jc w:val="both"/>
              <w:rPr>
                <w:color w:val="000000" w:themeColor="text1"/>
                <w:sz w:val="28"/>
                <w:szCs w:val="28"/>
              </w:rPr>
            </w:pPr>
            <w:r w:rsidRPr="00C937FC">
              <w:rPr>
                <w:color w:val="000000" w:themeColor="text1"/>
                <w:sz w:val="28"/>
                <w:szCs w:val="28"/>
              </w:rPr>
              <w:t>Игровое занятие «Ура, каникулы!».</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1</w:t>
            </w:r>
          </w:p>
        </w:tc>
      </w:tr>
      <w:tr w:rsidR="008A58C8" w:rsidRPr="00B612F0" w:rsidTr="008A58C8">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B612F0" w:rsidRDefault="008A58C8" w:rsidP="008A58C8">
            <w:pPr>
              <w:spacing w:line="276" w:lineRule="auto"/>
              <w:jc w:val="right"/>
              <w:rPr>
                <w:color w:val="000000" w:themeColor="text1"/>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10</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23</w:t>
            </w:r>
          </w:p>
        </w:tc>
      </w:tr>
    </w:tbl>
    <w:p w:rsidR="008A58C8" w:rsidRPr="00B612F0" w:rsidRDefault="008A58C8" w:rsidP="008A58C8">
      <w:pPr>
        <w:spacing w:before="100" w:beforeAutospacing="1" w:after="100" w:afterAutospacing="1" w:line="276" w:lineRule="auto"/>
        <w:jc w:val="both"/>
        <w:rPr>
          <w:b/>
          <w:bCs/>
          <w:color w:val="000000" w:themeColor="text1"/>
          <w:sz w:val="28"/>
          <w:szCs w:val="28"/>
        </w:rPr>
      </w:pPr>
    </w:p>
    <w:p w:rsidR="008A58C8" w:rsidRDefault="008A58C8" w:rsidP="008A58C8">
      <w:pPr>
        <w:spacing w:line="276" w:lineRule="auto"/>
        <w:jc w:val="center"/>
        <w:rPr>
          <w:b/>
          <w:color w:val="000000" w:themeColor="text1"/>
          <w:sz w:val="28"/>
          <w:szCs w:val="28"/>
        </w:rPr>
      </w:pPr>
    </w:p>
    <w:p w:rsidR="00E17959" w:rsidRDefault="00E17959" w:rsidP="008A58C8">
      <w:pPr>
        <w:spacing w:line="276" w:lineRule="auto"/>
        <w:jc w:val="center"/>
        <w:rPr>
          <w:b/>
          <w:color w:val="000000" w:themeColor="text1"/>
          <w:sz w:val="28"/>
          <w:szCs w:val="28"/>
        </w:rPr>
      </w:pPr>
      <w:r>
        <w:rPr>
          <w:b/>
          <w:color w:val="000000" w:themeColor="text1"/>
          <w:sz w:val="28"/>
          <w:szCs w:val="28"/>
        </w:rPr>
        <w:br w:type="page"/>
      </w:r>
    </w:p>
    <w:p w:rsidR="008A58C8" w:rsidRPr="00B612F0" w:rsidRDefault="008A58C8" w:rsidP="0040584D">
      <w:pPr>
        <w:spacing w:line="276" w:lineRule="auto"/>
        <w:rPr>
          <w:b/>
          <w:color w:val="000000" w:themeColor="text1"/>
          <w:sz w:val="28"/>
          <w:szCs w:val="28"/>
        </w:rPr>
      </w:pPr>
      <w:r>
        <w:rPr>
          <w:b/>
          <w:color w:val="000000" w:themeColor="text1"/>
          <w:sz w:val="28"/>
          <w:szCs w:val="28"/>
        </w:rPr>
        <w:lastRenderedPageBreak/>
        <w:t xml:space="preserve">2 КЛАСС </w:t>
      </w:r>
    </w:p>
    <w:p w:rsidR="008A58C8" w:rsidRPr="00B612F0" w:rsidRDefault="008A58C8" w:rsidP="008A58C8">
      <w:pPr>
        <w:spacing w:line="276" w:lineRule="auto"/>
        <w:ind w:firstLine="708"/>
        <w:jc w:val="both"/>
        <w:rPr>
          <w:b/>
          <w:color w:val="000000" w:themeColor="text1"/>
          <w:sz w:val="28"/>
          <w:szCs w:val="28"/>
        </w:rPr>
      </w:pPr>
    </w:p>
    <w:tbl>
      <w:tblPr>
        <w:tblStyle w:val="af1"/>
        <w:tblW w:w="10279" w:type="dxa"/>
        <w:tblLayout w:type="fixed"/>
        <w:tblLook w:val="04A0"/>
      </w:tblPr>
      <w:tblGrid>
        <w:gridCol w:w="1809"/>
        <w:gridCol w:w="4395"/>
        <w:gridCol w:w="1275"/>
        <w:gridCol w:w="1277"/>
        <w:gridCol w:w="1523"/>
      </w:tblGrid>
      <w:tr w:rsidR="008A58C8" w:rsidRPr="00B612F0" w:rsidTr="008A58C8">
        <w:tc>
          <w:tcPr>
            <w:tcW w:w="1809" w:type="dxa"/>
            <w:vMerge w:val="restart"/>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 xml:space="preserve">№ </w:t>
            </w:r>
            <w:proofErr w:type="gramStart"/>
            <w:r w:rsidRPr="00B612F0">
              <w:rPr>
                <w:b/>
                <w:color w:val="000000" w:themeColor="text1"/>
                <w:sz w:val="28"/>
                <w:szCs w:val="28"/>
              </w:rPr>
              <w:t>п</w:t>
            </w:r>
            <w:proofErr w:type="gramEnd"/>
            <w:r w:rsidRPr="00B612F0">
              <w:rPr>
                <w:b/>
                <w:color w:val="000000" w:themeColor="text1"/>
                <w:sz w:val="28"/>
                <w:szCs w:val="28"/>
              </w:rPr>
              <w:t>/п</w:t>
            </w:r>
          </w:p>
        </w:tc>
        <w:tc>
          <w:tcPr>
            <w:tcW w:w="4395" w:type="dxa"/>
            <w:vMerge w:val="restart"/>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Наименование разделов, тем</w:t>
            </w:r>
          </w:p>
        </w:tc>
        <w:tc>
          <w:tcPr>
            <w:tcW w:w="4075" w:type="dxa"/>
            <w:gridSpan w:val="3"/>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Количество часов</w:t>
            </w:r>
          </w:p>
        </w:tc>
      </w:tr>
      <w:tr w:rsidR="008A58C8" w:rsidRPr="00B612F0" w:rsidTr="008A58C8">
        <w:tc>
          <w:tcPr>
            <w:tcW w:w="1809" w:type="dxa"/>
            <w:vMerge/>
          </w:tcPr>
          <w:p w:rsidR="008A58C8" w:rsidRPr="00B612F0" w:rsidRDefault="008A58C8" w:rsidP="008A58C8">
            <w:pPr>
              <w:spacing w:line="276" w:lineRule="auto"/>
              <w:jc w:val="both"/>
              <w:rPr>
                <w:b/>
                <w:color w:val="000000" w:themeColor="text1"/>
                <w:sz w:val="28"/>
                <w:szCs w:val="28"/>
              </w:rPr>
            </w:pPr>
          </w:p>
        </w:tc>
        <w:tc>
          <w:tcPr>
            <w:tcW w:w="4395" w:type="dxa"/>
            <w:vMerge/>
          </w:tcPr>
          <w:p w:rsidR="008A58C8" w:rsidRPr="00B612F0" w:rsidRDefault="008A58C8" w:rsidP="008A58C8">
            <w:pPr>
              <w:spacing w:line="276" w:lineRule="auto"/>
              <w:jc w:val="both"/>
              <w:rPr>
                <w:b/>
                <w:color w:val="000000" w:themeColor="text1"/>
                <w:sz w:val="28"/>
                <w:szCs w:val="28"/>
              </w:rPr>
            </w:pPr>
          </w:p>
        </w:tc>
        <w:tc>
          <w:tcPr>
            <w:tcW w:w="1275"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 xml:space="preserve">Всего </w:t>
            </w:r>
          </w:p>
        </w:tc>
        <w:tc>
          <w:tcPr>
            <w:tcW w:w="1277"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 xml:space="preserve">Теория </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Практика</w:t>
            </w:r>
          </w:p>
        </w:tc>
      </w:tr>
      <w:tr w:rsidR="008A58C8" w:rsidRPr="00B612F0" w:rsidTr="008A58C8">
        <w:tc>
          <w:tcPr>
            <w:tcW w:w="1809" w:type="dxa"/>
          </w:tcPr>
          <w:p w:rsidR="008A58C8" w:rsidRPr="00B612F0" w:rsidRDefault="008A58C8" w:rsidP="00473ADC">
            <w:pPr>
              <w:pStyle w:val="ab"/>
              <w:numPr>
                <w:ilvl w:val="0"/>
                <w:numId w:val="42"/>
              </w:numPr>
              <w:spacing w:after="0"/>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b/>
                <w:color w:val="000000" w:themeColor="text1"/>
                <w:sz w:val="28"/>
                <w:szCs w:val="28"/>
              </w:rPr>
            </w:pPr>
            <w:r w:rsidRPr="00B612F0">
              <w:rPr>
                <w:rFonts w:eastAsia="Arial Unicode MS"/>
                <w:b/>
                <w:color w:val="000000" w:themeColor="text1"/>
                <w:spacing w:val="-6"/>
                <w:sz w:val="28"/>
                <w:szCs w:val="28"/>
              </w:rPr>
              <w:t>Правила поведения в школе</w:t>
            </w:r>
          </w:p>
        </w:tc>
        <w:tc>
          <w:tcPr>
            <w:tcW w:w="1275"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c>
          <w:tcPr>
            <w:tcW w:w="1277" w:type="dxa"/>
          </w:tcPr>
          <w:p w:rsidR="008A58C8" w:rsidRPr="00B612F0" w:rsidRDefault="008A58C8" w:rsidP="008A58C8">
            <w:pPr>
              <w:spacing w:line="276" w:lineRule="auto"/>
              <w:jc w:val="both"/>
              <w:rPr>
                <w:b/>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Правила поведения в школе. Игра «Счастливый случай»</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2"/>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rFonts w:eastAsia="Arial Unicode MS"/>
                <w:b/>
                <w:color w:val="000000" w:themeColor="text1"/>
                <w:spacing w:val="-6"/>
                <w:sz w:val="28"/>
                <w:szCs w:val="28"/>
              </w:rPr>
              <w:t>Правила дорожного движения</w:t>
            </w:r>
          </w:p>
        </w:tc>
        <w:tc>
          <w:tcPr>
            <w:tcW w:w="1275"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2</w:t>
            </w:r>
          </w:p>
        </w:tc>
        <w:tc>
          <w:tcPr>
            <w:tcW w:w="1277"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Игра «</w:t>
            </w:r>
            <w:proofErr w:type="spellStart"/>
            <w:r w:rsidRPr="00B612F0">
              <w:rPr>
                <w:color w:val="000000" w:themeColor="text1"/>
                <w:sz w:val="28"/>
                <w:szCs w:val="28"/>
              </w:rPr>
              <w:t>Светофорик</w:t>
            </w:r>
            <w:proofErr w:type="spellEnd"/>
            <w:r w:rsidRPr="00B612F0">
              <w:rPr>
                <w:color w:val="000000" w:themeColor="text1"/>
                <w:sz w:val="28"/>
                <w:szCs w:val="28"/>
              </w:rPr>
              <w:t xml:space="preserve">» </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Викторина о ПДД</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p>
        </w:tc>
      </w:tr>
      <w:tr w:rsidR="008A58C8" w:rsidRPr="00B612F0" w:rsidTr="008A58C8">
        <w:tc>
          <w:tcPr>
            <w:tcW w:w="1809" w:type="dxa"/>
          </w:tcPr>
          <w:p w:rsidR="008A58C8" w:rsidRPr="00B612F0" w:rsidRDefault="008A58C8" w:rsidP="00473ADC">
            <w:pPr>
              <w:pStyle w:val="ab"/>
              <w:numPr>
                <w:ilvl w:val="0"/>
                <w:numId w:val="42"/>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rFonts w:eastAsia="Arial Unicode MS"/>
                <w:b/>
                <w:color w:val="000000" w:themeColor="text1"/>
                <w:spacing w:val="-6"/>
                <w:sz w:val="28"/>
                <w:szCs w:val="28"/>
              </w:rPr>
              <w:t>Природа вокруг нас</w:t>
            </w:r>
          </w:p>
        </w:tc>
        <w:tc>
          <w:tcPr>
            <w:tcW w:w="1275" w:type="dxa"/>
          </w:tcPr>
          <w:p w:rsidR="008A58C8" w:rsidRPr="00B612F0" w:rsidRDefault="00473ADC" w:rsidP="008A58C8">
            <w:pPr>
              <w:spacing w:line="276" w:lineRule="auto"/>
              <w:jc w:val="both"/>
              <w:rPr>
                <w:b/>
                <w:color w:val="000000" w:themeColor="text1"/>
                <w:sz w:val="28"/>
                <w:szCs w:val="28"/>
              </w:rPr>
            </w:pPr>
            <w:r>
              <w:rPr>
                <w:b/>
                <w:color w:val="000000" w:themeColor="text1"/>
                <w:sz w:val="28"/>
                <w:szCs w:val="28"/>
              </w:rPr>
              <w:t>4</w:t>
            </w:r>
          </w:p>
        </w:tc>
        <w:tc>
          <w:tcPr>
            <w:tcW w:w="1277"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2</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2</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 xml:space="preserve">Пословицы и поговорки об осени. </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Праздник красок. Рисование осенних пейзажей</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473ADC" w:rsidP="008A58C8">
            <w:pPr>
              <w:spacing w:line="276" w:lineRule="auto"/>
              <w:jc w:val="both"/>
              <w:rPr>
                <w:color w:val="000000" w:themeColor="text1"/>
                <w:sz w:val="28"/>
                <w:szCs w:val="28"/>
              </w:rPr>
            </w:pPr>
            <w:r>
              <w:rPr>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Игра «Экологическое ассорти»</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2"/>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before="100" w:beforeAutospacing="1" w:line="276" w:lineRule="auto"/>
              <w:jc w:val="both"/>
              <w:rPr>
                <w:b/>
                <w:color w:val="000000" w:themeColor="text1"/>
                <w:sz w:val="28"/>
                <w:szCs w:val="28"/>
              </w:rPr>
            </w:pPr>
            <w:r w:rsidRPr="00B612F0">
              <w:rPr>
                <w:rFonts w:eastAsia="Arial Unicode MS"/>
                <w:b/>
                <w:color w:val="000000" w:themeColor="text1"/>
                <w:spacing w:val="-6"/>
                <w:sz w:val="28"/>
                <w:szCs w:val="28"/>
              </w:rPr>
              <w:t>Логика, задания на внимание</w:t>
            </w:r>
          </w:p>
        </w:tc>
        <w:tc>
          <w:tcPr>
            <w:tcW w:w="1275"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3</w:t>
            </w: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2</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before="100" w:beforeAutospacing="1" w:line="276" w:lineRule="auto"/>
              <w:jc w:val="both"/>
              <w:rPr>
                <w:b/>
                <w:color w:val="000000" w:themeColor="text1"/>
                <w:sz w:val="28"/>
                <w:szCs w:val="28"/>
              </w:rPr>
            </w:pPr>
            <w:r w:rsidRPr="00B612F0">
              <w:rPr>
                <w:color w:val="000000" w:themeColor="text1"/>
                <w:sz w:val="28"/>
                <w:szCs w:val="28"/>
              </w:rPr>
              <w:t xml:space="preserve">Путешествие по маршрутному листу  </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b/>
                <w:color w:val="000000" w:themeColor="text1"/>
                <w:sz w:val="28"/>
                <w:szCs w:val="28"/>
              </w:rPr>
            </w:pP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before="100" w:beforeAutospacing="1" w:line="276" w:lineRule="auto"/>
              <w:jc w:val="both"/>
              <w:rPr>
                <w:color w:val="000000" w:themeColor="text1"/>
                <w:sz w:val="28"/>
                <w:szCs w:val="28"/>
              </w:rPr>
            </w:pPr>
            <w:r w:rsidRPr="00B612F0">
              <w:rPr>
                <w:color w:val="000000" w:themeColor="text1"/>
                <w:sz w:val="28"/>
                <w:szCs w:val="28"/>
              </w:rPr>
              <w:t>Задания на развитие логики «Математическое домино»</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b/>
                <w:color w:val="000000" w:themeColor="text1"/>
                <w:sz w:val="28"/>
                <w:szCs w:val="28"/>
              </w:rPr>
            </w:pP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before="100" w:beforeAutospacing="1" w:line="276" w:lineRule="auto"/>
              <w:jc w:val="both"/>
              <w:rPr>
                <w:color w:val="000000" w:themeColor="text1"/>
                <w:sz w:val="28"/>
                <w:szCs w:val="28"/>
              </w:rPr>
            </w:pPr>
            <w:r w:rsidRPr="00B612F0">
              <w:rPr>
                <w:color w:val="000000" w:themeColor="text1"/>
                <w:sz w:val="28"/>
                <w:szCs w:val="28"/>
              </w:rPr>
              <w:t>Познавательная игра «Короб чудес»</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b/>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color w:val="000000" w:themeColor="text1"/>
                <w:sz w:val="28"/>
                <w:szCs w:val="28"/>
              </w:rPr>
            </w:pPr>
          </w:p>
        </w:tc>
      </w:tr>
      <w:tr w:rsidR="008A58C8" w:rsidRPr="00B612F0" w:rsidTr="008A58C8">
        <w:tc>
          <w:tcPr>
            <w:tcW w:w="1809" w:type="dxa"/>
          </w:tcPr>
          <w:p w:rsidR="008A58C8" w:rsidRPr="00B612F0" w:rsidRDefault="008A58C8" w:rsidP="00473ADC">
            <w:pPr>
              <w:pStyle w:val="ab"/>
              <w:numPr>
                <w:ilvl w:val="0"/>
                <w:numId w:val="42"/>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b/>
                <w:color w:val="000000" w:themeColor="text1"/>
                <w:sz w:val="28"/>
                <w:szCs w:val="28"/>
              </w:rPr>
            </w:pPr>
            <w:r w:rsidRPr="00B612F0">
              <w:rPr>
                <w:rFonts w:eastAsia="Arial Unicode MS"/>
                <w:b/>
                <w:color w:val="000000" w:themeColor="text1"/>
                <w:spacing w:val="-6"/>
                <w:sz w:val="28"/>
                <w:szCs w:val="28"/>
              </w:rPr>
              <w:t>Познавательные игры и задания</w:t>
            </w:r>
          </w:p>
        </w:tc>
        <w:tc>
          <w:tcPr>
            <w:tcW w:w="1275"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8</w:t>
            </w:r>
          </w:p>
        </w:tc>
        <w:tc>
          <w:tcPr>
            <w:tcW w:w="1277"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4</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4</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before="100" w:beforeAutospacing="1" w:line="276" w:lineRule="auto"/>
              <w:jc w:val="both"/>
              <w:rPr>
                <w:b/>
                <w:color w:val="000000" w:themeColor="text1"/>
                <w:sz w:val="28"/>
                <w:szCs w:val="28"/>
              </w:rPr>
            </w:pPr>
            <w:r w:rsidRPr="00B612F0">
              <w:rPr>
                <w:color w:val="000000" w:themeColor="text1"/>
                <w:sz w:val="28"/>
                <w:szCs w:val="28"/>
              </w:rPr>
              <w:t>Головоломки, ребусы, шарады, конкурс кроссвордов</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before="100" w:beforeAutospacing="1" w:line="276" w:lineRule="auto"/>
              <w:jc w:val="both"/>
              <w:rPr>
                <w:color w:val="000000" w:themeColor="text1"/>
                <w:sz w:val="28"/>
                <w:szCs w:val="28"/>
              </w:rPr>
            </w:pPr>
            <w:r w:rsidRPr="00B612F0">
              <w:rPr>
                <w:color w:val="000000" w:themeColor="text1"/>
                <w:sz w:val="28"/>
                <w:szCs w:val="28"/>
              </w:rPr>
              <w:t>Поле чудес. Путешествие в сказочную страну.</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before="100" w:beforeAutospacing="1" w:line="276" w:lineRule="auto"/>
              <w:jc w:val="both"/>
              <w:rPr>
                <w:color w:val="000000" w:themeColor="text1"/>
                <w:sz w:val="28"/>
                <w:szCs w:val="28"/>
              </w:rPr>
            </w:pPr>
            <w:r w:rsidRPr="00B612F0">
              <w:rPr>
                <w:color w:val="000000" w:themeColor="text1"/>
                <w:sz w:val="28"/>
                <w:szCs w:val="28"/>
              </w:rPr>
              <w:t>Удивительные планеты. Загадки о космосе</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color w:val="000000" w:themeColor="text1"/>
                <w:sz w:val="28"/>
                <w:szCs w:val="28"/>
              </w:rPr>
            </w:pP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before="100" w:beforeAutospacing="1" w:line="276" w:lineRule="auto"/>
              <w:jc w:val="both"/>
              <w:rPr>
                <w:color w:val="000000" w:themeColor="text1"/>
                <w:sz w:val="28"/>
                <w:szCs w:val="28"/>
              </w:rPr>
            </w:pPr>
            <w:r w:rsidRPr="00B612F0">
              <w:rPr>
                <w:sz w:val="28"/>
                <w:szCs w:val="28"/>
              </w:rPr>
              <w:t>Путешествие во времени. Народные ремесла</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before="100" w:beforeAutospacing="1" w:line="276" w:lineRule="auto"/>
              <w:jc w:val="both"/>
              <w:rPr>
                <w:color w:val="000000" w:themeColor="text1"/>
                <w:sz w:val="28"/>
                <w:szCs w:val="28"/>
              </w:rPr>
            </w:pPr>
            <w:r w:rsidRPr="00B612F0">
              <w:rPr>
                <w:sz w:val="28"/>
                <w:szCs w:val="28"/>
              </w:rPr>
              <w:t>История появления транспорта Игра «Автомобильная страна»</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2"/>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b/>
                <w:color w:val="000000" w:themeColor="text1"/>
                <w:sz w:val="28"/>
                <w:szCs w:val="28"/>
              </w:rPr>
            </w:pPr>
            <w:r w:rsidRPr="00B612F0">
              <w:rPr>
                <w:rFonts w:eastAsia="Arial Unicode MS"/>
                <w:b/>
                <w:color w:val="000000" w:themeColor="text1"/>
                <w:spacing w:val="-6"/>
                <w:sz w:val="28"/>
                <w:szCs w:val="28"/>
              </w:rPr>
              <w:t>Занимательная математика и  геометрия</w:t>
            </w:r>
          </w:p>
        </w:tc>
        <w:tc>
          <w:tcPr>
            <w:tcW w:w="1275"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4</w:t>
            </w:r>
          </w:p>
        </w:tc>
        <w:tc>
          <w:tcPr>
            <w:tcW w:w="1277"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3</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 xml:space="preserve">Математические задания и загадки. </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 xml:space="preserve">Прятки с фигурами, лабиринты, </w:t>
            </w:r>
            <w:r w:rsidRPr="00B612F0">
              <w:rPr>
                <w:color w:val="000000" w:themeColor="text1"/>
                <w:sz w:val="28"/>
                <w:szCs w:val="28"/>
              </w:rPr>
              <w:lastRenderedPageBreak/>
              <w:t>конструирование</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sz w:val="28"/>
                <w:szCs w:val="28"/>
              </w:rPr>
              <w:t>Задачи на внимание.</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2"/>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rFonts w:eastAsia="Arial Unicode MS"/>
                <w:b/>
                <w:color w:val="000000" w:themeColor="text1"/>
                <w:spacing w:val="-6"/>
                <w:sz w:val="28"/>
                <w:szCs w:val="28"/>
              </w:rPr>
              <w:t>Литературные викторины и конкурсы</w:t>
            </w:r>
          </w:p>
        </w:tc>
        <w:tc>
          <w:tcPr>
            <w:tcW w:w="1275"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7</w:t>
            </w: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2</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5</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sz w:val="28"/>
                <w:szCs w:val="28"/>
              </w:rPr>
              <w:t>Пословица всем углам помощница</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Старые добрые сказки.</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КВН по сказкам.</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Игра «В гостях у Феи сказочного леса».</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Сочинение сказок</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sz w:val="28"/>
                <w:szCs w:val="28"/>
              </w:rPr>
              <w:t>Литературные кроссворды по сказкам.</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sz w:val="28"/>
                <w:szCs w:val="28"/>
              </w:rPr>
              <w:t>Конкурс кроссвордов.</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2"/>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b/>
                <w:color w:val="000000" w:themeColor="text1"/>
                <w:sz w:val="28"/>
                <w:szCs w:val="28"/>
              </w:rPr>
            </w:pPr>
            <w:r w:rsidRPr="00B612F0">
              <w:rPr>
                <w:rFonts w:eastAsia="Arial Unicode MS"/>
                <w:b/>
                <w:color w:val="000000" w:themeColor="text1"/>
                <w:spacing w:val="-6"/>
                <w:sz w:val="28"/>
                <w:szCs w:val="28"/>
              </w:rPr>
              <w:t>Занимательная грамматика</w:t>
            </w:r>
          </w:p>
        </w:tc>
        <w:tc>
          <w:tcPr>
            <w:tcW w:w="1275"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3</w:t>
            </w:r>
          </w:p>
        </w:tc>
        <w:tc>
          <w:tcPr>
            <w:tcW w:w="1277"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2</w:t>
            </w:r>
          </w:p>
        </w:tc>
      </w:tr>
      <w:tr w:rsidR="008A58C8" w:rsidRPr="00B612F0" w:rsidTr="008A58C8">
        <w:tc>
          <w:tcPr>
            <w:tcW w:w="1809" w:type="dxa"/>
          </w:tcPr>
          <w:p w:rsidR="008A58C8" w:rsidRPr="00B612F0" w:rsidRDefault="008A58C8" w:rsidP="00473ADC">
            <w:pPr>
              <w:pStyle w:val="ab"/>
              <w:numPr>
                <w:ilvl w:val="0"/>
                <w:numId w:val="43"/>
              </w:numPr>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 xml:space="preserve">Путешествие по океану орфографии. </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c>
          <w:tcPr>
            <w:tcW w:w="1523" w:type="dxa"/>
          </w:tcPr>
          <w:p w:rsidR="008A58C8" w:rsidRPr="00B612F0" w:rsidRDefault="008A58C8" w:rsidP="008A58C8">
            <w:pPr>
              <w:spacing w:line="276" w:lineRule="auto"/>
              <w:jc w:val="both"/>
              <w:rPr>
                <w:b/>
                <w:color w:val="000000" w:themeColor="text1"/>
                <w:sz w:val="28"/>
                <w:szCs w:val="28"/>
              </w:rPr>
            </w:pPr>
          </w:p>
        </w:tc>
      </w:tr>
      <w:tr w:rsidR="008A58C8" w:rsidRPr="00B612F0" w:rsidTr="008A58C8">
        <w:tc>
          <w:tcPr>
            <w:tcW w:w="1809" w:type="dxa"/>
          </w:tcPr>
          <w:p w:rsidR="008A58C8" w:rsidRPr="00B612F0" w:rsidRDefault="008A58C8" w:rsidP="00473ADC">
            <w:pPr>
              <w:pStyle w:val="ab"/>
              <w:numPr>
                <w:ilvl w:val="0"/>
                <w:numId w:val="43"/>
              </w:numPr>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Лабиринты грамматики. Удивительные превращения</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tabs>
                <w:tab w:val="left" w:pos="1526"/>
              </w:tabs>
              <w:spacing w:line="276" w:lineRule="auto"/>
              <w:rPr>
                <w:sz w:val="28"/>
                <w:szCs w:val="28"/>
              </w:rPr>
            </w:pPr>
            <w:r w:rsidRPr="00B612F0">
              <w:rPr>
                <w:sz w:val="28"/>
                <w:szCs w:val="28"/>
              </w:rPr>
              <w:t>Веселые диктанты.</w:t>
            </w:r>
          </w:p>
          <w:p w:rsidR="008A58C8" w:rsidRPr="00B612F0" w:rsidRDefault="008A58C8" w:rsidP="008A58C8">
            <w:pPr>
              <w:spacing w:line="276" w:lineRule="auto"/>
              <w:jc w:val="both"/>
              <w:rPr>
                <w:color w:val="000000" w:themeColor="text1"/>
                <w:sz w:val="28"/>
                <w:szCs w:val="28"/>
              </w:rPr>
            </w:pPr>
            <w:r w:rsidRPr="00B612F0">
              <w:rPr>
                <w:sz w:val="28"/>
                <w:szCs w:val="28"/>
              </w:rPr>
              <w:t>Задания в стихах, ребусы</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sidRPr="00B612F0">
              <w:rPr>
                <w:b/>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2"/>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b/>
                <w:bCs/>
                <w:i/>
                <w:color w:val="000000" w:themeColor="text1"/>
                <w:sz w:val="28"/>
                <w:szCs w:val="28"/>
                <w:u w:val="single"/>
              </w:rPr>
            </w:pPr>
            <w:r w:rsidRPr="00B612F0">
              <w:rPr>
                <w:b/>
                <w:color w:val="000000" w:themeColor="text1"/>
                <w:sz w:val="28"/>
                <w:szCs w:val="28"/>
              </w:rPr>
              <w:t>Итоговое занятие</w:t>
            </w:r>
          </w:p>
        </w:tc>
        <w:tc>
          <w:tcPr>
            <w:tcW w:w="1275" w:type="dxa"/>
          </w:tcPr>
          <w:p w:rsidR="008A58C8" w:rsidRPr="00B612F0" w:rsidRDefault="008A58C8" w:rsidP="008A58C8">
            <w:pPr>
              <w:spacing w:line="276" w:lineRule="auto"/>
              <w:jc w:val="both"/>
              <w:rPr>
                <w:b/>
                <w:color w:val="000000" w:themeColor="text1"/>
                <w:sz w:val="28"/>
                <w:szCs w:val="28"/>
              </w:rPr>
            </w:pPr>
            <w:r>
              <w:rPr>
                <w:b/>
                <w:color w:val="000000" w:themeColor="text1"/>
                <w:sz w:val="28"/>
                <w:szCs w:val="28"/>
              </w:rPr>
              <w:t>2</w:t>
            </w:r>
          </w:p>
        </w:tc>
        <w:tc>
          <w:tcPr>
            <w:tcW w:w="1277" w:type="dxa"/>
          </w:tcPr>
          <w:p w:rsidR="008A58C8" w:rsidRPr="00B612F0" w:rsidRDefault="008A58C8" w:rsidP="008A58C8">
            <w:pPr>
              <w:spacing w:line="276" w:lineRule="auto"/>
              <w:jc w:val="both"/>
              <w:rPr>
                <w:b/>
                <w:color w:val="000000" w:themeColor="text1"/>
                <w:sz w:val="28"/>
                <w:szCs w:val="28"/>
              </w:rPr>
            </w:pPr>
          </w:p>
        </w:tc>
        <w:tc>
          <w:tcPr>
            <w:tcW w:w="1523" w:type="dxa"/>
          </w:tcPr>
          <w:p w:rsidR="008A58C8" w:rsidRPr="00B612F0" w:rsidRDefault="008A58C8" w:rsidP="008A58C8">
            <w:pPr>
              <w:spacing w:line="276" w:lineRule="auto"/>
              <w:jc w:val="both"/>
              <w:rPr>
                <w:b/>
                <w:color w:val="000000" w:themeColor="text1"/>
                <w:sz w:val="28"/>
                <w:szCs w:val="28"/>
              </w:rPr>
            </w:pPr>
            <w:r>
              <w:rPr>
                <w:b/>
                <w:color w:val="000000" w:themeColor="text1"/>
                <w:sz w:val="28"/>
                <w:szCs w:val="28"/>
              </w:rPr>
              <w:t>2</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sz w:val="28"/>
                <w:szCs w:val="28"/>
              </w:rPr>
              <w:t>Проект «Профессии моих родителей»</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b/>
                <w:color w:val="000000" w:themeColor="text1"/>
                <w:sz w:val="28"/>
                <w:szCs w:val="28"/>
              </w:rPr>
            </w:pP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1809" w:type="dxa"/>
          </w:tcPr>
          <w:p w:rsidR="008A58C8" w:rsidRPr="00B612F0" w:rsidRDefault="008A58C8" w:rsidP="00473ADC">
            <w:pPr>
              <w:pStyle w:val="ab"/>
              <w:numPr>
                <w:ilvl w:val="0"/>
                <w:numId w:val="43"/>
              </w:numPr>
              <w:spacing w:after="0"/>
              <w:ind w:left="426" w:firstLine="141"/>
              <w:jc w:val="center"/>
              <w:rPr>
                <w:rFonts w:ascii="Times New Roman" w:hAnsi="Times New Roman"/>
                <w:b/>
                <w:color w:val="000000" w:themeColor="text1"/>
                <w:sz w:val="28"/>
                <w:szCs w:val="28"/>
              </w:rPr>
            </w:pPr>
          </w:p>
        </w:tc>
        <w:tc>
          <w:tcPr>
            <w:tcW w:w="4395"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Веселые игры и конкурсы</w:t>
            </w:r>
          </w:p>
        </w:tc>
        <w:tc>
          <w:tcPr>
            <w:tcW w:w="1275" w:type="dxa"/>
          </w:tcPr>
          <w:p w:rsidR="008A58C8" w:rsidRPr="00B612F0" w:rsidRDefault="008A58C8" w:rsidP="008A58C8">
            <w:pPr>
              <w:spacing w:line="276" w:lineRule="auto"/>
              <w:jc w:val="both"/>
              <w:rPr>
                <w:b/>
                <w:color w:val="000000" w:themeColor="text1"/>
                <w:sz w:val="28"/>
                <w:szCs w:val="28"/>
              </w:rPr>
            </w:pPr>
          </w:p>
        </w:tc>
        <w:tc>
          <w:tcPr>
            <w:tcW w:w="1277" w:type="dxa"/>
          </w:tcPr>
          <w:p w:rsidR="008A58C8" w:rsidRPr="00B612F0" w:rsidRDefault="008A58C8" w:rsidP="008A58C8">
            <w:pPr>
              <w:spacing w:line="276" w:lineRule="auto"/>
              <w:jc w:val="both"/>
              <w:rPr>
                <w:b/>
                <w:color w:val="000000" w:themeColor="text1"/>
                <w:sz w:val="28"/>
                <w:szCs w:val="28"/>
              </w:rPr>
            </w:pPr>
          </w:p>
        </w:tc>
        <w:tc>
          <w:tcPr>
            <w:tcW w:w="1523" w:type="dxa"/>
          </w:tcPr>
          <w:p w:rsidR="008A58C8" w:rsidRPr="00B612F0" w:rsidRDefault="008A58C8" w:rsidP="008A58C8">
            <w:pPr>
              <w:spacing w:line="276" w:lineRule="auto"/>
              <w:jc w:val="both"/>
              <w:rPr>
                <w:color w:val="000000" w:themeColor="text1"/>
                <w:sz w:val="28"/>
                <w:szCs w:val="28"/>
              </w:rPr>
            </w:pPr>
            <w:r w:rsidRPr="00B612F0">
              <w:rPr>
                <w:color w:val="000000" w:themeColor="text1"/>
                <w:sz w:val="28"/>
                <w:szCs w:val="28"/>
              </w:rPr>
              <w:t>1</w:t>
            </w:r>
          </w:p>
        </w:tc>
      </w:tr>
      <w:tr w:rsidR="008A58C8" w:rsidRPr="00B612F0" w:rsidTr="008A58C8">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B612F0" w:rsidRDefault="008A58C8" w:rsidP="008A58C8">
            <w:pPr>
              <w:spacing w:line="276" w:lineRule="auto"/>
              <w:jc w:val="right"/>
              <w:rPr>
                <w:color w:val="000000" w:themeColor="text1"/>
                <w:sz w:val="28"/>
                <w:szCs w:val="28"/>
              </w:rPr>
            </w:pPr>
            <w:r w:rsidRPr="00B612F0">
              <w:rPr>
                <w:b/>
                <w:color w:val="000000" w:themeColor="text1"/>
                <w:sz w:val="28"/>
                <w:szCs w:val="28"/>
              </w:rPr>
              <w:t>Итого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B612F0" w:rsidRDefault="008A58C8" w:rsidP="00473ADC">
            <w:pPr>
              <w:spacing w:line="276" w:lineRule="auto"/>
              <w:jc w:val="both"/>
              <w:rPr>
                <w:b/>
                <w:color w:val="000000" w:themeColor="text1"/>
                <w:sz w:val="28"/>
                <w:szCs w:val="28"/>
              </w:rPr>
            </w:pPr>
            <w:r>
              <w:rPr>
                <w:b/>
                <w:color w:val="000000" w:themeColor="text1"/>
                <w:sz w:val="28"/>
                <w:szCs w:val="28"/>
              </w:rPr>
              <w:t>3</w:t>
            </w:r>
            <w:r w:rsidR="00473ADC">
              <w:rPr>
                <w:b/>
                <w:color w:val="000000" w:themeColor="text1"/>
                <w:sz w:val="28"/>
                <w:szCs w:val="28"/>
              </w:rPr>
              <w:t>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B612F0" w:rsidRDefault="008A58C8" w:rsidP="00473ADC">
            <w:pPr>
              <w:spacing w:line="276" w:lineRule="auto"/>
              <w:jc w:val="both"/>
              <w:rPr>
                <w:b/>
                <w:color w:val="000000" w:themeColor="text1"/>
                <w:sz w:val="28"/>
                <w:szCs w:val="28"/>
              </w:rPr>
            </w:pPr>
            <w:r w:rsidRPr="00B612F0">
              <w:rPr>
                <w:b/>
                <w:color w:val="000000" w:themeColor="text1"/>
                <w:sz w:val="28"/>
                <w:szCs w:val="28"/>
              </w:rPr>
              <w:t>1</w:t>
            </w:r>
            <w:r w:rsidR="00473ADC">
              <w:rPr>
                <w:b/>
                <w:color w:val="000000" w:themeColor="text1"/>
                <w:sz w:val="28"/>
                <w:szCs w:val="28"/>
              </w:rPr>
              <w:t>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B612F0" w:rsidRDefault="008A58C8" w:rsidP="008A58C8">
            <w:pPr>
              <w:spacing w:line="276" w:lineRule="auto"/>
              <w:jc w:val="both"/>
              <w:rPr>
                <w:b/>
                <w:color w:val="000000" w:themeColor="text1"/>
                <w:sz w:val="28"/>
                <w:szCs w:val="28"/>
              </w:rPr>
            </w:pPr>
            <w:r>
              <w:rPr>
                <w:b/>
                <w:color w:val="000000" w:themeColor="text1"/>
                <w:sz w:val="28"/>
                <w:szCs w:val="28"/>
              </w:rPr>
              <w:t>22</w:t>
            </w:r>
          </w:p>
        </w:tc>
      </w:tr>
    </w:tbl>
    <w:p w:rsidR="008A58C8" w:rsidRPr="00B612F0" w:rsidRDefault="008A58C8" w:rsidP="008A58C8">
      <w:pPr>
        <w:spacing w:before="100" w:beforeAutospacing="1" w:after="100" w:afterAutospacing="1" w:line="276" w:lineRule="auto"/>
        <w:jc w:val="both"/>
        <w:rPr>
          <w:b/>
          <w:bCs/>
          <w:color w:val="000000" w:themeColor="text1"/>
          <w:sz w:val="28"/>
          <w:szCs w:val="28"/>
        </w:rPr>
      </w:pPr>
    </w:p>
    <w:p w:rsidR="00E17959" w:rsidRDefault="00E17959" w:rsidP="008A58C8">
      <w:pPr>
        <w:spacing w:line="276" w:lineRule="auto"/>
        <w:jc w:val="center"/>
        <w:rPr>
          <w:b/>
          <w:sz w:val="28"/>
          <w:szCs w:val="28"/>
        </w:rPr>
      </w:pPr>
      <w:r>
        <w:rPr>
          <w:b/>
          <w:sz w:val="28"/>
          <w:szCs w:val="28"/>
        </w:rPr>
        <w:br w:type="page"/>
      </w:r>
    </w:p>
    <w:p w:rsidR="008A58C8" w:rsidRPr="005C030A" w:rsidRDefault="008A58C8" w:rsidP="0040584D">
      <w:pPr>
        <w:spacing w:line="276" w:lineRule="auto"/>
        <w:rPr>
          <w:b/>
          <w:sz w:val="28"/>
          <w:szCs w:val="28"/>
        </w:rPr>
      </w:pPr>
      <w:r>
        <w:rPr>
          <w:b/>
          <w:sz w:val="28"/>
          <w:szCs w:val="28"/>
        </w:rPr>
        <w:lastRenderedPageBreak/>
        <w:t>3 КЛАСС</w:t>
      </w:r>
    </w:p>
    <w:p w:rsidR="008A58C8" w:rsidRPr="005C030A" w:rsidRDefault="008A58C8" w:rsidP="008A58C8">
      <w:pPr>
        <w:spacing w:line="276" w:lineRule="auto"/>
        <w:ind w:firstLine="708"/>
        <w:jc w:val="both"/>
        <w:rPr>
          <w:b/>
          <w:sz w:val="28"/>
          <w:szCs w:val="28"/>
        </w:rPr>
      </w:pPr>
    </w:p>
    <w:tbl>
      <w:tblPr>
        <w:tblStyle w:val="af1"/>
        <w:tblW w:w="10279" w:type="dxa"/>
        <w:tblLayout w:type="fixed"/>
        <w:tblLook w:val="04A0"/>
      </w:tblPr>
      <w:tblGrid>
        <w:gridCol w:w="1809"/>
        <w:gridCol w:w="4395"/>
        <w:gridCol w:w="1275"/>
        <w:gridCol w:w="1277"/>
        <w:gridCol w:w="1523"/>
      </w:tblGrid>
      <w:tr w:rsidR="008A58C8" w:rsidRPr="005C030A" w:rsidTr="008A58C8">
        <w:tc>
          <w:tcPr>
            <w:tcW w:w="1809" w:type="dxa"/>
            <w:vMerge w:val="restart"/>
          </w:tcPr>
          <w:p w:rsidR="008A58C8" w:rsidRPr="005C030A" w:rsidRDefault="008A58C8" w:rsidP="008A58C8">
            <w:pPr>
              <w:spacing w:line="276" w:lineRule="auto"/>
              <w:jc w:val="both"/>
              <w:rPr>
                <w:b/>
                <w:sz w:val="28"/>
                <w:szCs w:val="28"/>
              </w:rPr>
            </w:pPr>
            <w:r w:rsidRPr="005C030A">
              <w:rPr>
                <w:b/>
                <w:sz w:val="28"/>
                <w:szCs w:val="28"/>
              </w:rPr>
              <w:t xml:space="preserve">№ </w:t>
            </w:r>
            <w:proofErr w:type="gramStart"/>
            <w:r w:rsidRPr="005C030A">
              <w:rPr>
                <w:b/>
                <w:sz w:val="28"/>
                <w:szCs w:val="28"/>
              </w:rPr>
              <w:t>п</w:t>
            </w:r>
            <w:proofErr w:type="gramEnd"/>
            <w:r w:rsidRPr="005C030A">
              <w:rPr>
                <w:b/>
                <w:sz w:val="28"/>
                <w:szCs w:val="28"/>
              </w:rPr>
              <w:t>/п</w:t>
            </w:r>
          </w:p>
        </w:tc>
        <w:tc>
          <w:tcPr>
            <w:tcW w:w="4395" w:type="dxa"/>
            <w:vMerge w:val="restart"/>
          </w:tcPr>
          <w:p w:rsidR="008A58C8" w:rsidRPr="005C030A" w:rsidRDefault="008A58C8" w:rsidP="008A58C8">
            <w:pPr>
              <w:spacing w:line="276" w:lineRule="auto"/>
              <w:jc w:val="both"/>
              <w:rPr>
                <w:b/>
                <w:sz w:val="28"/>
                <w:szCs w:val="28"/>
              </w:rPr>
            </w:pPr>
            <w:r w:rsidRPr="005C030A">
              <w:rPr>
                <w:b/>
                <w:sz w:val="28"/>
                <w:szCs w:val="28"/>
              </w:rPr>
              <w:t>Наименование разделов, тем</w:t>
            </w:r>
          </w:p>
        </w:tc>
        <w:tc>
          <w:tcPr>
            <w:tcW w:w="4075" w:type="dxa"/>
            <w:gridSpan w:val="3"/>
          </w:tcPr>
          <w:p w:rsidR="008A58C8" w:rsidRPr="005C030A" w:rsidRDefault="008A58C8" w:rsidP="008A58C8">
            <w:pPr>
              <w:spacing w:line="276" w:lineRule="auto"/>
              <w:jc w:val="both"/>
              <w:rPr>
                <w:b/>
                <w:sz w:val="28"/>
                <w:szCs w:val="28"/>
              </w:rPr>
            </w:pPr>
            <w:r w:rsidRPr="005C030A">
              <w:rPr>
                <w:b/>
                <w:sz w:val="28"/>
                <w:szCs w:val="28"/>
              </w:rPr>
              <w:t>Количество часов</w:t>
            </w:r>
          </w:p>
        </w:tc>
      </w:tr>
      <w:tr w:rsidR="008A58C8" w:rsidRPr="005C030A" w:rsidTr="008A58C8">
        <w:tc>
          <w:tcPr>
            <w:tcW w:w="1809" w:type="dxa"/>
            <w:vMerge/>
          </w:tcPr>
          <w:p w:rsidR="008A58C8" w:rsidRPr="005C030A" w:rsidRDefault="008A58C8" w:rsidP="008A58C8">
            <w:pPr>
              <w:spacing w:line="276" w:lineRule="auto"/>
              <w:jc w:val="both"/>
              <w:rPr>
                <w:b/>
                <w:sz w:val="28"/>
                <w:szCs w:val="28"/>
              </w:rPr>
            </w:pPr>
          </w:p>
        </w:tc>
        <w:tc>
          <w:tcPr>
            <w:tcW w:w="4395" w:type="dxa"/>
            <w:vMerge/>
          </w:tcPr>
          <w:p w:rsidR="008A58C8" w:rsidRPr="005C030A" w:rsidRDefault="008A58C8" w:rsidP="008A58C8">
            <w:pPr>
              <w:spacing w:line="276" w:lineRule="auto"/>
              <w:jc w:val="both"/>
              <w:rPr>
                <w:b/>
                <w:sz w:val="28"/>
                <w:szCs w:val="28"/>
              </w:rPr>
            </w:pPr>
          </w:p>
        </w:tc>
        <w:tc>
          <w:tcPr>
            <w:tcW w:w="1275" w:type="dxa"/>
          </w:tcPr>
          <w:p w:rsidR="008A58C8" w:rsidRPr="005C030A" w:rsidRDefault="008A58C8" w:rsidP="008A58C8">
            <w:pPr>
              <w:spacing w:line="276" w:lineRule="auto"/>
              <w:jc w:val="both"/>
              <w:rPr>
                <w:b/>
                <w:sz w:val="28"/>
                <w:szCs w:val="28"/>
              </w:rPr>
            </w:pPr>
            <w:r w:rsidRPr="005C030A">
              <w:rPr>
                <w:b/>
                <w:sz w:val="28"/>
                <w:szCs w:val="28"/>
              </w:rPr>
              <w:t xml:space="preserve">Всего </w:t>
            </w:r>
          </w:p>
        </w:tc>
        <w:tc>
          <w:tcPr>
            <w:tcW w:w="1277" w:type="dxa"/>
          </w:tcPr>
          <w:p w:rsidR="008A58C8" w:rsidRPr="005C030A" w:rsidRDefault="008A58C8" w:rsidP="008A58C8">
            <w:pPr>
              <w:spacing w:line="276" w:lineRule="auto"/>
              <w:jc w:val="both"/>
              <w:rPr>
                <w:b/>
                <w:sz w:val="28"/>
                <w:szCs w:val="28"/>
              </w:rPr>
            </w:pPr>
            <w:r w:rsidRPr="005C030A">
              <w:rPr>
                <w:b/>
                <w:sz w:val="28"/>
                <w:szCs w:val="28"/>
              </w:rPr>
              <w:t xml:space="preserve">Теория </w:t>
            </w:r>
          </w:p>
        </w:tc>
        <w:tc>
          <w:tcPr>
            <w:tcW w:w="1523" w:type="dxa"/>
          </w:tcPr>
          <w:p w:rsidR="008A58C8" w:rsidRPr="005C030A" w:rsidRDefault="008A58C8" w:rsidP="008A58C8">
            <w:pPr>
              <w:spacing w:line="276" w:lineRule="auto"/>
              <w:jc w:val="both"/>
              <w:rPr>
                <w:b/>
                <w:sz w:val="28"/>
                <w:szCs w:val="28"/>
              </w:rPr>
            </w:pPr>
            <w:r w:rsidRPr="005C030A">
              <w:rPr>
                <w:b/>
                <w:sz w:val="28"/>
                <w:szCs w:val="28"/>
              </w:rPr>
              <w:t>Практика</w:t>
            </w:r>
          </w:p>
        </w:tc>
      </w:tr>
      <w:tr w:rsidR="008A58C8" w:rsidRPr="005C030A" w:rsidTr="008A58C8">
        <w:tc>
          <w:tcPr>
            <w:tcW w:w="1809" w:type="dxa"/>
          </w:tcPr>
          <w:p w:rsidR="008A58C8" w:rsidRPr="005C030A" w:rsidRDefault="008A58C8" w:rsidP="00473ADC">
            <w:pPr>
              <w:pStyle w:val="ab"/>
              <w:numPr>
                <w:ilvl w:val="0"/>
                <w:numId w:val="44"/>
              </w:numPr>
              <w:spacing w:after="0"/>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b/>
                <w:sz w:val="28"/>
                <w:szCs w:val="28"/>
              </w:rPr>
            </w:pPr>
            <w:r w:rsidRPr="005C030A">
              <w:rPr>
                <w:rFonts w:ascii="Times New Roman" w:hAnsi="Times New Roman" w:cs="Times New Roman"/>
                <w:b/>
                <w:sz w:val="28"/>
                <w:szCs w:val="28"/>
              </w:rPr>
              <w:t>Введение. Математическая шкатулка</w:t>
            </w:r>
          </w:p>
        </w:tc>
        <w:tc>
          <w:tcPr>
            <w:tcW w:w="1275" w:type="dxa"/>
          </w:tcPr>
          <w:p w:rsidR="008A58C8" w:rsidRPr="005C030A" w:rsidRDefault="008A58C8" w:rsidP="008A58C8">
            <w:pPr>
              <w:spacing w:line="276" w:lineRule="auto"/>
              <w:jc w:val="both"/>
              <w:rPr>
                <w:b/>
                <w:sz w:val="28"/>
                <w:szCs w:val="28"/>
              </w:rPr>
            </w:pPr>
            <w:r w:rsidRPr="005C030A">
              <w:rPr>
                <w:b/>
                <w:sz w:val="28"/>
                <w:szCs w:val="28"/>
              </w:rPr>
              <w:t>5</w:t>
            </w:r>
          </w:p>
        </w:tc>
        <w:tc>
          <w:tcPr>
            <w:tcW w:w="1277" w:type="dxa"/>
          </w:tcPr>
          <w:p w:rsidR="008A58C8" w:rsidRPr="005C030A" w:rsidRDefault="008A58C8" w:rsidP="008A58C8">
            <w:pPr>
              <w:spacing w:line="276" w:lineRule="auto"/>
              <w:jc w:val="both"/>
              <w:rPr>
                <w:sz w:val="28"/>
                <w:szCs w:val="28"/>
              </w:rPr>
            </w:pPr>
            <w:r w:rsidRPr="005C030A">
              <w:rPr>
                <w:sz w:val="28"/>
                <w:szCs w:val="28"/>
              </w:rPr>
              <w:t>1</w:t>
            </w:r>
          </w:p>
        </w:tc>
        <w:tc>
          <w:tcPr>
            <w:tcW w:w="1523" w:type="dxa"/>
          </w:tcPr>
          <w:p w:rsidR="008A58C8" w:rsidRPr="005C030A" w:rsidRDefault="008A58C8" w:rsidP="008A58C8">
            <w:pPr>
              <w:spacing w:line="276" w:lineRule="auto"/>
              <w:jc w:val="both"/>
              <w:rPr>
                <w:b/>
                <w:sz w:val="28"/>
                <w:szCs w:val="28"/>
              </w:rPr>
            </w:pPr>
            <w:r w:rsidRPr="005C030A">
              <w:rPr>
                <w:b/>
                <w:sz w:val="28"/>
                <w:szCs w:val="28"/>
              </w:rPr>
              <w:t>4</w:t>
            </w:r>
          </w:p>
        </w:tc>
      </w:tr>
      <w:tr w:rsidR="008A58C8" w:rsidRPr="005C030A" w:rsidTr="008A58C8">
        <w:tc>
          <w:tcPr>
            <w:tcW w:w="1809" w:type="dxa"/>
          </w:tcPr>
          <w:p w:rsidR="008A58C8" w:rsidRPr="005C030A" w:rsidRDefault="008A58C8" w:rsidP="00473ADC">
            <w:pPr>
              <w:pStyle w:val="ab"/>
              <w:numPr>
                <w:ilvl w:val="0"/>
                <w:numId w:val="45"/>
              </w:numPr>
              <w:spacing w:after="0"/>
              <w:jc w:val="center"/>
              <w:rPr>
                <w:rFonts w:ascii="Times New Roman" w:hAnsi="Times New Roman"/>
                <w:b/>
                <w:sz w:val="28"/>
                <w:szCs w:val="28"/>
              </w:rPr>
            </w:pPr>
          </w:p>
        </w:tc>
        <w:tc>
          <w:tcPr>
            <w:tcW w:w="4395" w:type="dxa"/>
          </w:tcPr>
          <w:p w:rsidR="008A58C8" w:rsidRPr="005C030A" w:rsidRDefault="008A58C8" w:rsidP="008A58C8">
            <w:pPr>
              <w:autoSpaceDE w:val="0"/>
              <w:autoSpaceDN w:val="0"/>
              <w:adjustRightInd w:val="0"/>
              <w:ind w:right="142"/>
              <w:rPr>
                <w:spacing w:val="1"/>
                <w:sz w:val="28"/>
                <w:szCs w:val="28"/>
              </w:rPr>
            </w:pPr>
            <w:r w:rsidRPr="005C030A">
              <w:rPr>
                <w:spacing w:val="1"/>
                <w:sz w:val="28"/>
                <w:szCs w:val="28"/>
              </w:rPr>
              <w:t xml:space="preserve"> М</w:t>
            </w:r>
            <w:r w:rsidRPr="005C030A">
              <w:rPr>
                <w:sz w:val="28"/>
                <w:szCs w:val="28"/>
              </w:rPr>
              <w:t>а</w:t>
            </w:r>
            <w:r w:rsidRPr="005C030A">
              <w:rPr>
                <w:spacing w:val="-1"/>
                <w:sz w:val="28"/>
                <w:szCs w:val="28"/>
              </w:rPr>
              <w:t>т</w:t>
            </w:r>
            <w:r w:rsidRPr="005C030A">
              <w:rPr>
                <w:sz w:val="28"/>
                <w:szCs w:val="28"/>
              </w:rPr>
              <w:t>ема</w:t>
            </w:r>
            <w:r w:rsidRPr="005C030A">
              <w:rPr>
                <w:spacing w:val="-1"/>
                <w:sz w:val="28"/>
                <w:szCs w:val="28"/>
              </w:rPr>
              <w:t>т</w:t>
            </w:r>
            <w:r w:rsidRPr="005C030A">
              <w:rPr>
                <w:spacing w:val="2"/>
                <w:sz w:val="28"/>
                <w:szCs w:val="28"/>
              </w:rPr>
              <w:t>и</w:t>
            </w:r>
            <w:r w:rsidRPr="005C030A">
              <w:rPr>
                <w:spacing w:val="-1"/>
                <w:sz w:val="28"/>
                <w:szCs w:val="28"/>
              </w:rPr>
              <w:t>к</w:t>
            </w:r>
            <w:r w:rsidRPr="005C030A">
              <w:rPr>
                <w:sz w:val="28"/>
                <w:szCs w:val="28"/>
              </w:rPr>
              <w:t>а–</w:t>
            </w:r>
            <w:r w:rsidRPr="005C030A">
              <w:rPr>
                <w:spacing w:val="1"/>
                <w:sz w:val="28"/>
                <w:szCs w:val="28"/>
              </w:rPr>
              <w:t>э</w:t>
            </w:r>
            <w:r w:rsidRPr="005C030A">
              <w:rPr>
                <w:spacing w:val="-1"/>
                <w:sz w:val="28"/>
                <w:szCs w:val="28"/>
              </w:rPr>
              <w:t>т</w:t>
            </w:r>
            <w:r w:rsidRPr="005C030A">
              <w:rPr>
                <w:sz w:val="28"/>
                <w:szCs w:val="28"/>
              </w:rPr>
              <w:t xml:space="preserve">о </w:t>
            </w:r>
            <w:r w:rsidRPr="005C030A">
              <w:rPr>
                <w:spacing w:val="-1"/>
                <w:sz w:val="28"/>
                <w:szCs w:val="28"/>
              </w:rPr>
              <w:t>инт</w:t>
            </w:r>
            <w:r w:rsidRPr="005C030A">
              <w:rPr>
                <w:sz w:val="28"/>
                <w:szCs w:val="28"/>
              </w:rPr>
              <w:t>ере</w:t>
            </w:r>
            <w:r w:rsidRPr="005C030A">
              <w:rPr>
                <w:spacing w:val="1"/>
                <w:sz w:val="28"/>
                <w:szCs w:val="28"/>
              </w:rPr>
              <w:t>с</w:t>
            </w:r>
            <w:r w:rsidRPr="005C030A">
              <w:rPr>
                <w:spacing w:val="-1"/>
                <w:sz w:val="28"/>
                <w:szCs w:val="28"/>
              </w:rPr>
              <w:t>н</w:t>
            </w:r>
            <w:r w:rsidRPr="005C030A">
              <w:rPr>
                <w:sz w:val="28"/>
                <w:szCs w:val="28"/>
              </w:rPr>
              <w:t xml:space="preserve">о. </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r w:rsidRPr="005C030A">
              <w:rPr>
                <w:sz w:val="28"/>
                <w:szCs w:val="28"/>
              </w:rPr>
              <w:t>1</w:t>
            </w:r>
          </w:p>
        </w:tc>
        <w:tc>
          <w:tcPr>
            <w:tcW w:w="1523" w:type="dxa"/>
          </w:tcPr>
          <w:p w:rsidR="008A58C8" w:rsidRPr="005C030A" w:rsidRDefault="008A58C8" w:rsidP="008A58C8">
            <w:pPr>
              <w:spacing w:line="276" w:lineRule="auto"/>
              <w:jc w:val="both"/>
              <w:rPr>
                <w:b/>
                <w:sz w:val="28"/>
                <w:szCs w:val="28"/>
              </w:rPr>
            </w:pPr>
            <w:r w:rsidRPr="005C030A">
              <w:rPr>
                <w:b/>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autoSpaceDE w:val="0"/>
              <w:autoSpaceDN w:val="0"/>
              <w:adjustRightInd w:val="0"/>
              <w:ind w:right="142"/>
              <w:rPr>
                <w:spacing w:val="1"/>
                <w:sz w:val="28"/>
                <w:szCs w:val="28"/>
              </w:rPr>
            </w:pPr>
            <w:r w:rsidRPr="005C030A">
              <w:rPr>
                <w:spacing w:val="-1"/>
                <w:sz w:val="28"/>
                <w:szCs w:val="28"/>
              </w:rPr>
              <w:t>Веселая нумерация. Отгадывание ребусов.</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b/>
                <w:sz w:val="28"/>
                <w:szCs w:val="28"/>
              </w:rPr>
            </w:pPr>
            <w:r w:rsidRPr="005C030A">
              <w:rPr>
                <w:b/>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autoSpaceDE w:val="0"/>
              <w:autoSpaceDN w:val="0"/>
              <w:adjustRightInd w:val="0"/>
              <w:ind w:right="142"/>
              <w:rPr>
                <w:spacing w:val="1"/>
                <w:sz w:val="28"/>
                <w:szCs w:val="28"/>
              </w:rPr>
            </w:pPr>
            <w:r w:rsidRPr="005C030A">
              <w:rPr>
                <w:spacing w:val="1"/>
                <w:sz w:val="28"/>
                <w:szCs w:val="28"/>
              </w:rPr>
              <w:t>З</w:t>
            </w:r>
            <w:r w:rsidRPr="005C030A">
              <w:rPr>
                <w:spacing w:val="3"/>
                <w:sz w:val="28"/>
                <w:szCs w:val="28"/>
              </w:rPr>
              <w:t>анимательные задачи.</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b/>
                <w:sz w:val="28"/>
                <w:szCs w:val="28"/>
              </w:rPr>
            </w:pPr>
            <w:r w:rsidRPr="005C030A">
              <w:rPr>
                <w:b/>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sz w:val="28"/>
                <w:szCs w:val="28"/>
              </w:rPr>
            </w:pPr>
            <w:r w:rsidRPr="005C030A">
              <w:rPr>
                <w:rFonts w:ascii="Times New Roman" w:hAnsi="Times New Roman" w:cs="Times New Roman"/>
                <w:sz w:val="28"/>
                <w:szCs w:val="28"/>
              </w:rPr>
              <w:t>Математическая викторина</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b/>
                <w:sz w:val="28"/>
                <w:szCs w:val="28"/>
              </w:rPr>
            </w:pPr>
            <w:r w:rsidRPr="005C030A">
              <w:rPr>
                <w:b/>
                <w:sz w:val="28"/>
                <w:szCs w:val="28"/>
              </w:rPr>
              <w:t>1</w:t>
            </w:r>
          </w:p>
        </w:tc>
      </w:tr>
      <w:tr w:rsidR="008A58C8" w:rsidRPr="005C030A" w:rsidTr="008A58C8">
        <w:tc>
          <w:tcPr>
            <w:tcW w:w="1809" w:type="dxa"/>
          </w:tcPr>
          <w:p w:rsidR="008A58C8" w:rsidRPr="005C030A" w:rsidRDefault="008A58C8" w:rsidP="00473ADC">
            <w:pPr>
              <w:pStyle w:val="ab"/>
              <w:numPr>
                <w:ilvl w:val="0"/>
                <w:numId w:val="44"/>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b/>
                <w:sz w:val="28"/>
                <w:szCs w:val="28"/>
              </w:rPr>
            </w:pPr>
            <w:r w:rsidRPr="005C030A">
              <w:rPr>
                <w:rFonts w:ascii="Times New Roman" w:hAnsi="Times New Roman" w:cs="Times New Roman"/>
                <w:b/>
                <w:sz w:val="28"/>
                <w:szCs w:val="28"/>
              </w:rPr>
              <w:t>Сокровища язык</w:t>
            </w:r>
          </w:p>
        </w:tc>
        <w:tc>
          <w:tcPr>
            <w:tcW w:w="1275" w:type="dxa"/>
          </w:tcPr>
          <w:p w:rsidR="008A58C8" w:rsidRPr="005C030A" w:rsidRDefault="008A58C8" w:rsidP="008A58C8">
            <w:pPr>
              <w:spacing w:line="276" w:lineRule="auto"/>
              <w:jc w:val="both"/>
              <w:rPr>
                <w:b/>
                <w:sz w:val="28"/>
                <w:szCs w:val="28"/>
              </w:rPr>
            </w:pPr>
            <w:r w:rsidRPr="005C030A">
              <w:rPr>
                <w:b/>
                <w:sz w:val="28"/>
                <w:szCs w:val="28"/>
              </w:rPr>
              <w:t>4</w:t>
            </w:r>
          </w:p>
        </w:tc>
        <w:tc>
          <w:tcPr>
            <w:tcW w:w="1277" w:type="dxa"/>
          </w:tcPr>
          <w:p w:rsidR="008A58C8" w:rsidRPr="005C030A" w:rsidRDefault="008A58C8" w:rsidP="008A58C8">
            <w:pPr>
              <w:spacing w:line="276" w:lineRule="auto"/>
              <w:jc w:val="both"/>
              <w:rPr>
                <w:sz w:val="28"/>
                <w:szCs w:val="28"/>
              </w:rPr>
            </w:pPr>
            <w:r w:rsidRPr="005C030A">
              <w:rPr>
                <w:sz w:val="28"/>
                <w:szCs w:val="28"/>
              </w:rPr>
              <w:t>2</w:t>
            </w:r>
          </w:p>
        </w:tc>
        <w:tc>
          <w:tcPr>
            <w:tcW w:w="1523" w:type="dxa"/>
          </w:tcPr>
          <w:p w:rsidR="008A58C8" w:rsidRPr="005C030A" w:rsidRDefault="008A58C8" w:rsidP="008A58C8">
            <w:pPr>
              <w:spacing w:line="276" w:lineRule="auto"/>
              <w:jc w:val="both"/>
              <w:rPr>
                <w:sz w:val="28"/>
                <w:szCs w:val="28"/>
              </w:rPr>
            </w:pPr>
            <w:r w:rsidRPr="005C030A">
              <w:rPr>
                <w:sz w:val="28"/>
                <w:szCs w:val="28"/>
              </w:rPr>
              <w:t>2</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rPr>
                <w:sz w:val="28"/>
                <w:szCs w:val="28"/>
              </w:rPr>
            </w:pPr>
            <w:r w:rsidRPr="005C030A">
              <w:rPr>
                <w:sz w:val="28"/>
                <w:szCs w:val="28"/>
              </w:rPr>
              <w:t xml:space="preserve">Наш родной язык </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r w:rsidRPr="005C030A">
              <w:rPr>
                <w:b/>
                <w:sz w:val="28"/>
                <w:szCs w:val="28"/>
              </w:rPr>
              <w:t>1</w:t>
            </w:r>
          </w:p>
        </w:tc>
        <w:tc>
          <w:tcPr>
            <w:tcW w:w="1523" w:type="dxa"/>
          </w:tcPr>
          <w:p w:rsidR="008A58C8" w:rsidRPr="005C030A" w:rsidRDefault="008A58C8" w:rsidP="008A58C8">
            <w:pPr>
              <w:spacing w:line="276" w:lineRule="auto"/>
              <w:jc w:val="both"/>
              <w:rPr>
                <w:sz w:val="28"/>
                <w:szCs w:val="28"/>
              </w:rPr>
            </w:pP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rPr>
                <w:sz w:val="28"/>
                <w:szCs w:val="28"/>
              </w:rPr>
            </w:pPr>
            <w:r w:rsidRPr="005C030A">
              <w:rPr>
                <w:sz w:val="28"/>
                <w:szCs w:val="28"/>
              </w:rPr>
              <w:t>Сокровища родного языка.</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r w:rsidRPr="005C030A">
              <w:rPr>
                <w:b/>
                <w:sz w:val="28"/>
                <w:szCs w:val="28"/>
              </w:rPr>
              <w:t>1</w:t>
            </w:r>
          </w:p>
        </w:tc>
        <w:tc>
          <w:tcPr>
            <w:tcW w:w="1523" w:type="dxa"/>
          </w:tcPr>
          <w:p w:rsidR="008A58C8" w:rsidRPr="005C030A" w:rsidRDefault="008A58C8" w:rsidP="008A58C8">
            <w:pPr>
              <w:spacing w:line="276" w:lineRule="auto"/>
              <w:jc w:val="both"/>
              <w:rPr>
                <w:sz w:val="28"/>
                <w:szCs w:val="28"/>
              </w:rPr>
            </w:pP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rPr>
                <w:b/>
                <w:sz w:val="28"/>
                <w:szCs w:val="28"/>
              </w:rPr>
            </w:pPr>
            <w:r w:rsidRPr="005C030A">
              <w:rPr>
                <w:sz w:val="28"/>
                <w:szCs w:val="28"/>
              </w:rPr>
              <w:t>В гостях у слов - родственников.</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b/>
                <w:sz w:val="28"/>
                <w:szCs w:val="28"/>
              </w:rPr>
            </w:pPr>
            <w:r w:rsidRPr="005C030A">
              <w:rPr>
                <w:rFonts w:ascii="Times New Roman" w:hAnsi="Times New Roman" w:cs="Times New Roman"/>
                <w:sz w:val="28"/>
                <w:szCs w:val="28"/>
              </w:rPr>
              <w:t>Волшебник “Ударение”.</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4"/>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left="360" w:right="40"/>
              <w:jc w:val="both"/>
              <w:rPr>
                <w:rFonts w:ascii="Times New Roman" w:hAnsi="Times New Roman" w:cs="Times New Roman"/>
                <w:b/>
                <w:sz w:val="28"/>
                <w:szCs w:val="28"/>
              </w:rPr>
            </w:pPr>
            <w:r w:rsidRPr="005C030A">
              <w:rPr>
                <w:rFonts w:ascii="Times New Roman" w:hAnsi="Times New Roman" w:cs="Times New Roman"/>
                <w:b/>
                <w:sz w:val="28"/>
                <w:szCs w:val="28"/>
              </w:rPr>
              <w:t>Занимательная математика</w:t>
            </w:r>
          </w:p>
        </w:tc>
        <w:tc>
          <w:tcPr>
            <w:tcW w:w="1275" w:type="dxa"/>
          </w:tcPr>
          <w:p w:rsidR="008A58C8" w:rsidRPr="005C030A" w:rsidRDefault="008A58C8" w:rsidP="008A58C8">
            <w:pPr>
              <w:spacing w:line="276" w:lineRule="auto"/>
              <w:jc w:val="both"/>
              <w:rPr>
                <w:b/>
                <w:sz w:val="28"/>
                <w:szCs w:val="28"/>
              </w:rPr>
            </w:pPr>
            <w:r w:rsidRPr="005C030A">
              <w:rPr>
                <w:b/>
                <w:sz w:val="28"/>
                <w:szCs w:val="28"/>
              </w:rPr>
              <w:t>6</w:t>
            </w:r>
          </w:p>
        </w:tc>
        <w:tc>
          <w:tcPr>
            <w:tcW w:w="1277" w:type="dxa"/>
          </w:tcPr>
          <w:p w:rsidR="008A58C8" w:rsidRPr="005C030A" w:rsidRDefault="008A58C8" w:rsidP="008A58C8">
            <w:pPr>
              <w:spacing w:line="276" w:lineRule="auto"/>
              <w:jc w:val="both"/>
              <w:rPr>
                <w:b/>
                <w:sz w:val="28"/>
                <w:szCs w:val="28"/>
              </w:rPr>
            </w:pPr>
            <w:r w:rsidRPr="005C030A">
              <w:rPr>
                <w:b/>
                <w:sz w:val="28"/>
                <w:szCs w:val="28"/>
              </w:rPr>
              <w:t>1</w:t>
            </w:r>
          </w:p>
        </w:tc>
        <w:tc>
          <w:tcPr>
            <w:tcW w:w="1523" w:type="dxa"/>
          </w:tcPr>
          <w:p w:rsidR="008A58C8" w:rsidRPr="005C030A" w:rsidRDefault="008A58C8" w:rsidP="008A58C8">
            <w:pPr>
              <w:spacing w:line="276" w:lineRule="auto"/>
              <w:jc w:val="both"/>
              <w:rPr>
                <w:b/>
                <w:sz w:val="28"/>
                <w:szCs w:val="28"/>
              </w:rPr>
            </w:pPr>
            <w:r w:rsidRPr="005C030A">
              <w:rPr>
                <w:b/>
                <w:sz w:val="28"/>
                <w:szCs w:val="28"/>
              </w:rPr>
              <w:t>5</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autoSpaceDE w:val="0"/>
              <w:autoSpaceDN w:val="0"/>
              <w:adjustRightInd w:val="0"/>
              <w:ind w:right="-20"/>
              <w:rPr>
                <w:sz w:val="28"/>
                <w:szCs w:val="28"/>
              </w:rPr>
            </w:pPr>
            <w:r w:rsidRPr="005C030A">
              <w:rPr>
                <w:sz w:val="28"/>
                <w:szCs w:val="28"/>
              </w:rPr>
              <w:t>Задачи смекалки.</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autoSpaceDE w:val="0"/>
              <w:autoSpaceDN w:val="0"/>
              <w:adjustRightInd w:val="0"/>
              <w:ind w:right="145"/>
              <w:rPr>
                <w:sz w:val="28"/>
                <w:szCs w:val="28"/>
              </w:rPr>
            </w:pPr>
            <w:r w:rsidRPr="005C030A">
              <w:rPr>
                <w:sz w:val="28"/>
                <w:szCs w:val="28"/>
              </w:rPr>
              <w:t>Математические игры.</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r w:rsidRPr="005C030A">
              <w:rPr>
                <w:sz w:val="28"/>
                <w:szCs w:val="28"/>
              </w:rPr>
              <w:t>1</w:t>
            </w: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autoSpaceDE w:val="0"/>
              <w:autoSpaceDN w:val="0"/>
              <w:adjustRightInd w:val="0"/>
              <w:ind w:right="145"/>
              <w:rPr>
                <w:sz w:val="28"/>
                <w:szCs w:val="28"/>
              </w:rPr>
            </w:pPr>
            <w:r w:rsidRPr="005C030A">
              <w:rPr>
                <w:sz w:val="28"/>
                <w:szCs w:val="28"/>
              </w:rPr>
              <w:t>Занимательные задачи.</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spacing w:before="100" w:beforeAutospacing="1" w:line="276" w:lineRule="auto"/>
              <w:jc w:val="both"/>
              <w:rPr>
                <w:sz w:val="28"/>
                <w:szCs w:val="28"/>
              </w:rPr>
            </w:pPr>
            <w:r w:rsidRPr="005C030A">
              <w:rPr>
                <w:sz w:val="28"/>
                <w:szCs w:val="28"/>
              </w:rPr>
              <w:t>Математические загадки.</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b/>
                <w:sz w:val="28"/>
                <w:szCs w:val="28"/>
              </w:rPr>
            </w:pPr>
            <w:r w:rsidRPr="005C030A">
              <w:rPr>
                <w:rFonts w:ascii="Times New Roman" w:hAnsi="Times New Roman" w:cs="Times New Roman"/>
                <w:sz w:val="28"/>
                <w:szCs w:val="28"/>
              </w:rPr>
              <w:t>Веселый счет</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4"/>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left="360" w:right="40"/>
              <w:jc w:val="both"/>
              <w:rPr>
                <w:rFonts w:ascii="Times New Roman" w:hAnsi="Times New Roman" w:cs="Times New Roman"/>
                <w:b/>
                <w:sz w:val="28"/>
                <w:szCs w:val="28"/>
              </w:rPr>
            </w:pPr>
            <w:r w:rsidRPr="005C030A">
              <w:rPr>
                <w:rFonts w:ascii="Times New Roman" w:hAnsi="Times New Roman" w:cs="Times New Roman"/>
                <w:b/>
                <w:sz w:val="28"/>
                <w:szCs w:val="28"/>
              </w:rPr>
              <w:t>В стране орфографии</w:t>
            </w:r>
          </w:p>
        </w:tc>
        <w:tc>
          <w:tcPr>
            <w:tcW w:w="1275" w:type="dxa"/>
          </w:tcPr>
          <w:p w:rsidR="008A58C8" w:rsidRPr="005C030A" w:rsidRDefault="008A58C8" w:rsidP="008A58C8">
            <w:pPr>
              <w:spacing w:line="276" w:lineRule="auto"/>
              <w:jc w:val="both"/>
              <w:rPr>
                <w:b/>
                <w:sz w:val="28"/>
                <w:szCs w:val="28"/>
              </w:rPr>
            </w:pPr>
            <w:r w:rsidRPr="005C030A">
              <w:rPr>
                <w:b/>
                <w:sz w:val="28"/>
                <w:szCs w:val="28"/>
              </w:rPr>
              <w:t>3</w:t>
            </w:r>
          </w:p>
        </w:tc>
        <w:tc>
          <w:tcPr>
            <w:tcW w:w="1277" w:type="dxa"/>
          </w:tcPr>
          <w:p w:rsidR="008A58C8" w:rsidRPr="005C030A" w:rsidRDefault="008A58C8" w:rsidP="008A58C8">
            <w:pPr>
              <w:spacing w:line="276" w:lineRule="auto"/>
              <w:jc w:val="both"/>
              <w:rPr>
                <w:b/>
                <w:sz w:val="28"/>
                <w:szCs w:val="28"/>
              </w:rPr>
            </w:pPr>
            <w:r w:rsidRPr="005C030A">
              <w:rPr>
                <w:b/>
                <w:sz w:val="28"/>
                <w:szCs w:val="28"/>
              </w:rPr>
              <w:t>1</w:t>
            </w:r>
          </w:p>
        </w:tc>
        <w:tc>
          <w:tcPr>
            <w:tcW w:w="1523" w:type="dxa"/>
          </w:tcPr>
          <w:p w:rsidR="008A58C8" w:rsidRPr="005C030A" w:rsidRDefault="008A58C8" w:rsidP="008A58C8">
            <w:pPr>
              <w:spacing w:line="276" w:lineRule="auto"/>
              <w:jc w:val="both"/>
              <w:rPr>
                <w:b/>
                <w:sz w:val="28"/>
                <w:szCs w:val="28"/>
              </w:rPr>
            </w:pPr>
            <w:r w:rsidRPr="005C030A">
              <w:rPr>
                <w:b/>
                <w:sz w:val="28"/>
                <w:szCs w:val="28"/>
              </w:rPr>
              <w:t>2</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a9"/>
              <w:rPr>
                <w:rFonts w:ascii="Times New Roman" w:hAnsi="Times New Roman"/>
                <w:sz w:val="28"/>
                <w:szCs w:val="28"/>
              </w:rPr>
            </w:pPr>
            <w:r w:rsidRPr="005C030A">
              <w:rPr>
                <w:rFonts w:ascii="Times New Roman" w:hAnsi="Times New Roman"/>
                <w:sz w:val="28"/>
                <w:szCs w:val="28"/>
              </w:rPr>
              <w:t>В стране пар</w:t>
            </w:r>
            <w:r>
              <w:rPr>
                <w:rFonts w:ascii="Times New Roman" w:hAnsi="Times New Roman"/>
                <w:sz w:val="28"/>
                <w:szCs w:val="28"/>
              </w:rPr>
              <w:t xml:space="preserve">ных звонких и глухих </w:t>
            </w:r>
            <w:r w:rsidRPr="005C030A">
              <w:rPr>
                <w:rFonts w:ascii="Times New Roman" w:hAnsi="Times New Roman"/>
                <w:sz w:val="28"/>
                <w:szCs w:val="28"/>
              </w:rPr>
              <w:t>согласных.</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b/>
                <w:sz w:val="28"/>
                <w:szCs w:val="28"/>
              </w:rPr>
            </w:pPr>
            <w:r w:rsidRPr="005C030A">
              <w:rPr>
                <w:b/>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a9"/>
              <w:rPr>
                <w:rFonts w:ascii="Times New Roman" w:hAnsi="Times New Roman"/>
                <w:sz w:val="28"/>
                <w:szCs w:val="28"/>
              </w:rPr>
            </w:pPr>
            <w:r w:rsidRPr="005C030A">
              <w:rPr>
                <w:rFonts w:ascii="Times New Roman" w:hAnsi="Times New Roman"/>
                <w:sz w:val="28"/>
                <w:szCs w:val="28"/>
              </w:rPr>
              <w:t xml:space="preserve">Дружим с грамматикой </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r w:rsidRPr="005C030A">
              <w:rPr>
                <w:sz w:val="28"/>
                <w:szCs w:val="28"/>
              </w:rPr>
              <w:t>1</w:t>
            </w:r>
          </w:p>
        </w:tc>
        <w:tc>
          <w:tcPr>
            <w:tcW w:w="1523" w:type="dxa"/>
          </w:tcPr>
          <w:p w:rsidR="008A58C8" w:rsidRPr="005C030A" w:rsidRDefault="008A58C8" w:rsidP="008A58C8">
            <w:pPr>
              <w:spacing w:line="276" w:lineRule="auto"/>
              <w:jc w:val="both"/>
              <w:rPr>
                <w:b/>
                <w:sz w:val="28"/>
                <w:szCs w:val="28"/>
              </w:rPr>
            </w:pPr>
          </w:p>
        </w:tc>
      </w:tr>
      <w:tr w:rsidR="008A58C8" w:rsidRPr="005C030A" w:rsidTr="008A58C8">
        <w:trPr>
          <w:trHeight w:val="514"/>
        </w:trPr>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b/>
                <w:sz w:val="28"/>
                <w:szCs w:val="28"/>
              </w:rPr>
            </w:pPr>
            <w:r w:rsidRPr="005C030A">
              <w:rPr>
                <w:rFonts w:ascii="Times New Roman" w:eastAsia="Times New Roman" w:hAnsi="Times New Roman" w:cs="Times New Roman"/>
                <w:bCs/>
                <w:sz w:val="28"/>
                <w:szCs w:val="28"/>
              </w:rPr>
              <w:t>Конкурс «Занимательная грамматика».</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b/>
                <w:sz w:val="28"/>
                <w:szCs w:val="28"/>
              </w:rPr>
            </w:pPr>
            <w:r w:rsidRPr="005C030A">
              <w:rPr>
                <w:b/>
                <w:sz w:val="28"/>
                <w:szCs w:val="28"/>
              </w:rPr>
              <w:t>1</w:t>
            </w:r>
          </w:p>
        </w:tc>
      </w:tr>
      <w:tr w:rsidR="008A58C8" w:rsidRPr="005C030A" w:rsidTr="008A58C8">
        <w:tc>
          <w:tcPr>
            <w:tcW w:w="1809" w:type="dxa"/>
          </w:tcPr>
          <w:p w:rsidR="008A58C8" w:rsidRPr="005C030A" w:rsidRDefault="008A58C8" w:rsidP="00473ADC">
            <w:pPr>
              <w:pStyle w:val="ab"/>
              <w:numPr>
                <w:ilvl w:val="0"/>
                <w:numId w:val="44"/>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left="360" w:right="40"/>
              <w:jc w:val="both"/>
              <w:rPr>
                <w:rFonts w:ascii="Times New Roman" w:hAnsi="Times New Roman" w:cs="Times New Roman"/>
                <w:b/>
                <w:sz w:val="28"/>
                <w:szCs w:val="28"/>
              </w:rPr>
            </w:pPr>
            <w:r w:rsidRPr="005C030A">
              <w:rPr>
                <w:rFonts w:ascii="Times New Roman" w:hAnsi="Times New Roman" w:cs="Times New Roman"/>
                <w:b/>
                <w:sz w:val="28"/>
                <w:szCs w:val="28"/>
              </w:rPr>
              <w:t xml:space="preserve">Веселая арифметика </w:t>
            </w:r>
          </w:p>
        </w:tc>
        <w:tc>
          <w:tcPr>
            <w:tcW w:w="1275" w:type="dxa"/>
          </w:tcPr>
          <w:p w:rsidR="008A58C8" w:rsidRPr="005C030A" w:rsidRDefault="008A58C8" w:rsidP="008A58C8">
            <w:pPr>
              <w:spacing w:line="276" w:lineRule="auto"/>
              <w:jc w:val="both"/>
              <w:rPr>
                <w:b/>
                <w:sz w:val="28"/>
                <w:szCs w:val="28"/>
              </w:rPr>
            </w:pPr>
            <w:r w:rsidRPr="005C030A">
              <w:rPr>
                <w:b/>
                <w:sz w:val="28"/>
                <w:szCs w:val="28"/>
              </w:rPr>
              <w:t>4</w:t>
            </w:r>
          </w:p>
        </w:tc>
        <w:tc>
          <w:tcPr>
            <w:tcW w:w="1277" w:type="dxa"/>
          </w:tcPr>
          <w:p w:rsidR="008A58C8" w:rsidRPr="005C030A" w:rsidRDefault="008A58C8" w:rsidP="008A58C8">
            <w:pPr>
              <w:spacing w:line="276" w:lineRule="auto"/>
              <w:jc w:val="both"/>
              <w:rPr>
                <w:sz w:val="28"/>
                <w:szCs w:val="28"/>
              </w:rPr>
            </w:pPr>
            <w:r w:rsidRPr="005C030A">
              <w:rPr>
                <w:sz w:val="28"/>
                <w:szCs w:val="28"/>
              </w:rPr>
              <w:t>2</w:t>
            </w:r>
          </w:p>
        </w:tc>
        <w:tc>
          <w:tcPr>
            <w:tcW w:w="1523" w:type="dxa"/>
          </w:tcPr>
          <w:p w:rsidR="008A58C8" w:rsidRPr="005C030A" w:rsidRDefault="008A58C8" w:rsidP="008A58C8">
            <w:pPr>
              <w:spacing w:line="276" w:lineRule="auto"/>
              <w:jc w:val="both"/>
              <w:rPr>
                <w:b/>
                <w:sz w:val="28"/>
                <w:szCs w:val="28"/>
              </w:rPr>
            </w:pPr>
            <w:r w:rsidRPr="005C030A">
              <w:rPr>
                <w:b/>
                <w:sz w:val="28"/>
                <w:szCs w:val="28"/>
              </w:rPr>
              <w:t>2</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autoSpaceDE w:val="0"/>
              <w:autoSpaceDN w:val="0"/>
              <w:adjustRightInd w:val="0"/>
              <w:ind w:right="249"/>
              <w:rPr>
                <w:sz w:val="28"/>
                <w:szCs w:val="28"/>
              </w:rPr>
            </w:pPr>
            <w:r w:rsidRPr="005C030A">
              <w:rPr>
                <w:sz w:val="28"/>
                <w:szCs w:val="28"/>
              </w:rPr>
              <w:t>Путешествие в страну «Геометрия».</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r w:rsidRPr="005C030A">
              <w:rPr>
                <w:sz w:val="28"/>
                <w:szCs w:val="28"/>
              </w:rPr>
              <w:t>1</w:t>
            </w:r>
          </w:p>
        </w:tc>
        <w:tc>
          <w:tcPr>
            <w:tcW w:w="1523" w:type="dxa"/>
          </w:tcPr>
          <w:p w:rsidR="008A58C8" w:rsidRPr="005C030A" w:rsidRDefault="008A58C8" w:rsidP="008A58C8">
            <w:pPr>
              <w:spacing w:line="276" w:lineRule="auto"/>
              <w:jc w:val="both"/>
              <w:rPr>
                <w:b/>
                <w:sz w:val="28"/>
                <w:szCs w:val="28"/>
              </w:rPr>
            </w:pP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autoSpaceDE w:val="0"/>
              <w:autoSpaceDN w:val="0"/>
              <w:adjustRightInd w:val="0"/>
              <w:ind w:right="249"/>
              <w:rPr>
                <w:sz w:val="28"/>
                <w:szCs w:val="28"/>
              </w:rPr>
            </w:pPr>
            <w:r w:rsidRPr="005C030A">
              <w:rPr>
                <w:sz w:val="28"/>
                <w:szCs w:val="28"/>
              </w:rPr>
              <w:t>Решаем нестандартные задачи.</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b/>
                <w:sz w:val="28"/>
                <w:szCs w:val="28"/>
              </w:rPr>
            </w:pPr>
            <w:r w:rsidRPr="005C030A">
              <w:rPr>
                <w:b/>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sz w:val="28"/>
                <w:szCs w:val="28"/>
              </w:rPr>
            </w:pPr>
            <w:r w:rsidRPr="005C030A">
              <w:rPr>
                <w:rFonts w:ascii="Times New Roman" w:hAnsi="Times New Roman" w:cs="Times New Roman"/>
                <w:sz w:val="28"/>
                <w:szCs w:val="28"/>
              </w:rPr>
              <w:t xml:space="preserve">Игра «Число дополняй, а сам не зевай!» </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b/>
                <w:sz w:val="28"/>
                <w:szCs w:val="28"/>
              </w:rPr>
            </w:pPr>
            <w:r w:rsidRPr="005C030A">
              <w:rPr>
                <w:b/>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b/>
                <w:sz w:val="28"/>
                <w:szCs w:val="28"/>
              </w:rPr>
            </w:pPr>
            <w:r w:rsidRPr="005C030A">
              <w:rPr>
                <w:rFonts w:ascii="Times New Roman" w:hAnsi="Times New Roman" w:cs="Times New Roman"/>
                <w:sz w:val="28"/>
                <w:szCs w:val="28"/>
              </w:rPr>
              <w:t>Математическая викторина.</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r w:rsidRPr="005C030A">
              <w:rPr>
                <w:sz w:val="28"/>
                <w:szCs w:val="28"/>
              </w:rPr>
              <w:t>1</w:t>
            </w:r>
          </w:p>
        </w:tc>
        <w:tc>
          <w:tcPr>
            <w:tcW w:w="1523" w:type="dxa"/>
          </w:tcPr>
          <w:p w:rsidR="008A58C8" w:rsidRPr="005C030A" w:rsidRDefault="008A58C8" w:rsidP="008A58C8">
            <w:pPr>
              <w:spacing w:line="276" w:lineRule="auto"/>
              <w:jc w:val="both"/>
              <w:rPr>
                <w:b/>
                <w:sz w:val="28"/>
                <w:szCs w:val="28"/>
              </w:rPr>
            </w:pPr>
          </w:p>
        </w:tc>
      </w:tr>
      <w:tr w:rsidR="008A58C8" w:rsidRPr="005C030A" w:rsidTr="008A58C8">
        <w:tc>
          <w:tcPr>
            <w:tcW w:w="1809" w:type="dxa"/>
          </w:tcPr>
          <w:p w:rsidR="008A58C8" w:rsidRPr="005C030A" w:rsidRDefault="008A58C8" w:rsidP="00473ADC">
            <w:pPr>
              <w:pStyle w:val="ab"/>
              <w:numPr>
                <w:ilvl w:val="0"/>
                <w:numId w:val="44"/>
              </w:numPr>
              <w:spacing w:after="0"/>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left="360" w:right="40"/>
              <w:jc w:val="both"/>
              <w:rPr>
                <w:rFonts w:ascii="Times New Roman" w:hAnsi="Times New Roman" w:cs="Times New Roman"/>
                <w:b/>
                <w:sz w:val="28"/>
                <w:szCs w:val="28"/>
              </w:rPr>
            </w:pPr>
            <w:r w:rsidRPr="005C030A">
              <w:rPr>
                <w:rFonts w:ascii="Times New Roman" w:eastAsia="Arial Unicode MS" w:hAnsi="Times New Roman" w:cs="Times New Roman"/>
                <w:b/>
                <w:spacing w:val="-6"/>
                <w:sz w:val="28"/>
                <w:szCs w:val="28"/>
              </w:rPr>
              <w:t>Фразеологизмы</w:t>
            </w:r>
          </w:p>
        </w:tc>
        <w:tc>
          <w:tcPr>
            <w:tcW w:w="1275" w:type="dxa"/>
          </w:tcPr>
          <w:p w:rsidR="008A58C8" w:rsidRPr="005C030A" w:rsidRDefault="008A58C8" w:rsidP="008A58C8">
            <w:pPr>
              <w:spacing w:line="276" w:lineRule="auto"/>
              <w:jc w:val="both"/>
              <w:rPr>
                <w:b/>
                <w:sz w:val="28"/>
                <w:szCs w:val="28"/>
              </w:rPr>
            </w:pPr>
            <w:r w:rsidRPr="005C030A">
              <w:rPr>
                <w:b/>
                <w:sz w:val="28"/>
                <w:szCs w:val="28"/>
              </w:rPr>
              <w:t>3</w:t>
            </w:r>
          </w:p>
        </w:tc>
        <w:tc>
          <w:tcPr>
            <w:tcW w:w="1277" w:type="dxa"/>
          </w:tcPr>
          <w:p w:rsidR="008A58C8" w:rsidRPr="005C030A" w:rsidRDefault="008A58C8" w:rsidP="008A58C8">
            <w:pPr>
              <w:spacing w:line="276" w:lineRule="auto"/>
              <w:jc w:val="both"/>
              <w:rPr>
                <w:sz w:val="28"/>
                <w:szCs w:val="28"/>
              </w:rPr>
            </w:pPr>
            <w:r w:rsidRPr="005C030A">
              <w:rPr>
                <w:sz w:val="28"/>
                <w:szCs w:val="28"/>
              </w:rPr>
              <w:t>2</w:t>
            </w: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eastAsia="Times New Roman" w:hAnsi="Times New Roman" w:cs="Times New Roman"/>
                <w:sz w:val="28"/>
                <w:szCs w:val="28"/>
              </w:rPr>
            </w:pPr>
            <w:r w:rsidRPr="005C030A">
              <w:rPr>
                <w:rFonts w:ascii="Times New Roman" w:eastAsia="Times New Roman" w:hAnsi="Times New Roman" w:cs="Times New Roman"/>
                <w:sz w:val="28"/>
                <w:szCs w:val="28"/>
              </w:rPr>
              <w:t>Крылатые выражения.</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r w:rsidRPr="005C030A">
              <w:rPr>
                <w:sz w:val="28"/>
                <w:szCs w:val="28"/>
              </w:rPr>
              <w:t>1</w:t>
            </w:r>
          </w:p>
        </w:tc>
        <w:tc>
          <w:tcPr>
            <w:tcW w:w="1523" w:type="dxa"/>
          </w:tcPr>
          <w:p w:rsidR="008A58C8" w:rsidRPr="005C030A" w:rsidRDefault="008A58C8" w:rsidP="008A58C8">
            <w:pPr>
              <w:spacing w:line="276" w:lineRule="auto"/>
              <w:jc w:val="both"/>
              <w:rPr>
                <w:sz w:val="28"/>
                <w:szCs w:val="28"/>
              </w:rPr>
            </w:pP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eastAsia="Times New Roman" w:hAnsi="Times New Roman" w:cs="Times New Roman"/>
                <w:sz w:val="28"/>
                <w:szCs w:val="28"/>
              </w:rPr>
            </w:pPr>
            <w:r w:rsidRPr="005C030A">
              <w:rPr>
                <w:rFonts w:ascii="Times New Roman" w:eastAsia="Times New Roman" w:hAnsi="Times New Roman" w:cs="Times New Roman"/>
                <w:sz w:val="28"/>
                <w:szCs w:val="28"/>
                <w:lang w:eastAsia="ru-RU"/>
              </w:rPr>
              <w:t>Растения во фразеологизмах.</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b/>
                <w:sz w:val="28"/>
                <w:szCs w:val="28"/>
              </w:rPr>
            </w:pPr>
            <w:r w:rsidRPr="005C030A">
              <w:rPr>
                <w:rFonts w:ascii="Times New Roman" w:eastAsia="Times New Roman" w:hAnsi="Times New Roman" w:cs="Times New Roman"/>
                <w:sz w:val="28"/>
                <w:szCs w:val="28"/>
                <w:lang w:eastAsia="ru-RU"/>
              </w:rPr>
              <w:t>Животные во фразеологизмах.</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sz w:val="28"/>
                <w:szCs w:val="28"/>
              </w:rPr>
            </w:pPr>
            <w:r w:rsidRPr="005C030A">
              <w:rPr>
                <w:sz w:val="28"/>
                <w:szCs w:val="28"/>
              </w:rPr>
              <w:t>1</w:t>
            </w:r>
          </w:p>
        </w:tc>
        <w:tc>
          <w:tcPr>
            <w:tcW w:w="1523" w:type="dxa"/>
          </w:tcPr>
          <w:p w:rsidR="008A58C8" w:rsidRPr="005C030A" w:rsidRDefault="008A58C8" w:rsidP="008A58C8">
            <w:pPr>
              <w:spacing w:line="276" w:lineRule="auto"/>
              <w:jc w:val="both"/>
              <w:rPr>
                <w:b/>
                <w:sz w:val="28"/>
                <w:szCs w:val="28"/>
              </w:rPr>
            </w:pPr>
          </w:p>
        </w:tc>
      </w:tr>
      <w:tr w:rsidR="008A58C8" w:rsidRPr="005C030A" w:rsidTr="008A58C8">
        <w:tc>
          <w:tcPr>
            <w:tcW w:w="1809" w:type="dxa"/>
          </w:tcPr>
          <w:p w:rsidR="008A58C8" w:rsidRPr="005C030A" w:rsidRDefault="008A58C8" w:rsidP="00473ADC">
            <w:pPr>
              <w:pStyle w:val="ab"/>
              <w:numPr>
                <w:ilvl w:val="0"/>
                <w:numId w:val="44"/>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left="360" w:right="40"/>
              <w:jc w:val="both"/>
              <w:rPr>
                <w:rFonts w:ascii="Times New Roman" w:hAnsi="Times New Roman" w:cs="Times New Roman"/>
                <w:b/>
                <w:sz w:val="28"/>
                <w:szCs w:val="28"/>
              </w:rPr>
            </w:pPr>
            <w:r w:rsidRPr="005C030A">
              <w:rPr>
                <w:rFonts w:ascii="Times New Roman" w:eastAsia="Arial Unicode MS" w:hAnsi="Times New Roman" w:cs="Times New Roman"/>
                <w:b/>
                <w:spacing w:val="-6"/>
                <w:sz w:val="28"/>
                <w:szCs w:val="28"/>
              </w:rPr>
              <w:t>Мир любознательных</w:t>
            </w:r>
          </w:p>
        </w:tc>
        <w:tc>
          <w:tcPr>
            <w:tcW w:w="1275" w:type="dxa"/>
          </w:tcPr>
          <w:p w:rsidR="008A58C8" w:rsidRPr="005C030A" w:rsidRDefault="008A58C8" w:rsidP="008A58C8">
            <w:pPr>
              <w:spacing w:line="276" w:lineRule="auto"/>
              <w:jc w:val="both"/>
              <w:rPr>
                <w:b/>
                <w:sz w:val="28"/>
                <w:szCs w:val="28"/>
              </w:rPr>
            </w:pPr>
            <w:r w:rsidRPr="005C030A">
              <w:rPr>
                <w:b/>
                <w:sz w:val="28"/>
                <w:szCs w:val="28"/>
              </w:rPr>
              <w:t>9</w:t>
            </w:r>
          </w:p>
        </w:tc>
        <w:tc>
          <w:tcPr>
            <w:tcW w:w="1277" w:type="dxa"/>
          </w:tcPr>
          <w:p w:rsidR="008A58C8" w:rsidRPr="005C030A" w:rsidRDefault="008A58C8" w:rsidP="008A58C8">
            <w:pPr>
              <w:spacing w:line="276" w:lineRule="auto"/>
              <w:jc w:val="both"/>
              <w:rPr>
                <w:b/>
                <w:sz w:val="28"/>
                <w:szCs w:val="28"/>
              </w:rPr>
            </w:pPr>
            <w:r w:rsidRPr="005C030A">
              <w:rPr>
                <w:b/>
                <w:sz w:val="28"/>
                <w:szCs w:val="28"/>
              </w:rPr>
              <w:t>4</w:t>
            </w:r>
          </w:p>
        </w:tc>
        <w:tc>
          <w:tcPr>
            <w:tcW w:w="1523" w:type="dxa"/>
          </w:tcPr>
          <w:p w:rsidR="008A58C8" w:rsidRPr="005C030A" w:rsidRDefault="008A58C8" w:rsidP="008A58C8">
            <w:pPr>
              <w:spacing w:line="276" w:lineRule="auto"/>
              <w:jc w:val="both"/>
              <w:rPr>
                <w:b/>
                <w:sz w:val="28"/>
                <w:szCs w:val="28"/>
              </w:rPr>
            </w:pPr>
            <w:r w:rsidRPr="005C030A">
              <w:rPr>
                <w:b/>
                <w:sz w:val="28"/>
                <w:szCs w:val="28"/>
              </w:rPr>
              <w:t>5</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eastAsia="Times New Roman" w:hAnsi="Times New Roman" w:cs="Times New Roman"/>
                <w:sz w:val="28"/>
                <w:szCs w:val="28"/>
                <w:lang w:eastAsia="ru-RU"/>
              </w:rPr>
            </w:pPr>
            <w:r w:rsidRPr="005C030A">
              <w:rPr>
                <w:rFonts w:ascii="Times New Roman" w:eastAsia="Times New Roman" w:hAnsi="Times New Roman" w:cs="Times New Roman"/>
                <w:sz w:val="28"/>
                <w:szCs w:val="28"/>
                <w:lang w:eastAsia="ru-RU"/>
              </w:rPr>
              <w:t>Конкурс «Умники и умницы».</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r w:rsidRPr="005C030A">
              <w:rPr>
                <w:b/>
                <w:sz w:val="28"/>
                <w:szCs w:val="28"/>
              </w:rPr>
              <w:t>1</w:t>
            </w:r>
          </w:p>
        </w:tc>
        <w:tc>
          <w:tcPr>
            <w:tcW w:w="1523" w:type="dxa"/>
          </w:tcPr>
          <w:p w:rsidR="008A58C8" w:rsidRPr="005C030A" w:rsidRDefault="008A58C8" w:rsidP="008A58C8">
            <w:pPr>
              <w:spacing w:line="276" w:lineRule="auto"/>
              <w:jc w:val="both"/>
              <w:rPr>
                <w:sz w:val="28"/>
                <w:szCs w:val="28"/>
              </w:rPr>
            </w:pP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eastAsia="Times New Roman" w:hAnsi="Times New Roman" w:cs="Times New Roman"/>
                <w:sz w:val="28"/>
                <w:szCs w:val="28"/>
                <w:lang w:eastAsia="ru-RU"/>
              </w:rPr>
            </w:pPr>
            <w:r w:rsidRPr="005C030A">
              <w:rPr>
                <w:rFonts w:ascii="Times New Roman" w:hAnsi="Times New Roman" w:cs="Times New Roman"/>
                <w:sz w:val="28"/>
                <w:szCs w:val="28"/>
              </w:rPr>
              <w:t>Математическая игра « Клуб веселых математиков».</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r w:rsidRPr="005C030A">
              <w:rPr>
                <w:b/>
                <w:sz w:val="28"/>
                <w:szCs w:val="28"/>
              </w:rPr>
              <w:t>1</w:t>
            </w:r>
          </w:p>
        </w:tc>
        <w:tc>
          <w:tcPr>
            <w:tcW w:w="1523" w:type="dxa"/>
          </w:tcPr>
          <w:p w:rsidR="008A58C8" w:rsidRPr="005C030A" w:rsidRDefault="008A58C8" w:rsidP="008A58C8">
            <w:pPr>
              <w:spacing w:line="276" w:lineRule="auto"/>
              <w:jc w:val="both"/>
              <w:rPr>
                <w:sz w:val="28"/>
                <w:szCs w:val="28"/>
              </w:rPr>
            </w:pP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sz w:val="28"/>
                <w:szCs w:val="28"/>
              </w:rPr>
            </w:pPr>
            <w:r w:rsidRPr="005C030A">
              <w:rPr>
                <w:rFonts w:ascii="Times New Roman" w:hAnsi="Times New Roman" w:cs="Times New Roman"/>
                <w:sz w:val="28"/>
                <w:szCs w:val="28"/>
              </w:rPr>
              <w:t>Числовые головоломки.</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spacing w:val="1"/>
                <w:sz w:val="28"/>
                <w:szCs w:val="28"/>
              </w:rPr>
            </w:pPr>
            <w:proofErr w:type="gramStart"/>
            <w:r w:rsidRPr="005C030A">
              <w:rPr>
                <w:rFonts w:ascii="Times New Roman" w:hAnsi="Times New Roman" w:cs="Times New Roman"/>
                <w:spacing w:val="1"/>
                <w:sz w:val="28"/>
                <w:szCs w:val="28"/>
              </w:rPr>
              <w:t>Смекай</w:t>
            </w:r>
            <w:proofErr w:type="gramEnd"/>
            <w:r w:rsidRPr="005C030A">
              <w:rPr>
                <w:rFonts w:ascii="Times New Roman" w:hAnsi="Times New Roman" w:cs="Times New Roman"/>
                <w:spacing w:val="1"/>
                <w:sz w:val="28"/>
                <w:szCs w:val="28"/>
              </w:rPr>
              <w:t>, считай, отгадывай.</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sz w:val="28"/>
                <w:szCs w:val="28"/>
              </w:rPr>
            </w:pPr>
            <w:r w:rsidRPr="005C030A">
              <w:rPr>
                <w:rFonts w:ascii="Times New Roman" w:hAnsi="Times New Roman" w:cs="Times New Roman"/>
                <w:sz w:val="28"/>
                <w:szCs w:val="28"/>
              </w:rPr>
              <w:t>Математические фокусы.</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sz w:val="28"/>
                <w:szCs w:val="28"/>
                <w:shd w:val="clear" w:color="auto" w:fill="FFFFFF"/>
              </w:rPr>
            </w:pPr>
            <w:r w:rsidRPr="005C030A">
              <w:rPr>
                <w:rFonts w:ascii="Times New Roman" w:hAnsi="Times New Roman" w:cs="Times New Roman"/>
                <w:sz w:val="28"/>
                <w:szCs w:val="28"/>
                <w:shd w:val="clear" w:color="auto" w:fill="FFFFFF"/>
              </w:rPr>
              <w:t>Искусство красноречия.</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r w:rsidRPr="005C030A">
              <w:rPr>
                <w:b/>
                <w:sz w:val="28"/>
                <w:szCs w:val="28"/>
              </w:rPr>
              <w:t>1</w:t>
            </w:r>
          </w:p>
        </w:tc>
        <w:tc>
          <w:tcPr>
            <w:tcW w:w="1523" w:type="dxa"/>
          </w:tcPr>
          <w:p w:rsidR="008A58C8" w:rsidRPr="005C030A" w:rsidRDefault="008A58C8" w:rsidP="008A58C8">
            <w:pPr>
              <w:spacing w:line="276" w:lineRule="auto"/>
              <w:jc w:val="both"/>
              <w:rPr>
                <w:sz w:val="28"/>
                <w:szCs w:val="28"/>
              </w:rPr>
            </w:pP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sz w:val="28"/>
                <w:szCs w:val="28"/>
                <w:shd w:val="clear" w:color="auto" w:fill="FFFFFF"/>
              </w:rPr>
            </w:pPr>
            <w:r w:rsidRPr="005C030A">
              <w:rPr>
                <w:rFonts w:ascii="Times New Roman" w:hAnsi="Times New Roman" w:cs="Times New Roman"/>
                <w:sz w:val="28"/>
                <w:szCs w:val="28"/>
                <w:shd w:val="clear" w:color="auto" w:fill="FFFFFF"/>
              </w:rPr>
              <w:t>Шарады и логогрифы.</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eastAsia="Times New Roman" w:hAnsi="Times New Roman" w:cs="Times New Roman"/>
                <w:sz w:val="28"/>
                <w:szCs w:val="28"/>
                <w:lang w:eastAsia="ru-RU"/>
              </w:rPr>
            </w:pPr>
            <w:r w:rsidRPr="005C030A">
              <w:rPr>
                <w:rFonts w:ascii="Times New Roman" w:eastAsia="Times New Roman" w:hAnsi="Times New Roman" w:cs="Times New Roman"/>
                <w:sz w:val="28"/>
                <w:szCs w:val="28"/>
                <w:lang w:eastAsia="ru-RU"/>
              </w:rPr>
              <w:t xml:space="preserve">Проект «В мире </w:t>
            </w:r>
            <w:proofErr w:type="gramStart"/>
            <w:r w:rsidRPr="005C030A">
              <w:rPr>
                <w:rFonts w:ascii="Times New Roman" w:eastAsia="Times New Roman" w:hAnsi="Times New Roman" w:cs="Times New Roman"/>
                <w:sz w:val="28"/>
                <w:szCs w:val="28"/>
                <w:lang w:eastAsia="ru-RU"/>
              </w:rPr>
              <w:t>любознательных</w:t>
            </w:r>
            <w:proofErr w:type="gramEnd"/>
            <w:r w:rsidRPr="005C030A">
              <w:rPr>
                <w:rFonts w:ascii="Times New Roman" w:eastAsia="Times New Roman" w:hAnsi="Times New Roman" w:cs="Times New Roman"/>
                <w:sz w:val="28"/>
                <w:szCs w:val="28"/>
                <w:lang w:eastAsia="ru-RU"/>
              </w:rPr>
              <w:t>».</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r w:rsidRPr="005C030A">
              <w:rPr>
                <w:b/>
                <w:sz w:val="28"/>
                <w:szCs w:val="28"/>
              </w:rPr>
              <w:t>1</w:t>
            </w:r>
          </w:p>
        </w:tc>
        <w:tc>
          <w:tcPr>
            <w:tcW w:w="1523" w:type="dxa"/>
          </w:tcPr>
          <w:p w:rsidR="008A58C8" w:rsidRPr="005C030A" w:rsidRDefault="008A58C8" w:rsidP="008A58C8">
            <w:pPr>
              <w:spacing w:line="276" w:lineRule="auto"/>
              <w:jc w:val="both"/>
              <w:rPr>
                <w:sz w:val="28"/>
                <w:szCs w:val="28"/>
              </w:rPr>
            </w:pPr>
          </w:p>
        </w:tc>
      </w:tr>
      <w:tr w:rsidR="008A58C8" w:rsidRPr="005C030A" w:rsidTr="008A58C8">
        <w:tc>
          <w:tcPr>
            <w:tcW w:w="1809" w:type="dxa"/>
          </w:tcPr>
          <w:p w:rsidR="008A58C8" w:rsidRPr="005C030A" w:rsidRDefault="008A58C8" w:rsidP="00473ADC">
            <w:pPr>
              <w:pStyle w:val="ab"/>
              <w:numPr>
                <w:ilvl w:val="0"/>
                <w:numId w:val="45"/>
              </w:numPr>
              <w:spacing w:after="0"/>
              <w:ind w:left="426" w:firstLine="141"/>
              <w:jc w:val="center"/>
              <w:rPr>
                <w:rFonts w:ascii="Times New Roman" w:hAnsi="Times New Roman"/>
                <w:b/>
                <w:sz w:val="28"/>
                <w:szCs w:val="28"/>
              </w:rPr>
            </w:pPr>
          </w:p>
        </w:tc>
        <w:tc>
          <w:tcPr>
            <w:tcW w:w="4395" w:type="dxa"/>
          </w:tcPr>
          <w:p w:rsidR="008A58C8" w:rsidRPr="005C030A" w:rsidRDefault="008A58C8" w:rsidP="008A58C8">
            <w:pPr>
              <w:pStyle w:val="1"/>
              <w:shd w:val="clear" w:color="auto" w:fill="auto"/>
              <w:spacing w:after="0" w:line="276" w:lineRule="auto"/>
              <w:ind w:right="40"/>
              <w:jc w:val="both"/>
              <w:rPr>
                <w:rFonts w:ascii="Times New Roman" w:hAnsi="Times New Roman" w:cs="Times New Roman"/>
                <w:b/>
                <w:sz w:val="28"/>
                <w:szCs w:val="28"/>
              </w:rPr>
            </w:pPr>
            <w:r w:rsidRPr="005C030A">
              <w:rPr>
                <w:rFonts w:ascii="Times New Roman" w:eastAsia="Times New Roman" w:hAnsi="Times New Roman" w:cs="Times New Roman"/>
                <w:sz w:val="28"/>
                <w:szCs w:val="28"/>
                <w:lang w:eastAsia="ru-RU"/>
              </w:rPr>
              <w:t xml:space="preserve">Проект «В мире </w:t>
            </w:r>
            <w:proofErr w:type="gramStart"/>
            <w:r w:rsidRPr="005C030A">
              <w:rPr>
                <w:rFonts w:ascii="Times New Roman" w:eastAsia="Times New Roman" w:hAnsi="Times New Roman" w:cs="Times New Roman"/>
                <w:sz w:val="28"/>
                <w:szCs w:val="28"/>
                <w:lang w:eastAsia="ru-RU"/>
              </w:rPr>
              <w:t>любознательных</w:t>
            </w:r>
            <w:proofErr w:type="gramEnd"/>
            <w:r w:rsidRPr="005C030A">
              <w:rPr>
                <w:rFonts w:ascii="Times New Roman" w:eastAsia="Times New Roman" w:hAnsi="Times New Roman" w:cs="Times New Roman"/>
                <w:sz w:val="28"/>
                <w:szCs w:val="28"/>
                <w:lang w:eastAsia="ru-RU"/>
              </w:rPr>
              <w:t>». Обобщение.</w:t>
            </w:r>
          </w:p>
        </w:tc>
        <w:tc>
          <w:tcPr>
            <w:tcW w:w="1275" w:type="dxa"/>
          </w:tcPr>
          <w:p w:rsidR="008A58C8" w:rsidRPr="005C030A" w:rsidRDefault="008A58C8" w:rsidP="008A58C8">
            <w:pPr>
              <w:spacing w:line="276" w:lineRule="auto"/>
              <w:jc w:val="both"/>
              <w:rPr>
                <w:b/>
                <w:sz w:val="28"/>
                <w:szCs w:val="28"/>
              </w:rPr>
            </w:pPr>
          </w:p>
        </w:tc>
        <w:tc>
          <w:tcPr>
            <w:tcW w:w="1277" w:type="dxa"/>
          </w:tcPr>
          <w:p w:rsidR="008A58C8" w:rsidRPr="005C030A" w:rsidRDefault="008A58C8" w:rsidP="008A58C8">
            <w:pPr>
              <w:spacing w:line="276" w:lineRule="auto"/>
              <w:jc w:val="both"/>
              <w:rPr>
                <w:b/>
                <w:sz w:val="28"/>
                <w:szCs w:val="28"/>
              </w:rPr>
            </w:pPr>
          </w:p>
        </w:tc>
        <w:tc>
          <w:tcPr>
            <w:tcW w:w="1523" w:type="dxa"/>
          </w:tcPr>
          <w:p w:rsidR="008A58C8" w:rsidRPr="005C030A" w:rsidRDefault="008A58C8" w:rsidP="008A58C8">
            <w:pPr>
              <w:spacing w:line="276" w:lineRule="auto"/>
              <w:jc w:val="both"/>
              <w:rPr>
                <w:sz w:val="28"/>
                <w:szCs w:val="28"/>
              </w:rPr>
            </w:pPr>
            <w:r w:rsidRPr="005C030A">
              <w:rPr>
                <w:sz w:val="28"/>
                <w:szCs w:val="28"/>
              </w:rPr>
              <w:t>1</w:t>
            </w:r>
          </w:p>
        </w:tc>
      </w:tr>
      <w:tr w:rsidR="008A58C8" w:rsidRPr="005C030A" w:rsidTr="008A58C8">
        <w:trPr>
          <w:trHeight w:val="195"/>
        </w:trPr>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5C030A" w:rsidRDefault="008A58C8" w:rsidP="008A58C8">
            <w:pPr>
              <w:spacing w:line="276" w:lineRule="auto"/>
              <w:jc w:val="right"/>
              <w:rPr>
                <w:sz w:val="28"/>
                <w:szCs w:val="28"/>
              </w:rPr>
            </w:pPr>
            <w:r w:rsidRPr="005C030A">
              <w:rPr>
                <w:b/>
                <w:sz w:val="28"/>
                <w:szCs w:val="28"/>
              </w:rPr>
              <w:t>Итого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5C030A" w:rsidRDefault="008A58C8" w:rsidP="008A58C8">
            <w:pPr>
              <w:spacing w:line="276" w:lineRule="auto"/>
              <w:jc w:val="both"/>
              <w:rPr>
                <w:b/>
                <w:sz w:val="28"/>
                <w:szCs w:val="28"/>
              </w:rPr>
            </w:pPr>
            <w:r w:rsidRPr="005C030A">
              <w:rPr>
                <w:b/>
                <w:sz w:val="28"/>
                <w:szCs w:val="28"/>
              </w:rPr>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5C030A" w:rsidRDefault="008A58C8" w:rsidP="008A58C8">
            <w:pPr>
              <w:spacing w:line="276" w:lineRule="auto"/>
              <w:jc w:val="both"/>
              <w:rPr>
                <w:b/>
                <w:sz w:val="28"/>
                <w:szCs w:val="28"/>
              </w:rPr>
            </w:pPr>
            <w:r w:rsidRPr="005C030A">
              <w:rPr>
                <w:b/>
                <w:sz w:val="28"/>
                <w:szCs w:val="28"/>
              </w:rPr>
              <w:t>13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8C8" w:rsidRPr="005C030A" w:rsidRDefault="008A58C8" w:rsidP="008A58C8">
            <w:pPr>
              <w:spacing w:line="276" w:lineRule="auto"/>
              <w:jc w:val="both"/>
              <w:rPr>
                <w:b/>
                <w:sz w:val="28"/>
                <w:szCs w:val="28"/>
              </w:rPr>
            </w:pPr>
            <w:r w:rsidRPr="005C030A">
              <w:rPr>
                <w:b/>
                <w:sz w:val="28"/>
                <w:szCs w:val="28"/>
              </w:rPr>
              <w:t>21</w:t>
            </w:r>
          </w:p>
        </w:tc>
      </w:tr>
    </w:tbl>
    <w:p w:rsidR="00473ADC" w:rsidRDefault="00473ADC" w:rsidP="00473ADC">
      <w:pPr>
        <w:spacing w:line="276" w:lineRule="auto"/>
        <w:jc w:val="center"/>
        <w:rPr>
          <w:b/>
          <w:sz w:val="28"/>
          <w:szCs w:val="28"/>
        </w:rPr>
      </w:pPr>
    </w:p>
    <w:p w:rsidR="00473ADC" w:rsidRDefault="00473ADC" w:rsidP="00473ADC">
      <w:pPr>
        <w:spacing w:line="276" w:lineRule="auto"/>
        <w:jc w:val="center"/>
        <w:rPr>
          <w:b/>
          <w:sz w:val="28"/>
          <w:szCs w:val="28"/>
        </w:rPr>
      </w:pPr>
    </w:p>
    <w:p w:rsidR="00E17959" w:rsidRDefault="00E17959" w:rsidP="00473ADC">
      <w:pPr>
        <w:spacing w:line="276" w:lineRule="auto"/>
        <w:jc w:val="center"/>
        <w:rPr>
          <w:b/>
          <w:sz w:val="28"/>
          <w:szCs w:val="28"/>
        </w:rPr>
      </w:pPr>
      <w:r>
        <w:rPr>
          <w:b/>
          <w:sz w:val="28"/>
          <w:szCs w:val="28"/>
        </w:rPr>
        <w:br w:type="page"/>
      </w:r>
    </w:p>
    <w:p w:rsidR="00473ADC" w:rsidRPr="005C030A" w:rsidRDefault="00473ADC" w:rsidP="0040584D">
      <w:pPr>
        <w:spacing w:line="276" w:lineRule="auto"/>
        <w:rPr>
          <w:b/>
          <w:sz w:val="28"/>
          <w:szCs w:val="28"/>
        </w:rPr>
      </w:pPr>
      <w:r>
        <w:rPr>
          <w:b/>
          <w:sz w:val="28"/>
          <w:szCs w:val="28"/>
        </w:rPr>
        <w:lastRenderedPageBreak/>
        <w:t>4 КЛАСС</w:t>
      </w:r>
    </w:p>
    <w:p w:rsidR="00473ADC" w:rsidRPr="005C030A" w:rsidRDefault="00473ADC" w:rsidP="00473ADC">
      <w:pPr>
        <w:spacing w:line="276" w:lineRule="auto"/>
        <w:ind w:firstLine="708"/>
        <w:jc w:val="both"/>
        <w:rPr>
          <w:b/>
          <w:sz w:val="28"/>
          <w:szCs w:val="28"/>
        </w:rPr>
      </w:pPr>
    </w:p>
    <w:tbl>
      <w:tblPr>
        <w:tblStyle w:val="af1"/>
        <w:tblW w:w="10279" w:type="dxa"/>
        <w:tblLayout w:type="fixed"/>
        <w:tblLook w:val="04A0"/>
      </w:tblPr>
      <w:tblGrid>
        <w:gridCol w:w="1809"/>
        <w:gridCol w:w="4395"/>
        <w:gridCol w:w="1275"/>
        <w:gridCol w:w="1277"/>
        <w:gridCol w:w="1523"/>
      </w:tblGrid>
      <w:tr w:rsidR="00473ADC" w:rsidRPr="005C030A" w:rsidTr="00E17959">
        <w:tc>
          <w:tcPr>
            <w:tcW w:w="1809" w:type="dxa"/>
            <w:vMerge w:val="restart"/>
          </w:tcPr>
          <w:p w:rsidR="00473ADC" w:rsidRPr="005C030A" w:rsidRDefault="00473ADC" w:rsidP="00E17959">
            <w:pPr>
              <w:spacing w:line="276" w:lineRule="auto"/>
              <w:jc w:val="both"/>
              <w:rPr>
                <w:b/>
                <w:sz w:val="28"/>
                <w:szCs w:val="28"/>
              </w:rPr>
            </w:pPr>
            <w:r w:rsidRPr="005C030A">
              <w:rPr>
                <w:b/>
                <w:sz w:val="28"/>
                <w:szCs w:val="28"/>
              </w:rPr>
              <w:t xml:space="preserve">№ </w:t>
            </w:r>
            <w:proofErr w:type="gramStart"/>
            <w:r w:rsidRPr="005C030A">
              <w:rPr>
                <w:b/>
                <w:sz w:val="28"/>
                <w:szCs w:val="28"/>
              </w:rPr>
              <w:t>п</w:t>
            </w:r>
            <w:proofErr w:type="gramEnd"/>
            <w:r w:rsidRPr="005C030A">
              <w:rPr>
                <w:b/>
                <w:sz w:val="28"/>
                <w:szCs w:val="28"/>
              </w:rPr>
              <w:t>/п</w:t>
            </w:r>
          </w:p>
        </w:tc>
        <w:tc>
          <w:tcPr>
            <w:tcW w:w="4395" w:type="dxa"/>
            <w:vMerge w:val="restart"/>
          </w:tcPr>
          <w:p w:rsidR="00473ADC" w:rsidRPr="005C030A" w:rsidRDefault="00473ADC" w:rsidP="00E17959">
            <w:pPr>
              <w:spacing w:line="276" w:lineRule="auto"/>
              <w:jc w:val="both"/>
              <w:rPr>
                <w:b/>
                <w:sz w:val="28"/>
                <w:szCs w:val="28"/>
              </w:rPr>
            </w:pPr>
            <w:r w:rsidRPr="005C030A">
              <w:rPr>
                <w:b/>
                <w:sz w:val="28"/>
                <w:szCs w:val="28"/>
              </w:rPr>
              <w:t>Наименование разделов, тем</w:t>
            </w:r>
          </w:p>
        </w:tc>
        <w:tc>
          <w:tcPr>
            <w:tcW w:w="4075" w:type="dxa"/>
            <w:gridSpan w:val="3"/>
          </w:tcPr>
          <w:p w:rsidR="00473ADC" w:rsidRPr="005C030A" w:rsidRDefault="00473ADC" w:rsidP="00E17959">
            <w:pPr>
              <w:spacing w:line="276" w:lineRule="auto"/>
              <w:jc w:val="both"/>
              <w:rPr>
                <w:b/>
                <w:sz w:val="28"/>
                <w:szCs w:val="28"/>
              </w:rPr>
            </w:pPr>
            <w:r w:rsidRPr="005C030A">
              <w:rPr>
                <w:b/>
                <w:sz w:val="28"/>
                <w:szCs w:val="28"/>
              </w:rPr>
              <w:t>Количество часов</w:t>
            </w:r>
          </w:p>
        </w:tc>
      </w:tr>
      <w:tr w:rsidR="00473ADC" w:rsidRPr="005C030A" w:rsidTr="00E17959">
        <w:tc>
          <w:tcPr>
            <w:tcW w:w="1809" w:type="dxa"/>
            <w:vMerge/>
          </w:tcPr>
          <w:p w:rsidR="00473ADC" w:rsidRPr="005C030A" w:rsidRDefault="00473ADC" w:rsidP="00E17959">
            <w:pPr>
              <w:spacing w:line="276" w:lineRule="auto"/>
              <w:jc w:val="both"/>
              <w:rPr>
                <w:b/>
                <w:sz w:val="28"/>
                <w:szCs w:val="28"/>
              </w:rPr>
            </w:pPr>
          </w:p>
        </w:tc>
        <w:tc>
          <w:tcPr>
            <w:tcW w:w="4395" w:type="dxa"/>
            <w:vMerge/>
          </w:tcPr>
          <w:p w:rsidR="00473ADC" w:rsidRPr="005C030A" w:rsidRDefault="00473ADC" w:rsidP="00E17959">
            <w:pPr>
              <w:spacing w:line="276" w:lineRule="auto"/>
              <w:jc w:val="both"/>
              <w:rPr>
                <w:b/>
                <w:sz w:val="28"/>
                <w:szCs w:val="28"/>
              </w:rPr>
            </w:pPr>
          </w:p>
        </w:tc>
        <w:tc>
          <w:tcPr>
            <w:tcW w:w="1275" w:type="dxa"/>
          </w:tcPr>
          <w:p w:rsidR="00473ADC" w:rsidRPr="005C030A" w:rsidRDefault="00473ADC" w:rsidP="00E17959">
            <w:pPr>
              <w:spacing w:line="276" w:lineRule="auto"/>
              <w:jc w:val="both"/>
              <w:rPr>
                <w:b/>
                <w:sz w:val="28"/>
                <w:szCs w:val="28"/>
              </w:rPr>
            </w:pPr>
            <w:r w:rsidRPr="005C030A">
              <w:rPr>
                <w:b/>
                <w:sz w:val="28"/>
                <w:szCs w:val="28"/>
              </w:rPr>
              <w:t xml:space="preserve">Всего </w:t>
            </w:r>
          </w:p>
        </w:tc>
        <w:tc>
          <w:tcPr>
            <w:tcW w:w="1277" w:type="dxa"/>
          </w:tcPr>
          <w:p w:rsidR="00473ADC" w:rsidRPr="005C030A" w:rsidRDefault="00473ADC" w:rsidP="00E17959">
            <w:pPr>
              <w:spacing w:line="276" w:lineRule="auto"/>
              <w:jc w:val="both"/>
              <w:rPr>
                <w:b/>
                <w:sz w:val="28"/>
                <w:szCs w:val="28"/>
              </w:rPr>
            </w:pPr>
            <w:r w:rsidRPr="005C030A">
              <w:rPr>
                <w:b/>
                <w:sz w:val="28"/>
                <w:szCs w:val="28"/>
              </w:rPr>
              <w:t xml:space="preserve">Теория </w:t>
            </w:r>
          </w:p>
        </w:tc>
        <w:tc>
          <w:tcPr>
            <w:tcW w:w="1523" w:type="dxa"/>
          </w:tcPr>
          <w:p w:rsidR="00473ADC" w:rsidRPr="005C030A" w:rsidRDefault="00473ADC" w:rsidP="00E17959">
            <w:pPr>
              <w:spacing w:line="276" w:lineRule="auto"/>
              <w:jc w:val="both"/>
              <w:rPr>
                <w:b/>
                <w:sz w:val="28"/>
                <w:szCs w:val="28"/>
              </w:rPr>
            </w:pPr>
            <w:r w:rsidRPr="005C030A">
              <w:rPr>
                <w:b/>
                <w:sz w:val="28"/>
                <w:szCs w:val="28"/>
              </w:rPr>
              <w:t>Практика</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rPr>
                <w:b/>
                <w:sz w:val="28"/>
                <w:szCs w:val="28"/>
              </w:rPr>
            </w:pPr>
          </w:p>
        </w:tc>
        <w:tc>
          <w:tcPr>
            <w:tcW w:w="4395" w:type="dxa"/>
          </w:tcPr>
          <w:p w:rsidR="00473ADC" w:rsidRPr="00473ADC" w:rsidRDefault="00473ADC" w:rsidP="00E17959">
            <w:pPr>
              <w:pStyle w:val="1"/>
              <w:shd w:val="clear" w:color="auto" w:fill="auto"/>
              <w:spacing w:after="0" w:line="276" w:lineRule="auto"/>
              <w:ind w:right="40"/>
              <w:jc w:val="both"/>
              <w:rPr>
                <w:rFonts w:ascii="Times New Roman" w:hAnsi="Times New Roman" w:cs="Times New Roman"/>
                <w:b/>
                <w:sz w:val="28"/>
                <w:szCs w:val="28"/>
              </w:rPr>
            </w:pPr>
            <w:r w:rsidRPr="00473ADC">
              <w:rPr>
                <w:rFonts w:ascii="Times New Roman" w:hAnsi="Times New Roman" w:cs="Times New Roman"/>
                <w:sz w:val="28"/>
                <w:szCs w:val="28"/>
              </w:rPr>
              <w:t>Организационное занятие. Ситуационные упражнения в стихах «Я в школе».</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E17959" w:rsidP="00E17959">
            <w:pPr>
              <w:spacing w:line="276" w:lineRule="auto"/>
              <w:jc w:val="both"/>
              <w:rPr>
                <w:sz w:val="28"/>
                <w:szCs w:val="28"/>
              </w:rPr>
            </w:pPr>
            <w:r>
              <w:rPr>
                <w:sz w:val="28"/>
                <w:szCs w:val="28"/>
              </w:rPr>
              <w:t>1</w:t>
            </w:r>
          </w:p>
        </w:tc>
        <w:tc>
          <w:tcPr>
            <w:tcW w:w="1523" w:type="dxa"/>
          </w:tcPr>
          <w:p w:rsidR="00473ADC" w:rsidRPr="00E17959" w:rsidRDefault="00473ADC" w:rsidP="00E17959">
            <w:pPr>
              <w:spacing w:line="276" w:lineRule="auto"/>
              <w:jc w:val="both"/>
              <w:rPr>
                <w:b/>
                <w:sz w:val="28"/>
                <w:szCs w:val="28"/>
              </w:rPr>
            </w:pPr>
          </w:p>
        </w:tc>
      </w:tr>
      <w:tr w:rsidR="00473ADC" w:rsidRPr="005C030A" w:rsidTr="00E17959">
        <w:tc>
          <w:tcPr>
            <w:tcW w:w="1809" w:type="dxa"/>
          </w:tcPr>
          <w:p w:rsidR="00473ADC" w:rsidRPr="00473ADC" w:rsidRDefault="00473ADC" w:rsidP="00E81AB9">
            <w:pPr>
              <w:pStyle w:val="ab"/>
              <w:numPr>
                <w:ilvl w:val="0"/>
                <w:numId w:val="46"/>
              </w:numPr>
              <w:spacing w:after="0"/>
              <w:ind w:left="567" w:firstLine="1"/>
              <w:rPr>
                <w:b/>
                <w:sz w:val="28"/>
                <w:szCs w:val="28"/>
              </w:rPr>
            </w:pPr>
          </w:p>
        </w:tc>
        <w:tc>
          <w:tcPr>
            <w:tcW w:w="4395" w:type="dxa"/>
          </w:tcPr>
          <w:p w:rsidR="00473ADC" w:rsidRPr="00473ADC" w:rsidRDefault="00473ADC" w:rsidP="00E17959">
            <w:pPr>
              <w:rPr>
                <w:sz w:val="28"/>
                <w:szCs w:val="28"/>
              </w:rPr>
            </w:pPr>
            <w:r w:rsidRPr="00473ADC">
              <w:rPr>
                <w:sz w:val="28"/>
                <w:szCs w:val="28"/>
              </w:rPr>
              <w:t>Игра «Внимание: дорога!».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Игра «Продолжи логическую цепочку»</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«Забытые профессии». Познавательная игра.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E17959" w:rsidRDefault="00E17959" w:rsidP="00E17959">
            <w:pPr>
              <w:spacing w:line="276" w:lineRule="auto"/>
              <w:jc w:val="both"/>
              <w:rPr>
                <w:b/>
                <w:sz w:val="28"/>
                <w:szCs w:val="28"/>
              </w:rPr>
            </w:pPr>
            <w:r w:rsidRPr="00E17959">
              <w:rPr>
                <w:b/>
                <w:sz w:val="28"/>
                <w:szCs w:val="28"/>
              </w:rPr>
              <w:t>1</w:t>
            </w:r>
          </w:p>
        </w:tc>
        <w:tc>
          <w:tcPr>
            <w:tcW w:w="1523" w:type="dxa"/>
          </w:tcPr>
          <w:p w:rsidR="00473ADC" w:rsidRPr="00E17959" w:rsidRDefault="00473ADC" w:rsidP="00E17959">
            <w:pPr>
              <w:spacing w:line="276" w:lineRule="auto"/>
              <w:jc w:val="both"/>
              <w:rPr>
                <w:b/>
                <w:sz w:val="28"/>
                <w:szCs w:val="28"/>
              </w:rPr>
            </w:pP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Словесные раскопки. История возникновения слов.</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E17959" w:rsidRDefault="00E17959" w:rsidP="00E17959">
            <w:pPr>
              <w:spacing w:line="276" w:lineRule="auto"/>
              <w:jc w:val="both"/>
              <w:rPr>
                <w:b/>
                <w:sz w:val="28"/>
                <w:szCs w:val="28"/>
              </w:rPr>
            </w:pPr>
            <w:r w:rsidRPr="00E17959">
              <w:rPr>
                <w:b/>
                <w:sz w:val="28"/>
                <w:szCs w:val="28"/>
              </w:rPr>
              <w:t>1</w:t>
            </w:r>
          </w:p>
        </w:tc>
        <w:tc>
          <w:tcPr>
            <w:tcW w:w="1523" w:type="dxa"/>
          </w:tcPr>
          <w:p w:rsidR="00473ADC" w:rsidRPr="00E17959" w:rsidRDefault="00473ADC" w:rsidP="00E17959">
            <w:pPr>
              <w:spacing w:line="276" w:lineRule="auto"/>
              <w:jc w:val="both"/>
              <w:rPr>
                <w:b/>
                <w:sz w:val="28"/>
                <w:szCs w:val="28"/>
              </w:rPr>
            </w:pP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«Занимательная геометрия». Интеллектуальная игра.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В гостях у любимой книги. Экскурсия в библиотеку.</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b/>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Конкурс рисунков «Моя планета».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b/>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Шарады. Ребусы. Составление анаграмм.</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b/>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 xml:space="preserve">Турнир </w:t>
            </w:r>
            <w:proofErr w:type="gramStart"/>
            <w:r w:rsidRPr="00473ADC">
              <w:rPr>
                <w:sz w:val="28"/>
                <w:szCs w:val="28"/>
              </w:rPr>
              <w:t>смекалистых</w:t>
            </w:r>
            <w:proofErr w:type="gramEnd"/>
            <w:r w:rsidRPr="00473ADC">
              <w:rPr>
                <w:sz w:val="28"/>
                <w:szCs w:val="28"/>
              </w:rPr>
              <w:t>.</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b/>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Как они пишутся? Знакомство с орфографическими словарями.</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E17959" w:rsidP="00E17959">
            <w:pPr>
              <w:spacing w:line="276" w:lineRule="auto"/>
              <w:jc w:val="both"/>
              <w:rPr>
                <w:b/>
                <w:sz w:val="28"/>
                <w:szCs w:val="28"/>
              </w:rPr>
            </w:pPr>
            <w:r>
              <w:rPr>
                <w:b/>
                <w:sz w:val="28"/>
                <w:szCs w:val="28"/>
              </w:rPr>
              <w:t>1</w:t>
            </w:r>
          </w:p>
        </w:tc>
        <w:tc>
          <w:tcPr>
            <w:tcW w:w="1523" w:type="dxa"/>
          </w:tcPr>
          <w:p w:rsidR="00473ADC" w:rsidRPr="00E17959" w:rsidRDefault="00473ADC" w:rsidP="00E17959">
            <w:pPr>
              <w:spacing w:line="276" w:lineRule="auto"/>
              <w:jc w:val="both"/>
              <w:rPr>
                <w:b/>
                <w:sz w:val="28"/>
                <w:szCs w:val="28"/>
              </w:rPr>
            </w:pP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Шкатулка с богатствами русского языка. Познавательная  игра.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Литературный кроссворд.</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Математические головоломки.</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«Сочини математическую сказку».</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Эти забавные  животные. Познавательная игра.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Игра на внимание «Вставь нужное слово».</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b/>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Литературная игра «Путешествие в мир детской литературы».</w:t>
            </w:r>
          </w:p>
        </w:tc>
        <w:tc>
          <w:tcPr>
            <w:tcW w:w="1275" w:type="dxa"/>
          </w:tcPr>
          <w:p w:rsidR="00473ADC" w:rsidRPr="00E17959" w:rsidRDefault="00E17959" w:rsidP="00E17959">
            <w:pPr>
              <w:spacing w:line="276" w:lineRule="auto"/>
              <w:jc w:val="both"/>
              <w:rPr>
                <w:b/>
                <w:sz w:val="28"/>
                <w:szCs w:val="28"/>
              </w:rPr>
            </w:pPr>
            <w:r w:rsidRPr="00E17959">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Можно ли сломать язык? Знакомство со словарем С.И.Ожегова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E17959" w:rsidP="00E17959">
            <w:pPr>
              <w:spacing w:line="276" w:lineRule="auto"/>
              <w:jc w:val="both"/>
              <w:rPr>
                <w:sz w:val="28"/>
                <w:szCs w:val="28"/>
              </w:rPr>
            </w:pPr>
            <w:r>
              <w:rPr>
                <w:b/>
                <w:sz w:val="28"/>
                <w:szCs w:val="28"/>
              </w:rPr>
              <w:t>1</w:t>
            </w:r>
          </w:p>
        </w:tc>
        <w:tc>
          <w:tcPr>
            <w:tcW w:w="1523" w:type="dxa"/>
          </w:tcPr>
          <w:p w:rsidR="00473ADC" w:rsidRPr="00E17959" w:rsidRDefault="00473ADC" w:rsidP="00E17959">
            <w:pPr>
              <w:spacing w:line="276" w:lineRule="auto"/>
              <w:jc w:val="both"/>
              <w:rPr>
                <w:b/>
                <w:sz w:val="28"/>
                <w:szCs w:val="28"/>
              </w:rPr>
            </w:pPr>
          </w:p>
        </w:tc>
      </w:tr>
      <w:tr w:rsidR="00473ADC" w:rsidRPr="005C030A" w:rsidTr="00E17959">
        <w:trPr>
          <w:trHeight w:val="514"/>
        </w:trPr>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 xml:space="preserve">«В космическом пространстве». Просмотр видеоматериалов. </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E17959" w:rsidP="00E17959">
            <w:pPr>
              <w:spacing w:line="276" w:lineRule="auto"/>
              <w:jc w:val="both"/>
              <w:rPr>
                <w:sz w:val="28"/>
                <w:szCs w:val="28"/>
              </w:rPr>
            </w:pPr>
            <w:r>
              <w:rPr>
                <w:b/>
                <w:sz w:val="28"/>
                <w:szCs w:val="28"/>
              </w:rPr>
              <w:t>1</w:t>
            </w:r>
          </w:p>
        </w:tc>
        <w:tc>
          <w:tcPr>
            <w:tcW w:w="1523" w:type="dxa"/>
          </w:tcPr>
          <w:p w:rsidR="00473ADC" w:rsidRPr="00E17959" w:rsidRDefault="00473ADC" w:rsidP="00E17959">
            <w:pPr>
              <w:spacing w:line="276" w:lineRule="auto"/>
              <w:jc w:val="both"/>
              <w:rPr>
                <w:b/>
                <w:sz w:val="28"/>
                <w:szCs w:val="28"/>
              </w:rPr>
            </w:pP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Весёлая геометрия. Задания  в стихах.</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Загадки природы.  Викторина.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Потерянное  слово. Игра.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Веселый диктант на внимание.</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Математические загадки.</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rPr>
                <w:b/>
                <w:sz w:val="28"/>
                <w:szCs w:val="28"/>
              </w:rPr>
            </w:pPr>
          </w:p>
        </w:tc>
        <w:tc>
          <w:tcPr>
            <w:tcW w:w="4395" w:type="dxa"/>
          </w:tcPr>
          <w:p w:rsidR="00473ADC" w:rsidRPr="00473ADC" w:rsidRDefault="00473ADC" w:rsidP="00E17959">
            <w:pPr>
              <w:rPr>
                <w:sz w:val="28"/>
                <w:szCs w:val="28"/>
              </w:rPr>
            </w:pPr>
            <w:r w:rsidRPr="00473ADC">
              <w:rPr>
                <w:sz w:val="28"/>
                <w:szCs w:val="28"/>
              </w:rPr>
              <w:t xml:space="preserve">«По следам событий». Сочинения-миниатюры  </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Моя родословная. Мини-проект.</w:t>
            </w:r>
          </w:p>
        </w:tc>
        <w:tc>
          <w:tcPr>
            <w:tcW w:w="1275" w:type="dxa"/>
          </w:tcPr>
          <w:p w:rsidR="00473ADC" w:rsidRPr="005C030A" w:rsidRDefault="00E17959" w:rsidP="00E17959">
            <w:pPr>
              <w:spacing w:line="276" w:lineRule="auto"/>
              <w:jc w:val="both"/>
              <w:rPr>
                <w:b/>
                <w:sz w:val="28"/>
                <w:szCs w:val="28"/>
              </w:rPr>
            </w:pPr>
            <w:r>
              <w:rPr>
                <w:b/>
                <w:sz w:val="28"/>
                <w:szCs w:val="28"/>
              </w:rPr>
              <w:t>2</w:t>
            </w:r>
          </w:p>
        </w:tc>
        <w:tc>
          <w:tcPr>
            <w:tcW w:w="1277" w:type="dxa"/>
          </w:tcPr>
          <w:p w:rsidR="00473ADC" w:rsidRPr="00E17959" w:rsidRDefault="00E17959" w:rsidP="00E17959">
            <w:pPr>
              <w:spacing w:line="276" w:lineRule="auto"/>
              <w:jc w:val="both"/>
              <w:rPr>
                <w:b/>
                <w:sz w:val="28"/>
                <w:szCs w:val="28"/>
              </w:rPr>
            </w:pPr>
            <w:r w:rsidRPr="00E17959">
              <w:rPr>
                <w:b/>
                <w:sz w:val="28"/>
                <w:szCs w:val="28"/>
              </w:rPr>
              <w:t>1</w:t>
            </w: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«Мир вокруг нас». Викторина.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sz w:val="28"/>
                <w:szCs w:val="28"/>
              </w:rPr>
            </w:pPr>
          </w:p>
        </w:tc>
        <w:tc>
          <w:tcPr>
            <w:tcW w:w="1523" w:type="dxa"/>
          </w:tcPr>
          <w:p w:rsidR="00473ADC" w:rsidRPr="00E17959" w:rsidRDefault="00E17959" w:rsidP="00E17959">
            <w:pPr>
              <w:spacing w:line="276" w:lineRule="auto"/>
              <w:jc w:val="both"/>
              <w:rPr>
                <w:b/>
                <w:sz w:val="28"/>
                <w:szCs w:val="28"/>
              </w:rPr>
            </w:pPr>
            <w:r>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«Кто лучше знает падежи?». Интеллектуальная игра.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b/>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 xml:space="preserve">«Рождается внезапная строка». </w:t>
            </w:r>
            <w:proofErr w:type="spellStart"/>
            <w:r w:rsidRPr="00473ADC">
              <w:rPr>
                <w:sz w:val="28"/>
                <w:szCs w:val="28"/>
              </w:rPr>
              <w:t>Речетворческий</w:t>
            </w:r>
            <w:proofErr w:type="spellEnd"/>
            <w:r w:rsidRPr="00473ADC">
              <w:rPr>
                <w:sz w:val="28"/>
                <w:szCs w:val="28"/>
              </w:rPr>
              <w:t xml:space="preserve"> тренинг.</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b/>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Pr="00473ADC" w:rsidRDefault="00473ADC" w:rsidP="00E17959">
            <w:pPr>
              <w:rPr>
                <w:sz w:val="28"/>
                <w:szCs w:val="28"/>
              </w:rPr>
            </w:pPr>
            <w:r w:rsidRPr="00473ADC">
              <w:rPr>
                <w:sz w:val="28"/>
                <w:szCs w:val="28"/>
              </w:rPr>
              <w:t>«Мои знаменитые земляки». Мини-проект.</w:t>
            </w:r>
          </w:p>
        </w:tc>
        <w:tc>
          <w:tcPr>
            <w:tcW w:w="1275" w:type="dxa"/>
          </w:tcPr>
          <w:p w:rsidR="00473ADC" w:rsidRPr="005C030A" w:rsidRDefault="00E17959" w:rsidP="00E17959">
            <w:pPr>
              <w:spacing w:line="276" w:lineRule="auto"/>
              <w:jc w:val="both"/>
              <w:rPr>
                <w:b/>
                <w:sz w:val="28"/>
                <w:szCs w:val="28"/>
              </w:rPr>
            </w:pPr>
            <w:r>
              <w:rPr>
                <w:b/>
                <w:sz w:val="28"/>
                <w:szCs w:val="28"/>
              </w:rPr>
              <w:t>2</w:t>
            </w:r>
          </w:p>
        </w:tc>
        <w:tc>
          <w:tcPr>
            <w:tcW w:w="1277" w:type="dxa"/>
          </w:tcPr>
          <w:p w:rsidR="00473ADC" w:rsidRPr="005C030A" w:rsidRDefault="00E17959" w:rsidP="00E17959">
            <w:pPr>
              <w:spacing w:line="276" w:lineRule="auto"/>
              <w:jc w:val="both"/>
              <w:rPr>
                <w:b/>
                <w:sz w:val="28"/>
                <w:szCs w:val="28"/>
              </w:rPr>
            </w:pPr>
            <w:r>
              <w:rPr>
                <w:b/>
                <w:sz w:val="28"/>
                <w:szCs w:val="28"/>
              </w:rPr>
              <w:t>1</w:t>
            </w: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c>
          <w:tcPr>
            <w:tcW w:w="1809" w:type="dxa"/>
          </w:tcPr>
          <w:p w:rsidR="00473ADC" w:rsidRPr="00473ADC" w:rsidRDefault="00473ADC" w:rsidP="00E81AB9">
            <w:pPr>
              <w:pStyle w:val="ab"/>
              <w:numPr>
                <w:ilvl w:val="0"/>
                <w:numId w:val="46"/>
              </w:numPr>
              <w:spacing w:after="0"/>
              <w:ind w:left="567" w:firstLine="1"/>
              <w:jc w:val="center"/>
              <w:rPr>
                <w:b/>
                <w:sz w:val="28"/>
                <w:szCs w:val="28"/>
              </w:rPr>
            </w:pPr>
          </w:p>
        </w:tc>
        <w:tc>
          <w:tcPr>
            <w:tcW w:w="4395" w:type="dxa"/>
          </w:tcPr>
          <w:p w:rsidR="00473ADC" w:rsidRDefault="00473ADC" w:rsidP="00E17959">
            <w:pPr>
              <w:pStyle w:val="1"/>
              <w:shd w:val="clear" w:color="auto" w:fill="auto"/>
              <w:spacing w:after="0" w:line="276" w:lineRule="auto"/>
              <w:ind w:right="40"/>
              <w:jc w:val="both"/>
              <w:rPr>
                <w:rFonts w:ascii="Times New Roman" w:hAnsi="Times New Roman" w:cs="Times New Roman"/>
                <w:sz w:val="28"/>
                <w:szCs w:val="28"/>
              </w:rPr>
            </w:pPr>
            <w:r>
              <w:rPr>
                <w:rFonts w:ascii="Times New Roman" w:hAnsi="Times New Roman" w:cs="Times New Roman"/>
                <w:sz w:val="28"/>
                <w:szCs w:val="28"/>
              </w:rPr>
              <w:t>Умники и умницы».</w:t>
            </w:r>
          </w:p>
          <w:p w:rsidR="00473ADC" w:rsidRPr="00473ADC" w:rsidRDefault="00473ADC" w:rsidP="00E17959">
            <w:pPr>
              <w:pStyle w:val="1"/>
              <w:shd w:val="clear" w:color="auto" w:fill="auto"/>
              <w:spacing w:after="0" w:line="276" w:lineRule="auto"/>
              <w:ind w:right="40"/>
              <w:jc w:val="both"/>
              <w:rPr>
                <w:rFonts w:ascii="Times New Roman" w:hAnsi="Times New Roman" w:cs="Times New Roman"/>
                <w:sz w:val="28"/>
                <w:szCs w:val="28"/>
              </w:rPr>
            </w:pPr>
            <w:r w:rsidRPr="00473ADC">
              <w:rPr>
                <w:rFonts w:ascii="Times New Roman" w:hAnsi="Times New Roman" w:cs="Times New Roman"/>
                <w:sz w:val="28"/>
                <w:szCs w:val="28"/>
              </w:rPr>
              <w:t>Интеллектуальная игра</w:t>
            </w:r>
          </w:p>
        </w:tc>
        <w:tc>
          <w:tcPr>
            <w:tcW w:w="1275" w:type="dxa"/>
          </w:tcPr>
          <w:p w:rsidR="00473ADC" w:rsidRPr="005C030A" w:rsidRDefault="00E17959" w:rsidP="00E17959">
            <w:pPr>
              <w:spacing w:line="276" w:lineRule="auto"/>
              <w:jc w:val="both"/>
              <w:rPr>
                <w:b/>
                <w:sz w:val="28"/>
                <w:szCs w:val="28"/>
              </w:rPr>
            </w:pPr>
            <w:r>
              <w:rPr>
                <w:b/>
                <w:sz w:val="28"/>
                <w:szCs w:val="28"/>
              </w:rPr>
              <w:t>1</w:t>
            </w:r>
          </w:p>
        </w:tc>
        <w:tc>
          <w:tcPr>
            <w:tcW w:w="1277" w:type="dxa"/>
          </w:tcPr>
          <w:p w:rsidR="00473ADC" w:rsidRPr="005C030A" w:rsidRDefault="00473ADC" w:rsidP="00E17959">
            <w:pPr>
              <w:spacing w:line="276" w:lineRule="auto"/>
              <w:jc w:val="both"/>
              <w:rPr>
                <w:b/>
                <w:sz w:val="28"/>
                <w:szCs w:val="28"/>
              </w:rPr>
            </w:pPr>
          </w:p>
        </w:tc>
        <w:tc>
          <w:tcPr>
            <w:tcW w:w="1523" w:type="dxa"/>
          </w:tcPr>
          <w:p w:rsidR="00473ADC" w:rsidRPr="00E17959" w:rsidRDefault="00E17959" w:rsidP="00E17959">
            <w:pPr>
              <w:spacing w:line="276" w:lineRule="auto"/>
              <w:jc w:val="both"/>
              <w:rPr>
                <w:b/>
                <w:sz w:val="28"/>
                <w:szCs w:val="28"/>
              </w:rPr>
            </w:pPr>
            <w:r w:rsidRPr="00E17959">
              <w:rPr>
                <w:b/>
                <w:sz w:val="28"/>
                <w:szCs w:val="28"/>
              </w:rPr>
              <w:t>1</w:t>
            </w:r>
          </w:p>
        </w:tc>
      </w:tr>
      <w:tr w:rsidR="00473ADC" w:rsidRPr="005C030A" w:rsidTr="00E17959">
        <w:trPr>
          <w:trHeight w:val="195"/>
        </w:trPr>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ADC" w:rsidRPr="005C030A" w:rsidRDefault="00473ADC" w:rsidP="00E17959">
            <w:pPr>
              <w:spacing w:line="276" w:lineRule="auto"/>
              <w:jc w:val="right"/>
              <w:rPr>
                <w:sz w:val="28"/>
                <w:szCs w:val="28"/>
              </w:rPr>
            </w:pPr>
            <w:r w:rsidRPr="005C030A">
              <w:rPr>
                <w:b/>
                <w:sz w:val="28"/>
                <w:szCs w:val="28"/>
              </w:rPr>
              <w:t>Итого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ADC" w:rsidRPr="005C030A" w:rsidRDefault="00E17959" w:rsidP="00E17959">
            <w:pPr>
              <w:spacing w:line="276" w:lineRule="auto"/>
              <w:jc w:val="both"/>
              <w:rPr>
                <w:b/>
                <w:sz w:val="28"/>
                <w:szCs w:val="28"/>
              </w:rPr>
            </w:pPr>
            <w:r>
              <w:rPr>
                <w:b/>
                <w:sz w:val="28"/>
                <w:szCs w:val="28"/>
              </w:rPr>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ADC" w:rsidRPr="005C030A" w:rsidRDefault="00E17959" w:rsidP="00E17959">
            <w:pPr>
              <w:spacing w:line="276" w:lineRule="auto"/>
              <w:jc w:val="both"/>
              <w:rPr>
                <w:b/>
                <w:sz w:val="28"/>
                <w:szCs w:val="28"/>
              </w:rPr>
            </w:pPr>
            <w:r>
              <w:rPr>
                <w:b/>
                <w:sz w:val="28"/>
                <w:szCs w:val="28"/>
              </w:rPr>
              <w:t>8</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ADC" w:rsidRPr="005C030A" w:rsidRDefault="00E17959" w:rsidP="00E17959">
            <w:pPr>
              <w:spacing w:line="276" w:lineRule="auto"/>
              <w:jc w:val="both"/>
              <w:rPr>
                <w:b/>
                <w:sz w:val="28"/>
                <w:szCs w:val="28"/>
              </w:rPr>
            </w:pPr>
            <w:r>
              <w:rPr>
                <w:b/>
                <w:sz w:val="28"/>
                <w:szCs w:val="28"/>
              </w:rPr>
              <w:t>26</w:t>
            </w:r>
          </w:p>
        </w:tc>
      </w:tr>
    </w:tbl>
    <w:p w:rsidR="008A58C8" w:rsidRPr="005C030A" w:rsidRDefault="008A58C8" w:rsidP="008A58C8">
      <w:pPr>
        <w:spacing w:before="100" w:beforeAutospacing="1" w:after="100" w:afterAutospacing="1" w:line="276" w:lineRule="auto"/>
        <w:jc w:val="both"/>
        <w:rPr>
          <w:b/>
          <w:bCs/>
          <w:sz w:val="28"/>
          <w:szCs w:val="28"/>
        </w:rPr>
      </w:pPr>
    </w:p>
    <w:p w:rsidR="008A58C8" w:rsidRPr="005C030A" w:rsidRDefault="008A58C8" w:rsidP="008A58C8">
      <w:pPr>
        <w:spacing w:line="276" w:lineRule="auto"/>
        <w:jc w:val="both"/>
        <w:rPr>
          <w:b/>
          <w:sz w:val="28"/>
          <w:szCs w:val="28"/>
        </w:rPr>
      </w:pPr>
      <w:r w:rsidRPr="005C030A">
        <w:rPr>
          <w:b/>
          <w:sz w:val="28"/>
          <w:szCs w:val="28"/>
        </w:rPr>
        <w:br w:type="page"/>
      </w:r>
    </w:p>
    <w:p w:rsidR="001E2D2C" w:rsidRPr="008120FA" w:rsidRDefault="001E2D2C" w:rsidP="00F75F06">
      <w:pPr>
        <w:pStyle w:val="1"/>
        <w:shd w:val="clear" w:color="auto" w:fill="auto"/>
        <w:spacing w:after="0" w:line="276" w:lineRule="auto"/>
        <w:ind w:right="40"/>
        <w:jc w:val="center"/>
        <w:rPr>
          <w:rFonts w:ascii="Times New Roman" w:hAnsi="Times New Roman" w:cs="Times New Roman"/>
          <w:b/>
          <w:color w:val="000000" w:themeColor="text1"/>
          <w:sz w:val="28"/>
          <w:szCs w:val="28"/>
        </w:rPr>
      </w:pPr>
      <w:r w:rsidRPr="008120FA">
        <w:rPr>
          <w:rFonts w:ascii="Times New Roman" w:hAnsi="Times New Roman" w:cs="Times New Roman"/>
          <w:b/>
          <w:color w:val="000000" w:themeColor="text1"/>
          <w:sz w:val="28"/>
          <w:szCs w:val="28"/>
        </w:rPr>
        <w:lastRenderedPageBreak/>
        <w:t>МАТЕРИАЛЬНО-ТЕХНИЧЕСКОЕ ОБЕСПЕЧЕНИЕ</w:t>
      </w:r>
    </w:p>
    <w:p w:rsidR="001E2D2C" w:rsidRPr="008120FA" w:rsidRDefault="001E2D2C" w:rsidP="00F75F06">
      <w:pPr>
        <w:pStyle w:val="1"/>
        <w:shd w:val="clear" w:color="auto" w:fill="auto"/>
        <w:spacing w:after="0" w:line="276" w:lineRule="auto"/>
        <w:ind w:right="40"/>
        <w:jc w:val="center"/>
        <w:rPr>
          <w:rFonts w:ascii="Times New Roman" w:hAnsi="Times New Roman" w:cs="Times New Roman"/>
          <w:b/>
          <w:color w:val="000000" w:themeColor="text1"/>
          <w:sz w:val="28"/>
          <w:szCs w:val="28"/>
        </w:rPr>
      </w:pPr>
      <w:r w:rsidRPr="008120FA">
        <w:rPr>
          <w:rFonts w:ascii="Times New Roman" w:hAnsi="Times New Roman" w:cs="Times New Roman"/>
          <w:b/>
          <w:color w:val="000000" w:themeColor="text1"/>
          <w:sz w:val="28"/>
          <w:szCs w:val="28"/>
        </w:rPr>
        <w:t>ДОПОЛНИТЕЛЬНОЙ ОБЩЕОБРАЗОВАТЕЛЬНОЙ ПРОГРАММЫ.</w:t>
      </w:r>
    </w:p>
    <w:p w:rsidR="001E2D2C" w:rsidRPr="008120FA" w:rsidRDefault="001E2D2C" w:rsidP="00F75F06">
      <w:pPr>
        <w:pStyle w:val="1"/>
        <w:shd w:val="clear" w:color="auto" w:fill="auto"/>
        <w:spacing w:after="0" w:line="276" w:lineRule="auto"/>
        <w:ind w:right="40"/>
        <w:jc w:val="center"/>
        <w:rPr>
          <w:rFonts w:ascii="Times New Roman" w:hAnsi="Times New Roman" w:cs="Times New Roman"/>
          <w:b/>
          <w:color w:val="000000" w:themeColor="text1"/>
          <w:sz w:val="28"/>
          <w:szCs w:val="28"/>
        </w:rPr>
      </w:pPr>
      <w:r w:rsidRPr="008120FA">
        <w:rPr>
          <w:rFonts w:ascii="Times New Roman" w:hAnsi="Times New Roman" w:cs="Times New Roman"/>
          <w:b/>
          <w:color w:val="000000" w:themeColor="text1"/>
          <w:sz w:val="28"/>
          <w:szCs w:val="28"/>
        </w:rPr>
        <w:t>СПИСОК ЛИТЕРАТУРЫ.</w:t>
      </w:r>
    </w:p>
    <w:p w:rsidR="001E2D2C" w:rsidRPr="008120FA" w:rsidRDefault="001E2D2C" w:rsidP="00F75F06">
      <w:pPr>
        <w:pStyle w:val="42"/>
        <w:keepNext/>
        <w:keepLines/>
        <w:shd w:val="clear" w:color="auto" w:fill="auto"/>
        <w:spacing w:before="0" w:line="276" w:lineRule="auto"/>
        <w:ind w:left="40" w:firstLine="540"/>
        <w:jc w:val="left"/>
        <w:rPr>
          <w:rFonts w:ascii="Times New Roman" w:hAnsi="Times New Roman" w:cs="Times New Roman"/>
          <w:b/>
          <w:color w:val="000000" w:themeColor="text1"/>
          <w:sz w:val="28"/>
          <w:szCs w:val="28"/>
          <w:u w:val="single"/>
        </w:rPr>
      </w:pPr>
      <w:r w:rsidRPr="008120FA">
        <w:rPr>
          <w:rFonts w:ascii="Times New Roman" w:hAnsi="Times New Roman" w:cs="Times New Roman"/>
          <w:b/>
          <w:color w:val="000000" w:themeColor="text1"/>
          <w:sz w:val="28"/>
          <w:szCs w:val="28"/>
          <w:u w:val="single"/>
        </w:rPr>
        <w:t xml:space="preserve">ТЕХНИЧЕСКИЕ СРЕДСТВА </w:t>
      </w:r>
    </w:p>
    <w:p w:rsidR="001E2D2C" w:rsidRPr="008120FA" w:rsidRDefault="001E2D2C" w:rsidP="00F75F06">
      <w:pPr>
        <w:pStyle w:val="1"/>
        <w:shd w:val="clear" w:color="auto" w:fill="auto"/>
        <w:spacing w:line="276" w:lineRule="auto"/>
        <w:ind w:left="40" w:firstLine="540"/>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Оборудование рабочего места учителя:</w:t>
      </w:r>
    </w:p>
    <w:p w:rsidR="001E2D2C" w:rsidRPr="008120FA" w:rsidRDefault="001E2D2C" w:rsidP="00142C3E">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Классная доска с креплениями для таблиц.</w:t>
      </w:r>
    </w:p>
    <w:p w:rsidR="001E2D2C" w:rsidRPr="008120FA" w:rsidRDefault="001E2D2C" w:rsidP="00142C3E">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Магнитная доска.</w:t>
      </w:r>
    </w:p>
    <w:p w:rsidR="001E2D2C" w:rsidRPr="008120FA" w:rsidRDefault="001E2D2C" w:rsidP="00142C3E">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Персональный компьютер с принтером.</w:t>
      </w:r>
    </w:p>
    <w:p w:rsidR="001E2D2C" w:rsidRPr="008120FA" w:rsidRDefault="001E2D2C" w:rsidP="00142C3E">
      <w:pPr>
        <w:pStyle w:val="1"/>
        <w:numPr>
          <w:ilvl w:val="0"/>
          <w:numId w:val="9"/>
        </w:numPr>
        <w:shd w:val="clear" w:color="auto" w:fill="auto"/>
        <w:tabs>
          <w:tab w:val="left" w:pos="719"/>
        </w:tabs>
        <w:spacing w:after="0" w:line="276" w:lineRule="auto"/>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Ксерокс.</w:t>
      </w:r>
    </w:p>
    <w:p w:rsidR="001E2D2C" w:rsidRPr="008120FA" w:rsidRDefault="001E2D2C" w:rsidP="00142C3E">
      <w:pPr>
        <w:pStyle w:val="1"/>
        <w:numPr>
          <w:ilvl w:val="0"/>
          <w:numId w:val="9"/>
        </w:numPr>
        <w:shd w:val="clear" w:color="auto" w:fill="auto"/>
        <w:tabs>
          <w:tab w:val="left" w:pos="710"/>
        </w:tabs>
        <w:spacing w:after="0" w:line="276" w:lineRule="auto"/>
        <w:rPr>
          <w:rFonts w:ascii="Times New Roman" w:hAnsi="Times New Roman" w:cs="Times New Roman"/>
          <w:color w:val="000000" w:themeColor="text1"/>
          <w:sz w:val="28"/>
          <w:szCs w:val="28"/>
        </w:rPr>
      </w:pPr>
      <w:proofErr w:type="spellStart"/>
      <w:r w:rsidRPr="008120FA">
        <w:rPr>
          <w:rFonts w:ascii="Times New Roman" w:hAnsi="Times New Roman" w:cs="Times New Roman"/>
          <w:color w:val="000000" w:themeColor="text1"/>
          <w:sz w:val="28"/>
          <w:szCs w:val="28"/>
        </w:rPr>
        <w:t>Аудиомагнитофон</w:t>
      </w:r>
      <w:proofErr w:type="spellEnd"/>
      <w:r w:rsidRPr="008120FA">
        <w:rPr>
          <w:rFonts w:ascii="Times New Roman" w:hAnsi="Times New Roman" w:cs="Times New Roman"/>
          <w:color w:val="000000" w:themeColor="text1"/>
          <w:sz w:val="28"/>
          <w:szCs w:val="28"/>
        </w:rPr>
        <w:t>.</w:t>
      </w:r>
    </w:p>
    <w:p w:rsidR="001E2D2C" w:rsidRPr="008120FA" w:rsidRDefault="001E2D2C" w:rsidP="00142C3E">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Телевизор с диагональю не менее 72 см.</w:t>
      </w:r>
    </w:p>
    <w:p w:rsidR="001E2D2C" w:rsidRPr="008120FA" w:rsidRDefault="001E2D2C" w:rsidP="00142C3E">
      <w:pPr>
        <w:pStyle w:val="1"/>
        <w:numPr>
          <w:ilvl w:val="0"/>
          <w:numId w:val="9"/>
        </w:numPr>
        <w:shd w:val="clear" w:color="auto" w:fill="auto"/>
        <w:tabs>
          <w:tab w:val="left" w:pos="724"/>
        </w:tabs>
        <w:spacing w:after="0" w:line="276" w:lineRule="auto"/>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Проектор для демонстрации слайдов.</w:t>
      </w:r>
    </w:p>
    <w:p w:rsidR="001E2D2C" w:rsidRPr="008120FA" w:rsidRDefault="001E2D2C" w:rsidP="00142C3E">
      <w:pPr>
        <w:pStyle w:val="1"/>
        <w:numPr>
          <w:ilvl w:val="0"/>
          <w:numId w:val="9"/>
        </w:numPr>
        <w:shd w:val="clear" w:color="auto" w:fill="auto"/>
        <w:tabs>
          <w:tab w:val="left" w:pos="719"/>
        </w:tabs>
        <w:spacing w:after="0" w:line="276" w:lineRule="auto"/>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Мультимедийный проектор.</w:t>
      </w:r>
    </w:p>
    <w:p w:rsidR="001E2D2C" w:rsidRPr="008120FA" w:rsidRDefault="001E2D2C" w:rsidP="00142C3E">
      <w:pPr>
        <w:pStyle w:val="1"/>
        <w:numPr>
          <w:ilvl w:val="0"/>
          <w:numId w:val="9"/>
        </w:numPr>
        <w:shd w:val="clear" w:color="auto" w:fill="auto"/>
        <w:tabs>
          <w:tab w:val="left" w:pos="719"/>
        </w:tabs>
        <w:spacing w:after="0" w:line="276" w:lineRule="auto"/>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Экспозиционный экран размером 150 X 150 см.</w:t>
      </w:r>
    </w:p>
    <w:p w:rsidR="001E2D2C" w:rsidRPr="008120FA" w:rsidRDefault="001E2D2C" w:rsidP="00F75F06">
      <w:pPr>
        <w:pStyle w:val="1"/>
        <w:shd w:val="clear" w:color="auto" w:fill="auto"/>
        <w:tabs>
          <w:tab w:val="left" w:pos="719"/>
        </w:tabs>
        <w:spacing w:after="0" w:line="276" w:lineRule="auto"/>
        <w:ind w:left="1300"/>
        <w:rPr>
          <w:rFonts w:ascii="Times New Roman" w:hAnsi="Times New Roman" w:cs="Times New Roman"/>
          <w:color w:val="000000" w:themeColor="text1"/>
          <w:sz w:val="28"/>
          <w:szCs w:val="28"/>
        </w:rPr>
      </w:pPr>
    </w:p>
    <w:p w:rsidR="001E2D2C" w:rsidRPr="008120FA" w:rsidRDefault="001E2D2C" w:rsidP="00F75F06">
      <w:pPr>
        <w:pStyle w:val="42"/>
        <w:keepNext/>
        <w:keepLines/>
        <w:shd w:val="clear" w:color="auto" w:fill="auto"/>
        <w:spacing w:before="0" w:line="276" w:lineRule="auto"/>
        <w:ind w:left="40" w:firstLine="540"/>
        <w:jc w:val="left"/>
        <w:rPr>
          <w:rFonts w:ascii="Times New Roman" w:hAnsi="Times New Roman" w:cs="Times New Roman"/>
          <w:b/>
          <w:color w:val="000000" w:themeColor="text1"/>
          <w:sz w:val="28"/>
          <w:szCs w:val="28"/>
          <w:u w:val="single"/>
        </w:rPr>
      </w:pPr>
      <w:r w:rsidRPr="008120FA">
        <w:rPr>
          <w:rFonts w:ascii="Times New Roman" w:hAnsi="Times New Roman" w:cs="Times New Roman"/>
          <w:b/>
          <w:color w:val="000000" w:themeColor="text1"/>
          <w:sz w:val="28"/>
          <w:szCs w:val="28"/>
          <w:u w:val="single"/>
        </w:rPr>
        <w:t>ОБОРУДОВАНИЕ КЛАССА</w:t>
      </w:r>
    </w:p>
    <w:p w:rsidR="001E2D2C" w:rsidRPr="008120FA" w:rsidRDefault="001E2D2C" w:rsidP="00F75F06">
      <w:pPr>
        <w:pStyle w:val="1"/>
        <w:shd w:val="clear" w:color="auto" w:fill="auto"/>
        <w:spacing w:line="276" w:lineRule="auto"/>
        <w:ind w:left="580"/>
        <w:rPr>
          <w:rFonts w:ascii="Times New Roman" w:hAnsi="Times New Roman" w:cs="Times New Roman"/>
          <w:color w:val="000000" w:themeColor="text1"/>
          <w:sz w:val="28"/>
          <w:szCs w:val="28"/>
        </w:rPr>
      </w:pPr>
      <w:r w:rsidRPr="008120FA">
        <w:rPr>
          <w:rFonts w:ascii="Times New Roman" w:hAnsi="Times New Roman" w:cs="Times New Roman"/>
          <w:color w:val="000000" w:themeColor="text1"/>
          <w:sz w:val="28"/>
          <w:szCs w:val="28"/>
        </w:rPr>
        <w:t>Ученические столы двухместные с комплектом стульев. Стол учительский с тумбой.</w:t>
      </w:r>
    </w:p>
    <w:p w:rsidR="001E2D2C" w:rsidRPr="008120FA" w:rsidRDefault="001E2D2C" w:rsidP="00F75F06">
      <w:pPr>
        <w:spacing w:line="276" w:lineRule="auto"/>
        <w:rPr>
          <w:color w:val="000000" w:themeColor="text1"/>
          <w:sz w:val="28"/>
          <w:szCs w:val="28"/>
        </w:rPr>
      </w:pPr>
      <w:r w:rsidRPr="008120FA">
        <w:rPr>
          <w:color w:val="000000" w:themeColor="text1"/>
          <w:sz w:val="28"/>
          <w:szCs w:val="28"/>
        </w:rPr>
        <w:t xml:space="preserve">           Настенные доски (полки) для вывешивания иллюстративного материала.</w:t>
      </w:r>
    </w:p>
    <w:p w:rsidR="000B69DF" w:rsidRDefault="000B69DF" w:rsidP="000E2660">
      <w:pPr>
        <w:shd w:val="clear" w:color="auto" w:fill="FFFFFF"/>
        <w:rPr>
          <w:b/>
          <w:color w:val="000000" w:themeColor="text1"/>
          <w:sz w:val="28"/>
          <w:szCs w:val="28"/>
          <w:u w:val="single"/>
        </w:rPr>
      </w:pPr>
    </w:p>
    <w:p w:rsidR="000E2660" w:rsidRDefault="000E2660" w:rsidP="000E2660">
      <w:pPr>
        <w:shd w:val="clear" w:color="auto" w:fill="FFFFFF"/>
        <w:rPr>
          <w:b/>
          <w:color w:val="000000" w:themeColor="text1"/>
          <w:sz w:val="28"/>
          <w:szCs w:val="28"/>
          <w:u w:val="single"/>
        </w:rPr>
      </w:pPr>
      <w:r>
        <w:rPr>
          <w:b/>
          <w:color w:val="000000" w:themeColor="text1"/>
          <w:sz w:val="28"/>
          <w:szCs w:val="28"/>
          <w:u w:val="single"/>
        </w:rPr>
        <w:t>СПИСОК ЛИТЕРАТУРЫ ДЛЯ ДЕТЕЙ</w:t>
      </w:r>
    </w:p>
    <w:p w:rsidR="000E2660" w:rsidRPr="000E2660" w:rsidRDefault="000E2660" w:rsidP="000E2660">
      <w:pPr>
        <w:shd w:val="clear" w:color="auto" w:fill="FFFFFF"/>
        <w:rPr>
          <w:b/>
          <w:color w:val="000000" w:themeColor="text1"/>
          <w:sz w:val="28"/>
          <w:szCs w:val="28"/>
          <w:u w:val="single"/>
        </w:rPr>
      </w:pPr>
    </w:p>
    <w:p w:rsidR="000E2660" w:rsidRPr="000B69DF" w:rsidRDefault="000E2660" w:rsidP="000B69DF">
      <w:pPr>
        <w:pStyle w:val="ab"/>
        <w:numPr>
          <w:ilvl w:val="0"/>
          <w:numId w:val="53"/>
        </w:numPr>
        <w:shd w:val="clear" w:color="auto" w:fill="FFFFFF"/>
        <w:rPr>
          <w:rFonts w:ascii="YS Text" w:hAnsi="YS Text"/>
          <w:color w:val="000000"/>
          <w:sz w:val="28"/>
          <w:szCs w:val="28"/>
        </w:rPr>
      </w:pPr>
      <w:r w:rsidRPr="000B69DF">
        <w:rPr>
          <w:rFonts w:ascii="YS Text" w:hAnsi="YS Text"/>
          <w:color w:val="000000"/>
          <w:sz w:val="28"/>
          <w:szCs w:val="28"/>
        </w:rPr>
        <w:t xml:space="preserve">Житомирский В.Г., </w:t>
      </w:r>
      <w:proofErr w:type="spellStart"/>
      <w:r w:rsidRPr="000B69DF">
        <w:rPr>
          <w:rFonts w:ascii="YS Text" w:hAnsi="YS Text"/>
          <w:color w:val="000000"/>
          <w:sz w:val="28"/>
          <w:szCs w:val="28"/>
        </w:rPr>
        <w:t>Шверин</w:t>
      </w:r>
      <w:proofErr w:type="spellEnd"/>
      <w:r w:rsidRPr="000B69DF">
        <w:rPr>
          <w:rFonts w:ascii="YS Text" w:hAnsi="YS Text"/>
          <w:color w:val="000000"/>
          <w:sz w:val="28"/>
          <w:szCs w:val="28"/>
        </w:rPr>
        <w:t xml:space="preserve"> Л.Н. «Геометрия для малышей», Москва</w:t>
      </w:r>
      <w:proofErr w:type="gramStart"/>
      <w:r w:rsidRPr="000B69DF">
        <w:rPr>
          <w:rFonts w:ascii="YS Text" w:hAnsi="YS Text"/>
          <w:color w:val="000000"/>
          <w:sz w:val="28"/>
          <w:szCs w:val="28"/>
        </w:rPr>
        <w:t>,«</w:t>
      </w:r>
      <w:proofErr w:type="gramEnd"/>
      <w:r w:rsidRPr="000B69DF">
        <w:rPr>
          <w:rFonts w:ascii="YS Text" w:hAnsi="YS Text"/>
          <w:color w:val="000000"/>
          <w:sz w:val="28"/>
          <w:szCs w:val="28"/>
        </w:rPr>
        <w:t>Педагогика», 1978</w:t>
      </w:r>
    </w:p>
    <w:p w:rsidR="000E2660" w:rsidRPr="000B69DF" w:rsidRDefault="000E2660" w:rsidP="000B69DF">
      <w:pPr>
        <w:pStyle w:val="ab"/>
        <w:numPr>
          <w:ilvl w:val="0"/>
          <w:numId w:val="53"/>
        </w:numPr>
        <w:shd w:val="clear" w:color="auto" w:fill="FFFFFF"/>
        <w:rPr>
          <w:rFonts w:ascii="YS Text" w:hAnsi="YS Text"/>
          <w:color w:val="000000"/>
          <w:sz w:val="28"/>
          <w:szCs w:val="28"/>
        </w:rPr>
      </w:pPr>
      <w:proofErr w:type="spellStart"/>
      <w:r w:rsidRPr="000B69DF">
        <w:rPr>
          <w:rFonts w:ascii="YS Text" w:hAnsi="YS Text"/>
          <w:color w:val="000000"/>
          <w:sz w:val="28"/>
          <w:szCs w:val="28"/>
        </w:rPr>
        <w:t>Асарина</w:t>
      </w:r>
      <w:proofErr w:type="spellEnd"/>
      <w:r w:rsidRPr="000B69DF">
        <w:rPr>
          <w:rFonts w:ascii="YS Text" w:hAnsi="YS Text"/>
          <w:color w:val="000000"/>
          <w:sz w:val="28"/>
          <w:szCs w:val="28"/>
        </w:rPr>
        <w:t xml:space="preserve"> Е. Ю., Фрид М. Е. Секреты квадрата и кубика. М.: «Контекст»,1995</w:t>
      </w:r>
    </w:p>
    <w:p w:rsidR="000E2660" w:rsidRPr="000B69DF" w:rsidRDefault="000E2660" w:rsidP="000B69DF">
      <w:pPr>
        <w:pStyle w:val="ab"/>
        <w:numPr>
          <w:ilvl w:val="0"/>
          <w:numId w:val="53"/>
        </w:numPr>
        <w:shd w:val="clear" w:color="auto" w:fill="FFFFFF"/>
        <w:rPr>
          <w:rFonts w:ascii="YS Text" w:hAnsi="YS Text"/>
          <w:color w:val="000000"/>
          <w:sz w:val="28"/>
          <w:szCs w:val="28"/>
        </w:rPr>
      </w:pPr>
      <w:r w:rsidRPr="000B69DF">
        <w:rPr>
          <w:rFonts w:ascii="YS Text" w:hAnsi="YS Text"/>
          <w:color w:val="000000"/>
          <w:sz w:val="28"/>
          <w:szCs w:val="28"/>
        </w:rPr>
        <w:t xml:space="preserve">Сахаров И. П. </w:t>
      </w:r>
      <w:proofErr w:type="spellStart"/>
      <w:r w:rsidRPr="000B69DF">
        <w:rPr>
          <w:rFonts w:ascii="YS Text" w:hAnsi="YS Text"/>
          <w:color w:val="000000"/>
          <w:sz w:val="28"/>
          <w:szCs w:val="28"/>
        </w:rPr>
        <w:t>Аменицын</w:t>
      </w:r>
      <w:proofErr w:type="spellEnd"/>
      <w:r w:rsidRPr="000B69DF">
        <w:rPr>
          <w:rFonts w:ascii="YS Text" w:hAnsi="YS Text"/>
          <w:color w:val="000000"/>
          <w:sz w:val="28"/>
          <w:szCs w:val="28"/>
        </w:rPr>
        <w:t xml:space="preserve"> Н. Н. Забавная арифметика. С.- Пб</w:t>
      </w:r>
      <w:proofErr w:type="gramStart"/>
      <w:r w:rsidRPr="000B69DF">
        <w:rPr>
          <w:rFonts w:ascii="YS Text" w:hAnsi="YS Text"/>
          <w:color w:val="000000"/>
          <w:sz w:val="28"/>
          <w:szCs w:val="28"/>
        </w:rPr>
        <w:t>.: «</w:t>
      </w:r>
      <w:proofErr w:type="gramEnd"/>
      <w:r w:rsidRPr="000B69DF">
        <w:rPr>
          <w:rFonts w:ascii="YS Text" w:hAnsi="YS Text"/>
          <w:color w:val="000000"/>
          <w:sz w:val="28"/>
          <w:szCs w:val="28"/>
        </w:rPr>
        <w:t>Лань», 1995</w:t>
      </w:r>
    </w:p>
    <w:p w:rsidR="000E2660" w:rsidRPr="000B69DF" w:rsidRDefault="000E2660" w:rsidP="000B69DF">
      <w:pPr>
        <w:pStyle w:val="ab"/>
        <w:numPr>
          <w:ilvl w:val="0"/>
          <w:numId w:val="53"/>
        </w:numPr>
        <w:shd w:val="clear" w:color="auto" w:fill="FFFFFF"/>
        <w:rPr>
          <w:rFonts w:ascii="YS Text" w:hAnsi="YS Text"/>
          <w:color w:val="000000"/>
          <w:sz w:val="28"/>
          <w:szCs w:val="28"/>
        </w:rPr>
      </w:pPr>
      <w:proofErr w:type="spellStart"/>
      <w:r w:rsidRPr="000B69DF">
        <w:rPr>
          <w:rFonts w:ascii="YS Text" w:hAnsi="YS Text"/>
          <w:color w:val="000000"/>
          <w:sz w:val="28"/>
          <w:szCs w:val="28"/>
        </w:rPr>
        <w:t>Нешков</w:t>
      </w:r>
      <w:proofErr w:type="spellEnd"/>
      <w:r w:rsidRPr="000B69DF">
        <w:rPr>
          <w:rFonts w:ascii="YS Text" w:hAnsi="YS Text"/>
          <w:color w:val="000000"/>
          <w:sz w:val="28"/>
          <w:szCs w:val="28"/>
        </w:rPr>
        <w:t xml:space="preserve"> К.И., </w:t>
      </w:r>
      <w:proofErr w:type="spellStart"/>
      <w:r w:rsidRPr="000B69DF">
        <w:rPr>
          <w:rFonts w:ascii="YS Text" w:hAnsi="YS Text"/>
          <w:color w:val="000000"/>
          <w:sz w:val="28"/>
          <w:szCs w:val="28"/>
        </w:rPr>
        <w:t>Пышкало</w:t>
      </w:r>
      <w:proofErr w:type="spellEnd"/>
      <w:r w:rsidRPr="000B69DF">
        <w:rPr>
          <w:rFonts w:ascii="YS Text" w:hAnsi="YS Text"/>
          <w:color w:val="000000"/>
          <w:sz w:val="28"/>
          <w:szCs w:val="28"/>
        </w:rPr>
        <w:t xml:space="preserve"> А.М. Математика в начальных классах. Часть 1/ подредакцией А. И. </w:t>
      </w:r>
      <w:proofErr w:type="spellStart"/>
      <w:r w:rsidRPr="000B69DF">
        <w:rPr>
          <w:rFonts w:ascii="YS Text" w:hAnsi="YS Text"/>
          <w:color w:val="000000"/>
          <w:sz w:val="28"/>
          <w:szCs w:val="28"/>
        </w:rPr>
        <w:t>Маркушевича</w:t>
      </w:r>
      <w:proofErr w:type="spellEnd"/>
      <w:r w:rsidRPr="000B69DF">
        <w:rPr>
          <w:rFonts w:ascii="YS Text" w:hAnsi="YS Text"/>
          <w:color w:val="000000"/>
          <w:sz w:val="28"/>
          <w:szCs w:val="28"/>
        </w:rPr>
        <w:t>. – М.: Просвещение, 1968</w:t>
      </w:r>
    </w:p>
    <w:p w:rsidR="000E2660" w:rsidRPr="000B69DF" w:rsidRDefault="000E2660" w:rsidP="000B69DF">
      <w:pPr>
        <w:pStyle w:val="ab"/>
        <w:numPr>
          <w:ilvl w:val="0"/>
          <w:numId w:val="53"/>
        </w:numPr>
        <w:shd w:val="clear" w:color="auto" w:fill="FFFFFF"/>
        <w:rPr>
          <w:rFonts w:ascii="YS Text" w:hAnsi="YS Text"/>
          <w:color w:val="000000"/>
          <w:sz w:val="28"/>
          <w:szCs w:val="28"/>
        </w:rPr>
      </w:pPr>
      <w:r w:rsidRPr="000B69DF">
        <w:rPr>
          <w:rFonts w:ascii="YS Text" w:hAnsi="YS Text"/>
          <w:color w:val="000000"/>
          <w:sz w:val="28"/>
          <w:szCs w:val="28"/>
        </w:rPr>
        <w:t>Никитин Б.П. «Развивающие игры». – М.: Педагогика, 1981</w:t>
      </w:r>
    </w:p>
    <w:p w:rsidR="000E2660" w:rsidRPr="000B69DF" w:rsidRDefault="000E2660" w:rsidP="000B69DF">
      <w:pPr>
        <w:pStyle w:val="ab"/>
        <w:numPr>
          <w:ilvl w:val="0"/>
          <w:numId w:val="53"/>
        </w:numPr>
        <w:shd w:val="clear" w:color="auto" w:fill="FFFFFF"/>
        <w:rPr>
          <w:rFonts w:ascii="YS Text" w:hAnsi="YS Text"/>
          <w:color w:val="000000"/>
          <w:sz w:val="28"/>
          <w:szCs w:val="28"/>
        </w:rPr>
      </w:pPr>
      <w:r w:rsidRPr="000B69DF">
        <w:rPr>
          <w:rFonts w:ascii="YS Text" w:hAnsi="YS Text"/>
          <w:color w:val="000000"/>
          <w:sz w:val="28"/>
          <w:szCs w:val="28"/>
        </w:rPr>
        <w:t>Агафонова И. Учимся думать. Занимательные логические задачи, тесты иупражнения для детей 8 – 11 лет. С. – Пб,1996</w:t>
      </w:r>
    </w:p>
    <w:p w:rsidR="000E2660" w:rsidRPr="000B69DF" w:rsidRDefault="000E2660" w:rsidP="000B69DF">
      <w:pPr>
        <w:pStyle w:val="ab"/>
        <w:numPr>
          <w:ilvl w:val="0"/>
          <w:numId w:val="53"/>
        </w:numPr>
        <w:shd w:val="clear" w:color="auto" w:fill="FFFFFF"/>
        <w:rPr>
          <w:rFonts w:ascii="YS Text" w:hAnsi="YS Text"/>
          <w:color w:val="000000"/>
          <w:sz w:val="28"/>
          <w:szCs w:val="28"/>
        </w:rPr>
      </w:pPr>
      <w:r w:rsidRPr="000B69DF">
        <w:rPr>
          <w:rFonts w:ascii="YS Text" w:hAnsi="YS Text"/>
          <w:color w:val="000000"/>
          <w:sz w:val="28"/>
          <w:szCs w:val="28"/>
        </w:rPr>
        <w:t>Лавриненко Т. А. Задания развивающего характера. Саратов: «Лицей», 2002</w:t>
      </w:r>
    </w:p>
    <w:p w:rsidR="000E2660" w:rsidRPr="000B69DF" w:rsidRDefault="000E2660" w:rsidP="000B69DF">
      <w:pPr>
        <w:pStyle w:val="ab"/>
        <w:numPr>
          <w:ilvl w:val="0"/>
          <w:numId w:val="53"/>
        </w:numPr>
        <w:shd w:val="clear" w:color="auto" w:fill="FFFFFF"/>
        <w:rPr>
          <w:rFonts w:ascii="YS Text" w:hAnsi="YS Text"/>
          <w:color w:val="000000"/>
          <w:sz w:val="28"/>
          <w:szCs w:val="28"/>
        </w:rPr>
      </w:pPr>
      <w:r w:rsidRPr="000B69DF">
        <w:rPr>
          <w:rFonts w:ascii="YS Text" w:hAnsi="YS Text"/>
          <w:color w:val="000000"/>
          <w:sz w:val="28"/>
          <w:szCs w:val="28"/>
        </w:rPr>
        <w:t>Издательств</w:t>
      </w:r>
      <w:proofErr w:type="gramStart"/>
      <w:r w:rsidRPr="000B69DF">
        <w:rPr>
          <w:rFonts w:ascii="YS Text" w:hAnsi="YS Text"/>
          <w:color w:val="000000"/>
          <w:sz w:val="28"/>
          <w:szCs w:val="28"/>
        </w:rPr>
        <w:t>о«</w:t>
      </w:r>
      <w:proofErr w:type="spellStart"/>
      <w:proofErr w:type="gramEnd"/>
      <w:r w:rsidRPr="000B69DF">
        <w:rPr>
          <w:rFonts w:ascii="YS Text" w:hAnsi="YS Text"/>
          <w:color w:val="000000"/>
          <w:sz w:val="28"/>
          <w:szCs w:val="28"/>
        </w:rPr>
        <w:t>Розовыйслон</w:t>
      </w:r>
      <w:proofErr w:type="spellEnd"/>
      <w:r w:rsidRPr="000B69DF">
        <w:rPr>
          <w:rFonts w:ascii="YS Text" w:hAnsi="YS Text"/>
          <w:color w:val="000000"/>
          <w:sz w:val="28"/>
          <w:szCs w:val="28"/>
        </w:rPr>
        <w:t>»:«Развиваем вос</w:t>
      </w:r>
      <w:r w:rsidR="000B69DF" w:rsidRPr="000B69DF">
        <w:rPr>
          <w:rFonts w:ascii="YS Text" w:hAnsi="YS Text"/>
          <w:color w:val="000000"/>
          <w:sz w:val="28"/>
          <w:szCs w:val="28"/>
        </w:rPr>
        <w:t xml:space="preserve">приятие», «Развиваем творческие </w:t>
      </w:r>
      <w:r w:rsidRPr="000B69DF">
        <w:rPr>
          <w:rFonts w:ascii="YS Text" w:hAnsi="YS Text"/>
          <w:color w:val="000000"/>
          <w:sz w:val="28"/>
          <w:szCs w:val="28"/>
        </w:rPr>
        <w:t>способности», «Развиваем память»</w:t>
      </w:r>
    </w:p>
    <w:p w:rsidR="000E2660" w:rsidRPr="000B69DF" w:rsidRDefault="000E2660" w:rsidP="000B69DF">
      <w:pPr>
        <w:pStyle w:val="ab"/>
        <w:numPr>
          <w:ilvl w:val="0"/>
          <w:numId w:val="53"/>
        </w:numPr>
        <w:shd w:val="clear" w:color="auto" w:fill="FFFFFF"/>
        <w:rPr>
          <w:rFonts w:ascii="YS Text" w:hAnsi="YS Text"/>
          <w:color w:val="000000"/>
          <w:sz w:val="28"/>
          <w:szCs w:val="28"/>
        </w:rPr>
      </w:pPr>
      <w:r w:rsidRPr="000B69DF">
        <w:rPr>
          <w:rFonts w:ascii="YS Text" w:hAnsi="YS Text"/>
          <w:color w:val="000000"/>
          <w:sz w:val="28"/>
          <w:szCs w:val="28"/>
        </w:rPr>
        <w:t>Зверев А.Т. Экологические игры. Москва «Дом педагогики», 1998</w:t>
      </w:r>
    </w:p>
    <w:p w:rsidR="00EA782E" w:rsidRPr="008120FA" w:rsidRDefault="00EA782E" w:rsidP="00F75F06">
      <w:pPr>
        <w:spacing w:line="276" w:lineRule="auto"/>
        <w:rPr>
          <w:b/>
          <w:color w:val="000000" w:themeColor="text1"/>
          <w:sz w:val="28"/>
          <w:szCs w:val="28"/>
        </w:rPr>
      </w:pPr>
    </w:p>
    <w:p w:rsidR="00CC103F" w:rsidRPr="008120FA" w:rsidRDefault="001E2D2C" w:rsidP="00F75F06">
      <w:pPr>
        <w:spacing w:line="276" w:lineRule="auto"/>
        <w:ind w:firstLine="708"/>
        <w:rPr>
          <w:b/>
          <w:color w:val="000000" w:themeColor="text1"/>
          <w:sz w:val="28"/>
          <w:szCs w:val="28"/>
          <w:u w:val="single"/>
        </w:rPr>
      </w:pPr>
      <w:r w:rsidRPr="008120FA">
        <w:rPr>
          <w:b/>
          <w:color w:val="000000" w:themeColor="text1"/>
          <w:sz w:val="28"/>
          <w:szCs w:val="28"/>
          <w:u w:val="single"/>
        </w:rPr>
        <w:t>СПИСОК ЛИТЕРАТУРЫ ДЛЯ УЧИТЕЛЯ</w:t>
      </w:r>
    </w:p>
    <w:p w:rsidR="001E2D2C" w:rsidRPr="008120FA" w:rsidRDefault="001E2D2C" w:rsidP="00F75F06">
      <w:pPr>
        <w:spacing w:line="276" w:lineRule="auto"/>
        <w:jc w:val="both"/>
        <w:rPr>
          <w:b/>
          <w:color w:val="000000" w:themeColor="text1"/>
          <w:sz w:val="28"/>
          <w:szCs w:val="28"/>
          <w:u w:val="single"/>
        </w:rPr>
      </w:pPr>
    </w:p>
    <w:p w:rsidR="000B69DF" w:rsidRPr="000E2660" w:rsidRDefault="000B69DF" w:rsidP="000E2660">
      <w:pPr>
        <w:pStyle w:val="ab"/>
        <w:numPr>
          <w:ilvl w:val="0"/>
          <w:numId w:val="18"/>
        </w:numPr>
        <w:shd w:val="clear" w:color="auto" w:fill="FFFFFF"/>
        <w:rPr>
          <w:rFonts w:ascii="YS Text" w:hAnsi="YS Text"/>
          <w:color w:val="000000"/>
          <w:sz w:val="28"/>
          <w:szCs w:val="28"/>
        </w:rPr>
      </w:pPr>
      <w:r w:rsidRPr="000E2660">
        <w:rPr>
          <w:rFonts w:ascii="YS Text" w:hAnsi="YS Text"/>
          <w:color w:val="000000"/>
          <w:sz w:val="28"/>
          <w:szCs w:val="28"/>
        </w:rPr>
        <w:t xml:space="preserve"> «Начальная школа» Ежемесячный научно-методический журнал</w:t>
      </w:r>
    </w:p>
    <w:p w:rsidR="000B69DF" w:rsidRPr="000E2660" w:rsidRDefault="000B69DF" w:rsidP="000E2660">
      <w:pPr>
        <w:pStyle w:val="ab"/>
        <w:numPr>
          <w:ilvl w:val="0"/>
          <w:numId w:val="18"/>
        </w:numPr>
        <w:shd w:val="clear" w:color="auto" w:fill="FFFFFF"/>
        <w:rPr>
          <w:rFonts w:ascii="YS Text" w:hAnsi="YS Text"/>
          <w:color w:val="000000"/>
          <w:sz w:val="28"/>
          <w:szCs w:val="28"/>
        </w:rPr>
      </w:pPr>
      <w:r w:rsidRPr="000E2660">
        <w:rPr>
          <w:rFonts w:ascii="YS Text" w:hAnsi="YS Text"/>
          <w:color w:val="000000"/>
          <w:sz w:val="28"/>
          <w:szCs w:val="28"/>
        </w:rPr>
        <w:t>Бакулина Г.А. Интеллектуальное развитие младших школьников. Москва«</w:t>
      </w:r>
      <w:proofErr w:type="spellStart"/>
      <w:r w:rsidRPr="000E2660">
        <w:rPr>
          <w:rFonts w:ascii="YS Text" w:hAnsi="YS Text"/>
          <w:color w:val="000000"/>
          <w:sz w:val="28"/>
          <w:szCs w:val="28"/>
        </w:rPr>
        <w:t>Владос</w:t>
      </w:r>
      <w:proofErr w:type="spellEnd"/>
      <w:r w:rsidRPr="000E2660">
        <w:rPr>
          <w:rFonts w:ascii="YS Text" w:hAnsi="YS Text"/>
          <w:color w:val="000000"/>
          <w:sz w:val="28"/>
          <w:szCs w:val="28"/>
        </w:rPr>
        <w:t>» 1999</w:t>
      </w:r>
    </w:p>
    <w:p w:rsidR="000B69DF" w:rsidRPr="000B69DF" w:rsidRDefault="000B69DF" w:rsidP="000B69DF">
      <w:pPr>
        <w:pStyle w:val="ab"/>
        <w:numPr>
          <w:ilvl w:val="0"/>
          <w:numId w:val="18"/>
        </w:numPr>
        <w:shd w:val="clear" w:color="auto" w:fill="FFFFFF"/>
        <w:spacing w:after="0"/>
        <w:rPr>
          <w:rFonts w:ascii="YS Text" w:hAnsi="YS Text"/>
          <w:color w:val="000000"/>
          <w:sz w:val="28"/>
          <w:szCs w:val="28"/>
        </w:rPr>
      </w:pPr>
      <w:r w:rsidRPr="000E2660">
        <w:rPr>
          <w:rFonts w:ascii="YS Text" w:hAnsi="YS Text"/>
          <w:color w:val="000000"/>
          <w:sz w:val="28"/>
          <w:szCs w:val="28"/>
        </w:rPr>
        <w:t>Белякова О. И. Занятия математического кружка. 3 – 4 классы. –</w:t>
      </w:r>
      <w:r w:rsidRPr="000B69DF">
        <w:rPr>
          <w:rFonts w:ascii="YS Text" w:hAnsi="YS Text"/>
          <w:color w:val="000000"/>
          <w:sz w:val="28"/>
          <w:szCs w:val="28"/>
        </w:rPr>
        <w:t>Волгоград: Учитель, 2008</w:t>
      </w:r>
    </w:p>
    <w:p w:rsidR="000B69DF" w:rsidRPr="008120FA" w:rsidRDefault="000B69DF" w:rsidP="00142C3E">
      <w:pPr>
        <w:pStyle w:val="af9"/>
        <w:numPr>
          <w:ilvl w:val="0"/>
          <w:numId w:val="18"/>
        </w:numPr>
        <w:shd w:val="clear" w:color="auto" w:fill="FFFFFF"/>
        <w:spacing w:before="0" w:beforeAutospacing="0" w:after="0" w:afterAutospacing="0" w:line="276" w:lineRule="auto"/>
        <w:rPr>
          <w:color w:val="000000" w:themeColor="text1"/>
          <w:sz w:val="28"/>
          <w:szCs w:val="28"/>
        </w:rPr>
      </w:pPr>
      <w:r w:rsidRPr="008120FA">
        <w:rPr>
          <w:color w:val="000000" w:themeColor="text1"/>
          <w:sz w:val="28"/>
          <w:szCs w:val="28"/>
        </w:rPr>
        <w:t>Григорьев Д.В. Внеурочная деятельность школьников: методический конструктор: пособие для учителя / Д.В.Григорьев, П.В.Степанов. – М.: Просвещение, 2010. – 223 с.</w:t>
      </w:r>
    </w:p>
    <w:p w:rsidR="000B69DF" w:rsidRPr="000E2660" w:rsidRDefault="000B69DF" w:rsidP="000E2660">
      <w:pPr>
        <w:pStyle w:val="ab"/>
        <w:numPr>
          <w:ilvl w:val="0"/>
          <w:numId w:val="18"/>
        </w:numPr>
        <w:shd w:val="clear" w:color="auto" w:fill="FFFFFF"/>
        <w:rPr>
          <w:rFonts w:ascii="YS Text" w:hAnsi="YS Text"/>
          <w:color w:val="000000"/>
          <w:sz w:val="28"/>
          <w:szCs w:val="28"/>
        </w:rPr>
      </w:pPr>
      <w:r w:rsidRPr="000E2660">
        <w:rPr>
          <w:rFonts w:ascii="YS Text" w:hAnsi="YS Text"/>
          <w:color w:val="000000"/>
          <w:sz w:val="28"/>
          <w:szCs w:val="28"/>
        </w:rPr>
        <w:t>Григорьева Г.И. Логика в начальной школе. Волгоград 2002</w:t>
      </w:r>
    </w:p>
    <w:p w:rsidR="000B69DF" w:rsidRPr="008120FA" w:rsidRDefault="000B69DF" w:rsidP="00142C3E">
      <w:pPr>
        <w:pStyle w:val="ab"/>
        <w:numPr>
          <w:ilvl w:val="0"/>
          <w:numId w:val="18"/>
        </w:numPr>
        <w:shd w:val="clear" w:color="auto" w:fill="FFFFFF"/>
        <w:spacing w:after="0"/>
        <w:rPr>
          <w:rFonts w:ascii="Times New Roman" w:hAnsi="Times New Roman"/>
          <w:color w:val="000000" w:themeColor="text1"/>
          <w:sz w:val="28"/>
          <w:szCs w:val="28"/>
        </w:rPr>
      </w:pPr>
      <w:r w:rsidRPr="008120FA">
        <w:rPr>
          <w:rFonts w:ascii="Times New Roman" w:hAnsi="Times New Roman"/>
          <w:color w:val="000000" w:themeColor="text1"/>
          <w:sz w:val="28"/>
          <w:szCs w:val="28"/>
        </w:rPr>
        <w:t xml:space="preserve">И.И.Бурова. Герои любимых сказок приглашают к чтению. Издательский дом «Нева», </w:t>
      </w:r>
      <w:proofErr w:type="spellStart"/>
      <w:r w:rsidRPr="008120FA">
        <w:rPr>
          <w:rFonts w:ascii="Times New Roman" w:hAnsi="Times New Roman"/>
          <w:color w:val="000000" w:themeColor="text1"/>
          <w:sz w:val="28"/>
          <w:szCs w:val="28"/>
        </w:rPr>
        <w:t>Санкт_Петербург</w:t>
      </w:r>
      <w:proofErr w:type="spellEnd"/>
      <w:r w:rsidRPr="008120FA">
        <w:rPr>
          <w:rFonts w:ascii="Times New Roman" w:hAnsi="Times New Roman"/>
          <w:color w:val="000000" w:themeColor="text1"/>
          <w:sz w:val="28"/>
          <w:szCs w:val="28"/>
        </w:rPr>
        <w:t>. – М: ОЛМА-ПРЕСС, 2002г.</w:t>
      </w:r>
    </w:p>
    <w:p w:rsidR="000B69DF" w:rsidRPr="008120FA" w:rsidRDefault="000B69DF" w:rsidP="00142C3E">
      <w:pPr>
        <w:pStyle w:val="af9"/>
        <w:numPr>
          <w:ilvl w:val="0"/>
          <w:numId w:val="18"/>
        </w:numPr>
        <w:shd w:val="clear" w:color="auto" w:fill="FFFFFF"/>
        <w:spacing w:before="0" w:beforeAutospacing="0" w:after="0" w:afterAutospacing="0" w:line="276" w:lineRule="auto"/>
        <w:rPr>
          <w:color w:val="000000" w:themeColor="text1"/>
          <w:sz w:val="28"/>
          <w:szCs w:val="28"/>
        </w:rPr>
      </w:pPr>
      <w:proofErr w:type="spellStart"/>
      <w:r w:rsidRPr="008120FA">
        <w:rPr>
          <w:color w:val="000000" w:themeColor="text1"/>
          <w:sz w:val="28"/>
          <w:szCs w:val="28"/>
        </w:rPr>
        <w:t>Л.В.Мищенкова</w:t>
      </w:r>
      <w:proofErr w:type="spellEnd"/>
      <w:r w:rsidRPr="008120FA">
        <w:rPr>
          <w:color w:val="000000" w:themeColor="text1"/>
          <w:sz w:val="28"/>
          <w:szCs w:val="28"/>
        </w:rPr>
        <w:t>. Методическое пособие «36 занятий для будущих отличников», Москва, Издательство РОСТ, 2011г.</w:t>
      </w:r>
    </w:p>
    <w:p w:rsidR="000B69DF" w:rsidRPr="008120FA" w:rsidRDefault="000B69DF" w:rsidP="00142C3E">
      <w:pPr>
        <w:pStyle w:val="ab"/>
        <w:numPr>
          <w:ilvl w:val="0"/>
          <w:numId w:val="18"/>
        </w:numPr>
        <w:shd w:val="clear" w:color="auto" w:fill="FFFFFF"/>
        <w:spacing w:after="0"/>
        <w:rPr>
          <w:rFonts w:ascii="Times New Roman" w:hAnsi="Times New Roman"/>
          <w:color w:val="000000" w:themeColor="text1"/>
          <w:sz w:val="28"/>
          <w:szCs w:val="28"/>
        </w:rPr>
      </w:pPr>
      <w:proofErr w:type="spellStart"/>
      <w:r w:rsidRPr="008120FA">
        <w:rPr>
          <w:rFonts w:ascii="Times New Roman" w:hAnsi="Times New Roman"/>
          <w:color w:val="000000" w:themeColor="text1"/>
          <w:sz w:val="28"/>
          <w:szCs w:val="28"/>
        </w:rPr>
        <w:t>Л.В.Мищенкова</w:t>
      </w:r>
      <w:proofErr w:type="spellEnd"/>
      <w:r w:rsidRPr="008120FA">
        <w:rPr>
          <w:rFonts w:ascii="Times New Roman" w:hAnsi="Times New Roman"/>
          <w:color w:val="000000" w:themeColor="text1"/>
          <w:sz w:val="28"/>
          <w:szCs w:val="28"/>
        </w:rPr>
        <w:t>. Рабочие тетради «36 занятий для будущих отличников», Москва, Издательство РОСТ, 2011г.</w:t>
      </w:r>
    </w:p>
    <w:p w:rsidR="000B69DF" w:rsidRPr="000B69DF" w:rsidRDefault="000B69DF" w:rsidP="000B69DF">
      <w:pPr>
        <w:pStyle w:val="ab"/>
        <w:numPr>
          <w:ilvl w:val="0"/>
          <w:numId w:val="18"/>
        </w:numPr>
        <w:shd w:val="clear" w:color="auto" w:fill="FFFFFF"/>
        <w:rPr>
          <w:rFonts w:ascii="YS Text" w:hAnsi="YS Text"/>
          <w:color w:val="000000"/>
          <w:sz w:val="28"/>
          <w:szCs w:val="28"/>
        </w:rPr>
      </w:pPr>
      <w:r w:rsidRPr="000E2660">
        <w:rPr>
          <w:rFonts w:ascii="YS Text" w:hAnsi="YS Text"/>
          <w:color w:val="000000"/>
          <w:sz w:val="28"/>
          <w:szCs w:val="28"/>
        </w:rPr>
        <w:t>Методика работы с задачами повышенной трудности в начальной школе.</w:t>
      </w:r>
      <w:r w:rsidRPr="000B69DF">
        <w:rPr>
          <w:rFonts w:ascii="YS Text" w:hAnsi="YS Text"/>
          <w:color w:val="000000"/>
          <w:sz w:val="28"/>
          <w:szCs w:val="28"/>
        </w:rPr>
        <w:t>М.: «Панорама», 2006</w:t>
      </w:r>
    </w:p>
    <w:p w:rsidR="000B69DF" w:rsidRPr="000B69DF" w:rsidRDefault="000B69DF" w:rsidP="000B69DF">
      <w:pPr>
        <w:pStyle w:val="ab"/>
        <w:numPr>
          <w:ilvl w:val="0"/>
          <w:numId w:val="18"/>
        </w:numPr>
        <w:shd w:val="clear" w:color="auto" w:fill="FFFFFF"/>
        <w:spacing w:after="0"/>
        <w:rPr>
          <w:rFonts w:ascii="YS Text" w:hAnsi="YS Text"/>
          <w:color w:val="000000"/>
          <w:sz w:val="28"/>
          <w:szCs w:val="28"/>
        </w:rPr>
      </w:pPr>
      <w:r w:rsidRPr="000E2660">
        <w:rPr>
          <w:rFonts w:ascii="YS Text" w:hAnsi="YS Text"/>
          <w:color w:val="000000"/>
          <w:sz w:val="28"/>
          <w:szCs w:val="28"/>
        </w:rPr>
        <w:t>Молчанов Л.П. «Головоломки», Москва, «Наука», главная редакция</w:t>
      </w:r>
      <w:r w:rsidRPr="000B69DF">
        <w:rPr>
          <w:rFonts w:ascii="YS Text" w:hAnsi="YS Text"/>
          <w:color w:val="000000"/>
          <w:sz w:val="28"/>
          <w:szCs w:val="28"/>
        </w:rPr>
        <w:t>физико-математической литературы, 1990 .</w:t>
      </w:r>
    </w:p>
    <w:p w:rsidR="000B69DF" w:rsidRPr="008120FA" w:rsidRDefault="000B69DF" w:rsidP="00142C3E">
      <w:pPr>
        <w:pStyle w:val="af9"/>
        <w:numPr>
          <w:ilvl w:val="0"/>
          <w:numId w:val="18"/>
        </w:numPr>
        <w:shd w:val="clear" w:color="auto" w:fill="FFFFFF"/>
        <w:spacing w:before="0" w:beforeAutospacing="0" w:after="0" w:afterAutospacing="0" w:line="276" w:lineRule="auto"/>
        <w:rPr>
          <w:color w:val="000000" w:themeColor="text1"/>
          <w:sz w:val="28"/>
          <w:szCs w:val="28"/>
        </w:rPr>
      </w:pPr>
      <w:proofErr w:type="gramStart"/>
      <w:r w:rsidRPr="008120FA">
        <w:rPr>
          <w:color w:val="000000" w:themeColor="text1"/>
          <w:sz w:val="28"/>
          <w:szCs w:val="28"/>
        </w:rPr>
        <w:t xml:space="preserve">Рабочая тетрадь ( 2 части),  О.А.Холодова « Юным умникам и умницам » Информатика,, логика, математика. 1 класс,  программа курса «РПС», Москва,  Издательство РОСТ, </w:t>
      </w:r>
      <w:smartTag w:uri="urn:schemas-microsoft-com:office:smarttags" w:element="metricconverter">
        <w:smartTagPr>
          <w:attr w:name="ProductID" w:val="2011 г"/>
        </w:smartTagPr>
        <w:r w:rsidRPr="008120FA">
          <w:rPr>
            <w:color w:val="000000" w:themeColor="text1"/>
            <w:sz w:val="28"/>
            <w:szCs w:val="28"/>
          </w:rPr>
          <w:t>2011 г</w:t>
        </w:r>
      </w:smartTag>
      <w:r w:rsidRPr="008120FA">
        <w:rPr>
          <w:color w:val="000000" w:themeColor="text1"/>
          <w:sz w:val="28"/>
          <w:szCs w:val="28"/>
        </w:rPr>
        <w:t>.</w:t>
      </w:r>
      <w:proofErr w:type="gramEnd"/>
    </w:p>
    <w:p w:rsidR="000B69DF" w:rsidRPr="000B69DF" w:rsidRDefault="000B69DF" w:rsidP="000B69DF">
      <w:pPr>
        <w:pStyle w:val="ab"/>
        <w:numPr>
          <w:ilvl w:val="0"/>
          <w:numId w:val="18"/>
        </w:numPr>
        <w:shd w:val="clear" w:color="auto" w:fill="FFFFFF"/>
        <w:rPr>
          <w:rFonts w:ascii="YS Text" w:hAnsi="YS Text"/>
          <w:color w:val="000000"/>
          <w:sz w:val="28"/>
          <w:szCs w:val="28"/>
        </w:rPr>
      </w:pPr>
      <w:r w:rsidRPr="000E2660">
        <w:rPr>
          <w:rFonts w:ascii="YS Text" w:hAnsi="YS Text"/>
          <w:color w:val="000000"/>
          <w:sz w:val="28"/>
          <w:szCs w:val="28"/>
        </w:rPr>
        <w:t>Симановский А. Э. Развитие творческого мышления детей. М.:</w:t>
      </w:r>
      <w:r w:rsidRPr="000B69DF">
        <w:rPr>
          <w:rFonts w:ascii="YS Text" w:hAnsi="YS Text"/>
          <w:color w:val="000000"/>
          <w:sz w:val="28"/>
          <w:szCs w:val="28"/>
        </w:rPr>
        <w:t>Академкнига/Учебник, 2002</w:t>
      </w:r>
    </w:p>
    <w:p w:rsidR="000B69DF" w:rsidRPr="000E2660" w:rsidRDefault="000B69DF" w:rsidP="000E2660">
      <w:pPr>
        <w:pStyle w:val="ab"/>
        <w:numPr>
          <w:ilvl w:val="0"/>
          <w:numId w:val="18"/>
        </w:numPr>
        <w:shd w:val="clear" w:color="auto" w:fill="FFFFFF"/>
        <w:rPr>
          <w:rFonts w:ascii="YS Text" w:hAnsi="YS Text"/>
          <w:color w:val="000000"/>
          <w:sz w:val="28"/>
          <w:szCs w:val="28"/>
        </w:rPr>
      </w:pPr>
      <w:proofErr w:type="spellStart"/>
      <w:r w:rsidRPr="000E2660">
        <w:rPr>
          <w:rFonts w:ascii="YS Text" w:hAnsi="YS Text"/>
          <w:color w:val="000000"/>
          <w:sz w:val="28"/>
          <w:szCs w:val="28"/>
        </w:rPr>
        <w:t>Сухин</w:t>
      </w:r>
      <w:proofErr w:type="spellEnd"/>
      <w:r w:rsidRPr="000E2660">
        <w:rPr>
          <w:rFonts w:ascii="YS Text" w:hAnsi="YS Text"/>
          <w:color w:val="000000"/>
          <w:sz w:val="28"/>
          <w:szCs w:val="28"/>
        </w:rPr>
        <w:t xml:space="preserve"> И. Г. Занимательные материалы. М.: «</w:t>
      </w:r>
      <w:proofErr w:type="spellStart"/>
      <w:r w:rsidRPr="000E2660">
        <w:rPr>
          <w:rFonts w:ascii="YS Text" w:hAnsi="YS Text"/>
          <w:color w:val="000000"/>
          <w:sz w:val="28"/>
          <w:szCs w:val="28"/>
        </w:rPr>
        <w:t>Вако</w:t>
      </w:r>
      <w:proofErr w:type="spellEnd"/>
      <w:r w:rsidRPr="000E2660">
        <w:rPr>
          <w:rFonts w:ascii="YS Text" w:hAnsi="YS Text"/>
          <w:color w:val="000000"/>
          <w:sz w:val="28"/>
          <w:szCs w:val="28"/>
        </w:rPr>
        <w:t>», 2004</w:t>
      </w:r>
    </w:p>
    <w:p w:rsidR="000B69DF" w:rsidRPr="000B69DF" w:rsidRDefault="000B69DF" w:rsidP="000B69DF">
      <w:pPr>
        <w:pStyle w:val="ab"/>
        <w:numPr>
          <w:ilvl w:val="0"/>
          <w:numId w:val="18"/>
        </w:numPr>
        <w:shd w:val="clear" w:color="auto" w:fill="FFFFFF"/>
        <w:rPr>
          <w:rFonts w:ascii="YS Text" w:hAnsi="YS Text"/>
          <w:color w:val="000000"/>
          <w:sz w:val="28"/>
          <w:szCs w:val="28"/>
        </w:rPr>
      </w:pPr>
      <w:proofErr w:type="spellStart"/>
      <w:r w:rsidRPr="000E2660">
        <w:rPr>
          <w:rFonts w:ascii="YS Text" w:hAnsi="YS Text"/>
          <w:color w:val="000000"/>
          <w:sz w:val="28"/>
          <w:szCs w:val="28"/>
        </w:rPr>
        <w:t>Труднев</w:t>
      </w:r>
      <w:proofErr w:type="spellEnd"/>
      <w:r w:rsidRPr="000E2660">
        <w:rPr>
          <w:rFonts w:ascii="YS Text" w:hAnsi="YS Text"/>
          <w:color w:val="000000"/>
          <w:sz w:val="28"/>
          <w:szCs w:val="28"/>
        </w:rPr>
        <w:t xml:space="preserve"> В.П. «Внеклассная работа в начальной школе». – Москва,</w:t>
      </w:r>
      <w:r w:rsidRPr="000B69DF">
        <w:rPr>
          <w:rFonts w:ascii="YS Text" w:hAnsi="YS Text"/>
          <w:color w:val="000000"/>
          <w:sz w:val="28"/>
          <w:szCs w:val="28"/>
        </w:rPr>
        <w:t>«Просвещение», 1975 .</w:t>
      </w:r>
    </w:p>
    <w:p w:rsidR="000B69DF" w:rsidRPr="000B69DF" w:rsidRDefault="000B69DF" w:rsidP="000B69DF">
      <w:pPr>
        <w:pStyle w:val="ab"/>
        <w:numPr>
          <w:ilvl w:val="0"/>
          <w:numId w:val="18"/>
        </w:numPr>
        <w:shd w:val="clear" w:color="auto" w:fill="FFFFFF"/>
        <w:rPr>
          <w:rFonts w:ascii="YS Text" w:hAnsi="YS Text"/>
          <w:color w:val="000000"/>
          <w:sz w:val="28"/>
          <w:szCs w:val="28"/>
        </w:rPr>
      </w:pPr>
      <w:proofErr w:type="spellStart"/>
      <w:r w:rsidRPr="000E2660">
        <w:rPr>
          <w:rFonts w:ascii="YS Text" w:hAnsi="YS Text"/>
          <w:color w:val="000000"/>
          <w:sz w:val="28"/>
          <w:szCs w:val="28"/>
        </w:rPr>
        <w:t>Узорова</w:t>
      </w:r>
      <w:proofErr w:type="spellEnd"/>
      <w:r w:rsidRPr="000E2660">
        <w:rPr>
          <w:rFonts w:ascii="YS Text" w:hAnsi="YS Text"/>
          <w:color w:val="000000"/>
          <w:sz w:val="28"/>
          <w:szCs w:val="28"/>
        </w:rPr>
        <w:t xml:space="preserve"> О. В., Нефёдова Е. А. «Вся математика с контрольными</w:t>
      </w:r>
      <w:r w:rsidRPr="000B69DF">
        <w:rPr>
          <w:rFonts w:ascii="YS Text" w:hAnsi="YS Text"/>
          <w:color w:val="000000"/>
          <w:sz w:val="28"/>
          <w:szCs w:val="28"/>
        </w:rPr>
        <w:t>вопросами и великолепными игровыми задачами. 1 – 4 классы. М., 2004</w:t>
      </w:r>
    </w:p>
    <w:p w:rsidR="000B69DF" w:rsidRPr="000E2660" w:rsidRDefault="000B69DF" w:rsidP="000E2660">
      <w:pPr>
        <w:pStyle w:val="ab"/>
        <w:numPr>
          <w:ilvl w:val="0"/>
          <w:numId w:val="18"/>
        </w:numPr>
        <w:shd w:val="clear" w:color="auto" w:fill="FFFFFF"/>
        <w:rPr>
          <w:rFonts w:ascii="YS Text" w:hAnsi="YS Text"/>
          <w:color w:val="000000"/>
          <w:sz w:val="28"/>
          <w:szCs w:val="28"/>
        </w:rPr>
      </w:pPr>
      <w:proofErr w:type="spellStart"/>
      <w:r w:rsidRPr="000E2660">
        <w:rPr>
          <w:rFonts w:ascii="YS Text" w:hAnsi="YS Text"/>
          <w:color w:val="000000"/>
          <w:sz w:val="28"/>
          <w:szCs w:val="28"/>
        </w:rPr>
        <w:t>Черемошкина</w:t>
      </w:r>
      <w:proofErr w:type="spellEnd"/>
      <w:r w:rsidRPr="000E2660">
        <w:rPr>
          <w:rFonts w:ascii="YS Text" w:hAnsi="YS Text"/>
          <w:color w:val="000000"/>
          <w:sz w:val="28"/>
          <w:szCs w:val="28"/>
        </w:rPr>
        <w:t xml:space="preserve"> Л.В. Развитие памяти детей. Популярное пособие для</w:t>
      </w:r>
      <w:r>
        <w:rPr>
          <w:rFonts w:ascii="YS Text" w:hAnsi="YS Text"/>
          <w:color w:val="000000"/>
          <w:sz w:val="28"/>
          <w:szCs w:val="28"/>
        </w:rPr>
        <w:t xml:space="preserve"> учителей. Ярос</w:t>
      </w:r>
      <w:r w:rsidRPr="000E2660">
        <w:rPr>
          <w:rFonts w:ascii="YS Text" w:hAnsi="YS Text"/>
          <w:color w:val="000000"/>
          <w:sz w:val="28"/>
          <w:szCs w:val="28"/>
        </w:rPr>
        <w:t>лавль, 1998</w:t>
      </w:r>
    </w:p>
    <w:p w:rsidR="000B69DF" w:rsidRPr="000E2660" w:rsidRDefault="000B69DF" w:rsidP="000E2660">
      <w:pPr>
        <w:pStyle w:val="ab"/>
        <w:numPr>
          <w:ilvl w:val="0"/>
          <w:numId w:val="18"/>
        </w:numPr>
        <w:shd w:val="clear" w:color="auto" w:fill="FFFFFF"/>
        <w:rPr>
          <w:rFonts w:ascii="YS Text" w:hAnsi="YS Text"/>
          <w:color w:val="000000"/>
          <w:sz w:val="28"/>
          <w:szCs w:val="28"/>
        </w:rPr>
      </w:pPr>
      <w:proofErr w:type="spellStart"/>
      <w:r w:rsidRPr="000E2660">
        <w:rPr>
          <w:rFonts w:ascii="YS Text" w:hAnsi="YS Text"/>
          <w:color w:val="000000"/>
          <w:sz w:val="28"/>
          <w:szCs w:val="28"/>
        </w:rPr>
        <w:t>Шаехова</w:t>
      </w:r>
      <w:proofErr w:type="spellEnd"/>
      <w:r w:rsidRPr="000E2660">
        <w:rPr>
          <w:rFonts w:ascii="YS Text" w:hAnsi="YS Text"/>
          <w:color w:val="000000"/>
          <w:sz w:val="28"/>
          <w:szCs w:val="28"/>
        </w:rPr>
        <w:t xml:space="preserve"> Р.К. Играя – размышляем. Казань, 2004</w:t>
      </w:r>
    </w:p>
    <w:p w:rsidR="000B69DF" w:rsidRPr="000E2660" w:rsidRDefault="000B69DF" w:rsidP="000E2660">
      <w:pPr>
        <w:pStyle w:val="ab"/>
        <w:numPr>
          <w:ilvl w:val="0"/>
          <w:numId w:val="18"/>
        </w:numPr>
        <w:shd w:val="clear" w:color="auto" w:fill="FFFFFF"/>
        <w:rPr>
          <w:rFonts w:ascii="YS Text" w:hAnsi="YS Text"/>
          <w:color w:val="000000"/>
          <w:sz w:val="28"/>
          <w:szCs w:val="28"/>
        </w:rPr>
      </w:pPr>
      <w:proofErr w:type="spellStart"/>
      <w:r w:rsidRPr="000E2660">
        <w:rPr>
          <w:rFonts w:ascii="YS Text" w:hAnsi="YS Text"/>
          <w:color w:val="000000"/>
          <w:sz w:val="28"/>
          <w:szCs w:val="28"/>
        </w:rPr>
        <w:t>Шаехова</w:t>
      </w:r>
      <w:proofErr w:type="spellEnd"/>
      <w:r w:rsidRPr="000E2660">
        <w:rPr>
          <w:rFonts w:ascii="YS Text" w:hAnsi="YS Text"/>
          <w:color w:val="000000"/>
          <w:sz w:val="28"/>
          <w:szCs w:val="28"/>
        </w:rPr>
        <w:t xml:space="preserve"> Р.К. Ступеньки к творчеству. Казань, 2000</w:t>
      </w:r>
    </w:p>
    <w:p w:rsidR="000B69DF" w:rsidRPr="000B69DF" w:rsidRDefault="000B69DF" w:rsidP="000B69DF">
      <w:pPr>
        <w:pStyle w:val="ab"/>
        <w:numPr>
          <w:ilvl w:val="0"/>
          <w:numId w:val="18"/>
        </w:numPr>
        <w:shd w:val="clear" w:color="auto" w:fill="FFFFFF"/>
        <w:rPr>
          <w:rFonts w:ascii="YS Text" w:hAnsi="YS Text"/>
          <w:color w:val="000000"/>
          <w:sz w:val="28"/>
          <w:szCs w:val="28"/>
        </w:rPr>
      </w:pPr>
      <w:r w:rsidRPr="000E2660">
        <w:rPr>
          <w:rFonts w:ascii="YS Text" w:hAnsi="YS Text"/>
          <w:color w:val="000000"/>
          <w:sz w:val="28"/>
          <w:szCs w:val="28"/>
        </w:rPr>
        <w:t>Шкляров Т. В. Как научить вашего ребёнка решать задачи. М.:</w:t>
      </w:r>
      <w:r w:rsidRPr="000B69DF">
        <w:rPr>
          <w:rFonts w:ascii="YS Text" w:hAnsi="YS Text"/>
          <w:color w:val="000000"/>
          <w:sz w:val="28"/>
          <w:szCs w:val="28"/>
        </w:rPr>
        <w:t>«</w:t>
      </w:r>
      <w:proofErr w:type="gramStart"/>
      <w:r w:rsidRPr="000B69DF">
        <w:rPr>
          <w:rFonts w:ascii="YS Text" w:hAnsi="YS Text"/>
          <w:color w:val="000000"/>
          <w:sz w:val="28"/>
          <w:szCs w:val="28"/>
        </w:rPr>
        <w:t>Грамотей</w:t>
      </w:r>
      <w:proofErr w:type="gramEnd"/>
      <w:r w:rsidRPr="000B69DF">
        <w:rPr>
          <w:rFonts w:ascii="YS Text" w:hAnsi="YS Text"/>
          <w:color w:val="000000"/>
          <w:sz w:val="28"/>
          <w:szCs w:val="28"/>
        </w:rPr>
        <w:t>», 2004</w:t>
      </w:r>
    </w:p>
    <w:p w:rsidR="00D41B0A" w:rsidRPr="005C030A" w:rsidRDefault="00D41B0A" w:rsidP="00B4454C">
      <w:pPr>
        <w:pStyle w:val="ad"/>
        <w:tabs>
          <w:tab w:val="left" w:pos="1080"/>
        </w:tabs>
        <w:spacing w:line="360" w:lineRule="auto"/>
        <w:ind w:left="502"/>
        <w:rPr>
          <w:sz w:val="28"/>
          <w:szCs w:val="28"/>
        </w:rPr>
      </w:pPr>
    </w:p>
    <w:sectPr w:rsidR="00D41B0A" w:rsidRPr="005C030A" w:rsidSect="00FF5728">
      <w:footerReference w:type="default" r:id="rId9"/>
      <w:type w:val="continuous"/>
      <w:pgSz w:w="11906" w:h="16838"/>
      <w:pgMar w:top="993" w:right="1134" w:bottom="851" w:left="84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9DD" w:rsidRDefault="001B69DD" w:rsidP="00A631EB">
      <w:r>
        <w:separator/>
      </w:r>
    </w:p>
  </w:endnote>
  <w:endnote w:type="continuationSeparator" w:id="1">
    <w:p w:rsidR="001B69DD" w:rsidRDefault="001B69DD" w:rsidP="00A631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776983"/>
      <w:docPartObj>
        <w:docPartGallery w:val="Page Numbers (Bottom of Page)"/>
        <w:docPartUnique/>
      </w:docPartObj>
    </w:sdtPr>
    <w:sdtContent>
      <w:p w:rsidR="001B69DD" w:rsidRDefault="00F760A4">
        <w:pPr>
          <w:pStyle w:val="afa"/>
          <w:jc w:val="right"/>
        </w:pPr>
        <w:r>
          <w:fldChar w:fldCharType="begin"/>
        </w:r>
        <w:r w:rsidR="001B69DD">
          <w:instrText>PAGE   \* MERGEFORMAT</w:instrText>
        </w:r>
        <w:r>
          <w:fldChar w:fldCharType="separate"/>
        </w:r>
        <w:r w:rsidR="0040584D">
          <w:rPr>
            <w:noProof/>
          </w:rPr>
          <w:t>45</w:t>
        </w:r>
        <w:r>
          <w:rPr>
            <w:noProof/>
          </w:rPr>
          <w:fldChar w:fldCharType="end"/>
        </w:r>
      </w:p>
    </w:sdtContent>
  </w:sdt>
  <w:p w:rsidR="001B69DD" w:rsidRDefault="001B69D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9DD" w:rsidRDefault="001B69DD" w:rsidP="00A631EB">
      <w:r>
        <w:separator/>
      </w:r>
    </w:p>
  </w:footnote>
  <w:footnote w:type="continuationSeparator" w:id="1">
    <w:p w:rsidR="001B69DD" w:rsidRDefault="001B69DD" w:rsidP="00A63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2">
    <w:nsid w:val="0000000A"/>
    <w:multiLevelType w:val="singleLevel"/>
    <w:tmpl w:val="0000000A"/>
    <w:name w:val="WW8Num19"/>
    <w:lvl w:ilvl="0">
      <w:start w:val="1"/>
      <w:numFmt w:val="bullet"/>
      <w:lvlText w:val=""/>
      <w:lvlJc w:val="left"/>
      <w:pPr>
        <w:tabs>
          <w:tab w:val="num" w:pos="0"/>
        </w:tabs>
        <w:ind w:left="720" w:hanging="360"/>
      </w:pPr>
      <w:rPr>
        <w:rFonts w:ascii="Wingdings" w:hAnsi="Wingdings"/>
      </w:rPr>
    </w:lvl>
  </w:abstractNum>
  <w:abstractNum w:abstractNumId="3">
    <w:nsid w:val="0000000F"/>
    <w:multiLevelType w:val="singleLevel"/>
    <w:tmpl w:val="0000000F"/>
    <w:name w:val="WW8Num30"/>
    <w:lvl w:ilvl="0">
      <w:start w:val="1"/>
      <w:numFmt w:val="decimal"/>
      <w:lvlText w:val="%1."/>
      <w:lvlJc w:val="left"/>
      <w:pPr>
        <w:tabs>
          <w:tab w:val="num" w:pos="0"/>
        </w:tabs>
        <w:ind w:left="720" w:hanging="360"/>
      </w:pPr>
    </w:lvl>
  </w:abstractNum>
  <w:abstractNum w:abstractNumId="4">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5">
    <w:nsid w:val="00000015"/>
    <w:multiLevelType w:val="singleLevel"/>
    <w:tmpl w:val="00000015"/>
    <w:name w:val="WW8Num20"/>
    <w:lvl w:ilvl="0">
      <w:start w:val="1"/>
      <w:numFmt w:val="bullet"/>
      <w:lvlText w:val=""/>
      <w:lvlJc w:val="left"/>
      <w:pPr>
        <w:tabs>
          <w:tab w:val="num" w:pos="0"/>
        </w:tabs>
        <w:ind w:left="720" w:hanging="360"/>
      </w:pPr>
      <w:rPr>
        <w:rFonts w:ascii="Symbol" w:hAnsi="Symbol"/>
      </w:rPr>
    </w:lvl>
  </w:abstractNum>
  <w:abstractNum w:abstractNumId="6">
    <w:nsid w:val="0000002E"/>
    <w:multiLevelType w:val="singleLevel"/>
    <w:tmpl w:val="0000002E"/>
    <w:name w:val="WW8Num45"/>
    <w:lvl w:ilvl="0">
      <w:start w:val="1"/>
      <w:numFmt w:val="bullet"/>
      <w:lvlText w:val=""/>
      <w:lvlJc w:val="left"/>
      <w:pPr>
        <w:tabs>
          <w:tab w:val="num" w:pos="0"/>
        </w:tabs>
        <w:ind w:left="720" w:hanging="360"/>
      </w:pPr>
      <w:rPr>
        <w:rFonts w:ascii="Symbol" w:hAnsi="Symbol"/>
      </w:rPr>
    </w:lvl>
  </w:abstractNum>
  <w:abstractNum w:abstractNumId="7">
    <w:nsid w:val="00000038"/>
    <w:multiLevelType w:val="singleLevel"/>
    <w:tmpl w:val="00000038"/>
    <w:name w:val="WW8Num55"/>
    <w:lvl w:ilvl="0">
      <w:start w:val="1"/>
      <w:numFmt w:val="bullet"/>
      <w:lvlText w:val=""/>
      <w:lvlJc w:val="left"/>
      <w:pPr>
        <w:tabs>
          <w:tab w:val="num" w:pos="0"/>
        </w:tabs>
        <w:ind w:left="720" w:hanging="360"/>
      </w:pPr>
      <w:rPr>
        <w:rFonts w:ascii="Symbol" w:hAnsi="Symbol"/>
      </w:rPr>
    </w:lvl>
  </w:abstractNum>
  <w:abstractNum w:abstractNumId="8">
    <w:nsid w:val="0000003B"/>
    <w:multiLevelType w:val="singleLevel"/>
    <w:tmpl w:val="0000003B"/>
    <w:name w:val="WW8Num58"/>
    <w:lvl w:ilvl="0">
      <w:start w:val="1"/>
      <w:numFmt w:val="bullet"/>
      <w:lvlText w:val=""/>
      <w:lvlJc w:val="left"/>
      <w:pPr>
        <w:tabs>
          <w:tab w:val="num" w:pos="0"/>
        </w:tabs>
        <w:ind w:left="720" w:hanging="360"/>
      </w:pPr>
      <w:rPr>
        <w:rFonts w:ascii="Symbol" w:hAnsi="Symbol"/>
      </w:rPr>
    </w:lvl>
  </w:abstractNum>
  <w:abstractNum w:abstractNumId="9">
    <w:nsid w:val="00000041"/>
    <w:multiLevelType w:val="singleLevel"/>
    <w:tmpl w:val="00000041"/>
    <w:name w:val="WW8Num64"/>
    <w:lvl w:ilvl="0">
      <w:start w:val="1"/>
      <w:numFmt w:val="bullet"/>
      <w:lvlText w:val=""/>
      <w:lvlJc w:val="left"/>
      <w:pPr>
        <w:tabs>
          <w:tab w:val="num" w:pos="0"/>
        </w:tabs>
        <w:ind w:left="720" w:hanging="360"/>
      </w:pPr>
      <w:rPr>
        <w:rFonts w:ascii="Symbol" w:hAnsi="Symbol"/>
      </w:rPr>
    </w:lvl>
  </w:abstractNum>
  <w:abstractNum w:abstractNumId="10">
    <w:nsid w:val="0085153F"/>
    <w:multiLevelType w:val="hybridMultilevel"/>
    <w:tmpl w:val="EEB8A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1C7F09"/>
    <w:multiLevelType w:val="hybridMultilevel"/>
    <w:tmpl w:val="911C83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540A23"/>
    <w:multiLevelType w:val="hybridMultilevel"/>
    <w:tmpl w:val="4260E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F34006"/>
    <w:multiLevelType w:val="hybridMultilevel"/>
    <w:tmpl w:val="C434A8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9355EE"/>
    <w:multiLevelType w:val="hybridMultilevel"/>
    <w:tmpl w:val="B636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C7DD3"/>
    <w:multiLevelType w:val="hybridMultilevel"/>
    <w:tmpl w:val="940038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5E0781"/>
    <w:multiLevelType w:val="hybridMultilevel"/>
    <w:tmpl w:val="18606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330D2F"/>
    <w:multiLevelType w:val="hybridMultilevel"/>
    <w:tmpl w:val="911C83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9F3C33"/>
    <w:multiLevelType w:val="hybridMultilevel"/>
    <w:tmpl w:val="083A1A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8F33A5"/>
    <w:multiLevelType w:val="hybridMultilevel"/>
    <w:tmpl w:val="B86460AC"/>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0">
    <w:nsid w:val="16F15B1B"/>
    <w:multiLevelType w:val="hybridMultilevel"/>
    <w:tmpl w:val="EEB8A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F91DFF"/>
    <w:multiLevelType w:val="hybridMultilevel"/>
    <w:tmpl w:val="B0D80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7238B2"/>
    <w:multiLevelType w:val="hybridMultilevel"/>
    <w:tmpl w:val="EEB8A1B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045F5A"/>
    <w:multiLevelType w:val="hybridMultilevel"/>
    <w:tmpl w:val="7C32FB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C21164"/>
    <w:multiLevelType w:val="hybridMultilevel"/>
    <w:tmpl w:val="C13A5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C20F72"/>
    <w:multiLevelType w:val="hybridMultilevel"/>
    <w:tmpl w:val="9BC2D668"/>
    <w:lvl w:ilvl="0" w:tplc="04190009">
      <w:start w:val="1"/>
      <w:numFmt w:val="bullet"/>
      <w:lvlText w:val=""/>
      <w:lvlJc w:val="left"/>
      <w:pPr>
        <w:ind w:left="2020" w:hanging="360"/>
      </w:pPr>
      <w:rPr>
        <w:rFonts w:ascii="Wingdings" w:hAnsi="Wingdings" w:hint="default"/>
      </w:rPr>
    </w:lvl>
    <w:lvl w:ilvl="1" w:tplc="04190003" w:tentative="1">
      <w:start w:val="1"/>
      <w:numFmt w:val="bullet"/>
      <w:lvlText w:val="o"/>
      <w:lvlJc w:val="left"/>
      <w:pPr>
        <w:ind w:left="2740" w:hanging="360"/>
      </w:pPr>
      <w:rPr>
        <w:rFonts w:ascii="Courier New" w:hAnsi="Courier New" w:cs="Courier New" w:hint="default"/>
      </w:rPr>
    </w:lvl>
    <w:lvl w:ilvl="2" w:tplc="04190005" w:tentative="1">
      <w:start w:val="1"/>
      <w:numFmt w:val="bullet"/>
      <w:lvlText w:val=""/>
      <w:lvlJc w:val="left"/>
      <w:pPr>
        <w:ind w:left="3460" w:hanging="360"/>
      </w:pPr>
      <w:rPr>
        <w:rFonts w:ascii="Wingdings" w:hAnsi="Wingdings" w:hint="default"/>
      </w:rPr>
    </w:lvl>
    <w:lvl w:ilvl="3" w:tplc="04190001" w:tentative="1">
      <w:start w:val="1"/>
      <w:numFmt w:val="bullet"/>
      <w:lvlText w:val=""/>
      <w:lvlJc w:val="left"/>
      <w:pPr>
        <w:ind w:left="4180" w:hanging="360"/>
      </w:pPr>
      <w:rPr>
        <w:rFonts w:ascii="Symbol" w:hAnsi="Symbol" w:hint="default"/>
      </w:rPr>
    </w:lvl>
    <w:lvl w:ilvl="4" w:tplc="04190003" w:tentative="1">
      <w:start w:val="1"/>
      <w:numFmt w:val="bullet"/>
      <w:lvlText w:val="o"/>
      <w:lvlJc w:val="left"/>
      <w:pPr>
        <w:ind w:left="4900" w:hanging="360"/>
      </w:pPr>
      <w:rPr>
        <w:rFonts w:ascii="Courier New" w:hAnsi="Courier New" w:cs="Courier New" w:hint="default"/>
      </w:rPr>
    </w:lvl>
    <w:lvl w:ilvl="5" w:tplc="04190005" w:tentative="1">
      <w:start w:val="1"/>
      <w:numFmt w:val="bullet"/>
      <w:lvlText w:val=""/>
      <w:lvlJc w:val="left"/>
      <w:pPr>
        <w:ind w:left="5620" w:hanging="360"/>
      </w:pPr>
      <w:rPr>
        <w:rFonts w:ascii="Wingdings" w:hAnsi="Wingdings" w:hint="default"/>
      </w:rPr>
    </w:lvl>
    <w:lvl w:ilvl="6" w:tplc="04190001" w:tentative="1">
      <w:start w:val="1"/>
      <w:numFmt w:val="bullet"/>
      <w:lvlText w:val=""/>
      <w:lvlJc w:val="left"/>
      <w:pPr>
        <w:ind w:left="6340" w:hanging="360"/>
      </w:pPr>
      <w:rPr>
        <w:rFonts w:ascii="Symbol" w:hAnsi="Symbol" w:hint="default"/>
      </w:rPr>
    </w:lvl>
    <w:lvl w:ilvl="7" w:tplc="04190003" w:tentative="1">
      <w:start w:val="1"/>
      <w:numFmt w:val="bullet"/>
      <w:lvlText w:val="o"/>
      <w:lvlJc w:val="left"/>
      <w:pPr>
        <w:ind w:left="7060" w:hanging="360"/>
      </w:pPr>
      <w:rPr>
        <w:rFonts w:ascii="Courier New" w:hAnsi="Courier New" w:cs="Courier New" w:hint="default"/>
      </w:rPr>
    </w:lvl>
    <w:lvl w:ilvl="8" w:tplc="04190005" w:tentative="1">
      <w:start w:val="1"/>
      <w:numFmt w:val="bullet"/>
      <w:lvlText w:val=""/>
      <w:lvlJc w:val="left"/>
      <w:pPr>
        <w:ind w:left="7780" w:hanging="360"/>
      </w:pPr>
      <w:rPr>
        <w:rFonts w:ascii="Wingdings" w:hAnsi="Wingdings" w:hint="default"/>
      </w:rPr>
    </w:lvl>
  </w:abstractNum>
  <w:abstractNum w:abstractNumId="26">
    <w:nsid w:val="2960768C"/>
    <w:multiLevelType w:val="hybridMultilevel"/>
    <w:tmpl w:val="911C83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FA3BB1"/>
    <w:multiLevelType w:val="hybridMultilevel"/>
    <w:tmpl w:val="601689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7B09B2"/>
    <w:multiLevelType w:val="hybridMultilevel"/>
    <w:tmpl w:val="321A6A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BB7C0B"/>
    <w:multiLevelType w:val="hybridMultilevel"/>
    <w:tmpl w:val="41E677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EA64B5"/>
    <w:multiLevelType w:val="hybridMultilevel"/>
    <w:tmpl w:val="3B022B5E"/>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1">
    <w:nsid w:val="31EC6168"/>
    <w:multiLevelType w:val="hybridMultilevel"/>
    <w:tmpl w:val="AC04A5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631006"/>
    <w:multiLevelType w:val="hybridMultilevel"/>
    <w:tmpl w:val="C038D4B0"/>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CB309DF0">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97B6978"/>
    <w:multiLevelType w:val="hybridMultilevel"/>
    <w:tmpl w:val="AC04A5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7F7C03"/>
    <w:multiLevelType w:val="hybridMultilevel"/>
    <w:tmpl w:val="A5264B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A47C97"/>
    <w:multiLevelType w:val="hybridMultilevel"/>
    <w:tmpl w:val="ED1C069E"/>
    <w:lvl w:ilvl="0" w:tplc="39108578">
      <w:start w:val="1"/>
      <w:numFmt w:val="decimal"/>
      <w:lvlText w:val="%1."/>
      <w:lvlJc w:val="left"/>
      <w:pPr>
        <w:ind w:left="644"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6CE0E32"/>
    <w:multiLevelType w:val="hybridMultilevel"/>
    <w:tmpl w:val="A524D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5C6772"/>
    <w:multiLevelType w:val="hybridMultilevel"/>
    <w:tmpl w:val="822E91B0"/>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8">
    <w:nsid w:val="4CAC2CA5"/>
    <w:multiLevelType w:val="hybridMultilevel"/>
    <w:tmpl w:val="D3FA9F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8C3E6D"/>
    <w:multiLevelType w:val="hybridMultilevel"/>
    <w:tmpl w:val="258E180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E70556"/>
    <w:multiLevelType w:val="hybridMultilevel"/>
    <w:tmpl w:val="D4623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6379AE"/>
    <w:multiLevelType w:val="hybridMultilevel"/>
    <w:tmpl w:val="50764B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CA004F"/>
    <w:multiLevelType w:val="hybridMultilevel"/>
    <w:tmpl w:val="F0A47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B70D7C"/>
    <w:multiLevelType w:val="hybridMultilevel"/>
    <w:tmpl w:val="EEB8A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2333A6"/>
    <w:multiLevelType w:val="hybridMultilevel"/>
    <w:tmpl w:val="D206EED2"/>
    <w:lvl w:ilvl="0" w:tplc="91388FE6">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5">
    <w:nsid w:val="53B35430"/>
    <w:multiLevelType w:val="hybridMultilevel"/>
    <w:tmpl w:val="11FC61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DBE0492"/>
    <w:multiLevelType w:val="hybridMultilevel"/>
    <w:tmpl w:val="15F47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4E79A3"/>
    <w:multiLevelType w:val="hybridMultilevel"/>
    <w:tmpl w:val="99FA7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6A630CF"/>
    <w:multiLevelType w:val="hybridMultilevel"/>
    <w:tmpl w:val="4E7E8C98"/>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49">
    <w:nsid w:val="69041AD2"/>
    <w:multiLevelType w:val="hybridMultilevel"/>
    <w:tmpl w:val="2FA435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41145E"/>
    <w:multiLevelType w:val="hybridMultilevel"/>
    <w:tmpl w:val="FE8CDE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A119AF"/>
    <w:multiLevelType w:val="hybridMultilevel"/>
    <w:tmpl w:val="EEC0C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927115"/>
    <w:multiLevelType w:val="hybridMultilevel"/>
    <w:tmpl w:val="180CDC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0D2AEA"/>
    <w:multiLevelType w:val="hybridMultilevel"/>
    <w:tmpl w:val="1C1CA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065229"/>
    <w:multiLevelType w:val="hybridMultilevel"/>
    <w:tmpl w:val="EEB8A1B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95229C"/>
    <w:multiLevelType w:val="hybridMultilevel"/>
    <w:tmpl w:val="AC04A5FC"/>
    <w:lvl w:ilvl="0" w:tplc="04190013">
      <w:start w:val="1"/>
      <w:numFmt w:val="upperRoman"/>
      <w:lvlText w:val="%1."/>
      <w:lvlJc w:val="righ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DEB717D"/>
    <w:multiLevelType w:val="hybridMultilevel"/>
    <w:tmpl w:val="AC04A5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EF84EA8"/>
    <w:multiLevelType w:val="hybridMultilevel"/>
    <w:tmpl w:val="EEB8A1B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6"/>
  </w:num>
  <w:num w:numId="3">
    <w:abstractNumId w:val="53"/>
  </w:num>
  <w:num w:numId="4">
    <w:abstractNumId w:val="25"/>
  </w:num>
  <w:num w:numId="5">
    <w:abstractNumId w:val="42"/>
  </w:num>
  <w:num w:numId="6">
    <w:abstractNumId w:val="19"/>
  </w:num>
  <w:num w:numId="7">
    <w:abstractNumId w:val="48"/>
  </w:num>
  <w:num w:numId="8">
    <w:abstractNumId w:val="37"/>
  </w:num>
  <w:num w:numId="9">
    <w:abstractNumId w:val="30"/>
  </w:num>
  <w:num w:numId="10">
    <w:abstractNumId w:val="26"/>
  </w:num>
  <w:num w:numId="11">
    <w:abstractNumId w:val="22"/>
  </w:num>
  <w:num w:numId="12">
    <w:abstractNumId w:val="5"/>
  </w:num>
  <w:num w:numId="13">
    <w:abstractNumId w:val="6"/>
  </w:num>
  <w:num w:numId="14">
    <w:abstractNumId w:val="7"/>
  </w:num>
  <w:num w:numId="15">
    <w:abstractNumId w:val="8"/>
  </w:num>
  <w:num w:numId="16">
    <w:abstractNumId w:val="9"/>
  </w:num>
  <w:num w:numId="17">
    <w:abstractNumId w:val="27"/>
  </w:num>
  <w:num w:numId="18">
    <w:abstractNumId w:val="35"/>
  </w:num>
  <w:num w:numId="19">
    <w:abstractNumId w:val="14"/>
  </w:num>
  <w:num w:numId="20">
    <w:abstractNumId w:val="39"/>
  </w:num>
  <w:num w:numId="21">
    <w:abstractNumId w:val="50"/>
  </w:num>
  <w:num w:numId="22">
    <w:abstractNumId w:val="23"/>
  </w:num>
  <w:num w:numId="23">
    <w:abstractNumId w:val="13"/>
  </w:num>
  <w:num w:numId="24">
    <w:abstractNumId w:val="15"/>
  </w:num>
  <w:num w:numId="25">
    <w:abstractNumId w:val="41"/>
  </w:num>
  <w:num w:numId="26">
    <w:abstractNumId w:val="29"/>
  </w:num>
  <w:num w:numId="27">
    <w:abstractNumId w:val="36"/>
  </w:num>
  <w:num w:numId="28">
    <w:abstractNumId w:val="49"/>
  </w:num>
  <w:num w:numId="29">
    <w:abstractNumId w:val="45"/>
  </w:num>
  <w:num w:numId="30">
    <w:abstractNumId w:val="40"/>
  </w:num>
  <w:num w:numId="31">
    <w:abstractNumId w:val="34"/>
  </w:num>
  <w:num w:numId="32">
    <w:abstractNumId w:val="38"/>
  </w:num>
  <w:num w:numId="33">
    <w:abstractNumId w:val="52"/>
  </w:num>
  <w:num w:numId="34">
    <w:abstractNumId w:val="18"/>
  </w:num>
  <w:num w:numId="35">
    <w:abstractNumId w:val="24"/>
  </w:num>
  <w:num w:numId="36">
    <w:abstractNumId w:val="28"/>
  </w:num>
  <w:num w:numId="37">
    <w:abstractNumId w:val="51"/>
  </w:num>
  <w:num w:numId="38">
    <w:abstractNumId w:val="12"/>
  </w:num>
  <w:num w:numId="39">
    <w:abstractNumId w:val="47"/>
  </w:num>
  <w:num w:numId="40">
    <w:abstractNumId w:val="31"/>
  </w:num>
  <w:num w:numId="41">
    <w:abstractNumId w:val="20"/>
  </w:num>
  <w:num w:numId="42">
    <w:abstractNumId w:val="56"/>
  </w:num>
  <w:num w:numId="43">
    <w:abstractNumId w:val="43"/>
  </w:num>
  <w:num w:numId="44">
    <w:abstractNumId w:val="33"/>
  </w:num>
  <w:num w:numId="45">
    <w:abstractNumId w:val="21"/>
  </w:num>
  <w:num w:numId="46">
    <w:abstractNumId w:val="44"/>
  </w:num>
  <w:num w:numId="47">
    <w:abstractNumId w:val="11"/>
  </w:num>
  <w:num w:numId="48">
    <w:abstractNumId w:val="57"/>
  </w:num>
  <w:num w:numId="49">
    <w:abstractNumId w:val="55"/>
  </w:num>
  <w:num w:numId="50">
    <w:abstractNumId w:val="10"/>
  </w:num>
  <w:num w:numId="51">
    <w:abstractNumId w:val="17"/>
  </w:num>
  <w:num w:numId="52">
    <w:abstractNumId w:val="54"/>
  </w:num>
  <w:num w:numId="53">
    <w:abstractNumId w:val="4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D41B0A"/>
    <w:rsid w:val="00001DEA"/>
    <w:rsid w:val="000241F7"/>
    <w:rsid w:val="00027008"/>
    <w:rsid w:val="00032BB1"/>
    <w:rsid w:val="00036DA0"/>
    <w:rsid w:val="00041627"/>
    <w:rsid w:val="00066DBE"/>
    <w:rsid w:val="00075A9A"/>
    <w:rsid w:val="00082661"/>
    <w:rsid w:val="00095AF8"/>
    <w:rsid w:val="000B1B31"/>
    <w:rsid w:val="000B69DF"/>
    <w:rsid w:val="000D2AFF"/>
    <w:rsid w:val="000E2660"/>
    <w:rsid w:val="000F6BC3"/>
    <w:rsid w:val="000F6D6B"/>
    <w:rsid w:val="000F7952"/>
    <w:rsid w:val="00115A4F"/>
    <w:rsid w:val="00142C3E"/>
    <w:rsid w:val="00150FE1"/>
    <w:rsid w:val="00152582"/>
    <w:rsid w:val="00152962"/>
    <w:rsid w:val="001555C4"/>
    <w:rsid w:val="00174136"/>
    <w:rsid w:val="00177886"/>
    <w:rsid w:val="0018008D"/>
    <w:rsid w:val="001932CD"/>
    <w:rsid w:val="001B69DD"/>
    <w:rsid w:val="001C0519"/>
    <w:rsid w:val="001C369F"/>
    <w:rsid w:val="001D35E2"/>
    <w:rsid w:val="001E2D2C"/>
    <w:rsid w:val="001F6790"/>
    <w:rsid w:val="001F6CDD"/>
    <w:rsid w:val="002109F0"/>
    <w:rsid w:val="00211DDF"/>
    <w:rsid w:val="00225308"/>
    <w:rsid w:val="00233A8E"/>
    <w:rsid w:val="002343B5"/>
    <w:rsid w:val="0023561E"/>
    <w:rsid w:val="002405B7"/>
    <w:rsid w:val="002413F4"/>
    <w:rsid w:val="00275926"/>
    <w:rsid w:val="00276B2C"/>
    <w:rsid w:val="002928B6"/>
    <w:rsid w:val="002A4011"/>
    <w:rsid w:val="002D5E41"/>
    <w:rsid w:val="002E6CFE"/>
    <w:rsid w:val="002E7A9C"/>
    <w:rsid w:val="002F3475"/>
    <w:rsid w:val="00310BF2"/>
    <w:rsid w:val="0031454F"/>
    <w:rsid w:val="0032190F"/>
    <w:rsid w:val="00327B82"/>
    <w:rsid w:val="00365652"/>
    <w:rsid w:val="00390C51"/>
    <w:rsid w:val="003A2783"/>
    <w:rsid w:val="003D2AA9"/>
    <w:rsid w:val="0040584D"/>
    <w:rsid w:val="00416744"/>
    <w:rsid w:val="00427DD8"/>
    <w:rsid w:val="004311A9"/>
    <w:rsid w:val="0044194B"/>
    <w:rsid w:val="00444FC2"/>
    <w:rsid w:val="0046262D"/>
    <w:rsid w:val="004655B9"/>
    <w:rsid w:val="004704AB"/>
    <w:rsid w:val="00473ADC"/>
    <w:rsid w:val="00476F32"/>
    <w:rsid w:val="004A2B65"/>
    <w:rsid w:val="004A43D2"/>
    <w:rsid w:val="004B3805"/>
    <w:rsid w:val="004B4497"/>
    <w:rsid w:val="004B56F8"/>
    <w:rsid w:val="004B5F15"/>
    <w:rsid w:val="004D1A0C"/>
    <w:rsid w:val="004D4701"/>
    <w:rsid w:val="004E0C5F"/>
    <w:rsid w:val="004E1170"/>
    <w:rsid w:val="005128C9"/>
    <w:rsid w:val="00520E69"/>
    <w:rsid w:val="00526A73"/>
    <w:rsid w:val="005425F5"/>
    <w:rsid w:val="005456A4"/>
    <w:rsid w:val="00597BA9"/>
    <w:rsid w:val="005A0813"/>
    <w:rsid w:val="005A34D2"/>
    <w:rsid w:val="005A7E07"/>
    <w:rsid w:val="005C030A"/>
    <w:rsid w:val="0060377D"/>
    <w:rsid w:val="00607833"/>
    <w:rsid w:val="006115EC"/>
    <w:rsid w:val="00650E9D"/>
    <w:rsid w:val="00656956"/>
    <w:rsid w:val="00660397"/>
    <w:rsid w:val="00663C82"/>
    <w:rsid w:val="00690F5C"/>
    <w:rsid w:val="00695FBD"/>
    <w:rsid w:val="006B2023"/>
    <w:rsid w:val="006B41C5"/>
    <w:rsid w:val="006B4CCB"/>
    <w:rsid w:val="006E6B65"/>
    <w:rsid w:val="006F13DA"/>
    <w:rsid w:val="00705C63"/>
    <w:rsid w:val="00707399"/>
    <w:rsid w:val="00721D79"/>
    <w:rsid w:val="007303E3"/>
    <w:rsid w:val="0074513E"/>
    <w:rsid w:val="00747894"/>
    <w:rsid w:val="00747898"/>
    <w:rsid w:val="00790B7E"/>
    <w:rsid w:val="00791E15"/>
    <w:rsid w:val="00794A35"/>
    <w:rsid w:val="007B5A1B"/>
    <w:rsid w:val="007C0075"/>
    <w:rsid w:val="007C3FC1"/>
    <w:rsid w:val="007E3240"/>
    <w:rsid w:val="007F335D"/>
    <w:rsid w:val="008120FA"/>
    <w:rsid w:val="008134A9"/>
    <w:rsid w:val="008231F8"/>
    <w:rsid w:val="0089312F"/>
    <w:rsid w:val="0089746C"/>
    <w:rsid w:val="008A58C8"/>
    <w:rsid w:val="008A626C"/>
    <w:rsid w:val="008C2554"/>
    <w:rsid w:val="008D6DEC"/>
    <w:rsid w:val="008F6E9B"/>
    <w:rsid w:val="00922422"/>
    <w:rsid w:val="00926D5D"/>
    <w:rsid w:val="00930BF6"/>
    <w:rsid w:val="00957CC1"/>
    <w:rsid w:val="0096003D"/>
    <w:rsid w:val="00966ED8"/>
    <w:rsid w:val="009847ED"/>
    <w:rsid w:val="00994B55"/>
    <w:rsid w:val="009A4981"/>
    <w:rsid w:val="009C460F"/>
    <w:rsid w:val="009C6D67"/>
    <w:rsid w:val="009D6312"/>
    <w:rsid w:val="009E02FF"/>
    <w:rsid w:val="009F03AB"/>
    <w:rsid w:val="009F3439"/>
    <w:rsid w:val="00A41D21"/>
    <w:rsid w:val="00A631EB"/>
    <w:rsid w:val="00A9427B"/>
    <w:rsid w:val="00AA055D"/>
    <w:rsid w:val="00AA66BF"/>
    <w:rsid w:val="00AB77FC"/>
    <w:rsid w:val="00AF0138"/>
    <w:rsid w:val="00AF1545"/>
    <w:rsid w:val="00AF4376"/>
    <w:rsid w:val="00B01CD5"/>
    <w:rsid w:val="00B07722"/>
    <w:rsid w:val="00B2219C"/>
    <w:rsid w:val="00B349E7"/>
    <w:rsid w:val="00B41F52"/>
    <w:rsid w:val="00B4454C"/>
    <w:rsid w:val="00B5413D"/>
    <w:rsid w:val="00B57AFE"/>
    <w:rsid w:val="00B612F0"/>
    <w:rsid w:val="00B6329A"/>
    <w:rsid w:val="00B71746"/>
    <w:rsid w:val="00B73429"/>
    <w:rsid w:val="00B81303"/>
    <w:rsid w:val="00B93A2A"/>
    <w:rsid w:val="00BE7F96"/>
    <w:rsid w:val="00BF52F5"/>
    <w:rsid w:val="00C02250"/>
    <w:rsid w:val="00C24182"/>
    <w:rsid w:val="00C34F30"/>
    <w:rsid w:val="00C3564A"/>
    <w:rsid w:val="00C44623"/>
    <w:rsid w:val="00C5506F"/>
    <w:rsid w:val="00C56325"/>
    <w:rsid w:val="00C60088"/>
    <w:rsid w:val="00C8596C"/>
    <w:rsid w:val="00C937FC"/>
    <w:rsid w:val="00CB2CA1"/>
    <w:rsid w:val="00CC103F"/>
    <w:rsid w:val="00CC4558"/>
    <w:rsid w:val="00CD004C"/>
    <w:rsid w:val="00CD6D28"/>
    <w:rsid w:val="00CF1920"/>
    <w:rsid w:val="00CF79FE"/>
    <w:rsid w:val="00CF7ED8"/>
    <w:rsid w:val="00D004C2"/>
    <w:rsid w:val="00D0600B"/>
    <w:rsid w:val="00D10585"/>
    <w:rsid w:val="00D11DCD"/>
    <w:rsid w:val="00D35093"/>
    <w:rsid w:val="00D41B0A"/>
    <w:rsid w:val="00D602FE"/>
    <w:rsid w:val="00D6735A"/>
    <w:rsid w:val="00D923DE"/>
    <w:rsid w:val="00DB581B"/>
    <w:rsid w:val="00DB7A68"/>
    <w:rsid w:val="00DD1FA2"/>
    <w:rsid w:val="00DE434D"/>
    <w:rsid w:val="00DE4C2D"/>
    <w:rsid w:val="00E17959"/>
    <w:rsid w:val="00E17C4D"/>
    <w:rsid w:val="00E62313"/>
    <w:rsid w:val="00E63215"/>
    <w:rsid w:val="00E67E99"/>
    <w:rsid w:val="00E7068B"/>
    <w:rsid w:val="00E74C0C"/>
    <w:rsid w:val="00E81AB9"/>
    <w:rsid w:val="00E8451F"/>
    <w:rsid w:val="00E90CE6"/>
    <w:rsid w:val="00EA782E"/>
    <w:rsid w:val="00EC339F"/>
    <w:rsid w:val="00EE3329"/>
    <w:rsid w:val="00F04C54"/>
    <w:rsid w:val="00F17565"/>
    <w:rsid w:val="00F311E2"/>
    <w:rsid w:val="00F36AC7"/>
    <w:rsid w:val="00F36EAB"/>
    <w:rsid w:val="00F41E77"/>
    <w:rsid w:val="00F71B81"/>
    <w:rsid w:val="00F741A6"/>
    <w:rsid w:val="00F75F06"/>
    <w:rsid w:val="00F760A4"/>
    <w:rsid w:val="00F76824"/>
    <w:rsid w:val="00F76AD6"/>
    <w:rsid w:val="00FB30B3"/>
    <w:rsid w:val="00FB3C07"/>
    <w:rsid w:val="00FC25DF"/>
    <w:rsid w:val="00FC55F8"/>
    <w:rsid w:val="00FF0C58"/>
    <w:rsid w:val="00FF5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0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CF1920"/>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41B0A"/>
    <w:pPr>
      <w:ind w:left="-540" w:right="355"/>
      <w:jc w:val="center"/>
    </w:pPr>
    <w:rPr>
      <w:b/>
      <w:bCs/>
      <w:sz w:val="36"/>
    </w:rPr>
  </w:style>
  <w:style w:type="character" w:customStyle="1" w:styleId="a4">
    <w:name w:val="Название Знак"/>
    <w:basedOn w:val="a0"/>
    <w:link w:val="a3"/>
    <w:rsid w:val="00D41B0A"/>
    <w:rPr>
      <w:rFonts w:ascii="Times New Roman" w:eastAsia="Times New Roman" w:hAnsi="Times New Roman" w:cs="Times New Roman"/>
      <w:b/>
      <w:bCs/>
      <w:sz w:val="36"/>
      <w:szCs w:val="24"/>
      <w:lang w:eastAsia="ru-RU"/>
    </w:rPr>
  </w:style>
  <w:style w:type="paragraph" w:styleId="a5">
    <w:name w:val="Subtitle"/>
    <w:basedOn w:val="a"/>
    <w:link w:val="a6"/>
    <w:qFormat/>
    <w:rsid w:val="00D41B0A"/>
    <w:pPr>
      <w:ind w:left="-540" w:right="355"/>
      <w:jc w:val="center"/>
    </w:pPr>
    <w:rPr>
      <w:b/>
      <w:bCs/>
      <w:i/>
      <w:iCs/>
      <w:sz w:val="28"/>
    </w:rPr>
  </w:style>
  <w:style w:type="character" w:customStyle="1" w:styleId="a6">
    <w:name w:val="Подзаголовок Знак"/>
    <w:basedOn w:val="a0"/>
    <w:link w:val="a5"/>
    <w:rsid w:val="00D41B0A"/>
    <w:rPr>
      <w:rFonts w:ascii="Times New Roman" w:eastAsia="Times New Roman" w:hAnsi="Times New Roman" w:cs="Times New Roman"/>
      <w:b/>
      <w:bCs/>
      <w:i/>
      <w:iCs/>
      <w:sz w:val="28"/>
      <w:szCs w:val="24"/>
      <w:lang w:eastAsia="ru-RU"/>
    </w:rPr>
  </w:style>
  <w:style w:type="paragraph" w:styleId="a7">
    <w:name w:val="Body Text Indent"/>
    <w:basedOn w:val="a"/>
    <w:link w:val="a8"/>
    <w:rsid w:val="00D41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720"/>
      <w:jc w:val="both"/>
    </w:pPr>
  </w:style>
  <w:style w:type="character" w:customStyle="1" w:styleId="a8">
    <w:name w:val="Основной текст с отступом Знак"/>
    <w:basedOn w:val="a0"/>
    <w:link w:val="a7"/>
    <w:rsid w:val="00D41B0A"/>
    <w:rPr>
      <w:rFonts w:ascii="Times New Roman" w:eastAsia="Times New Roman" w:hAnsi="Times New Roman" w:cs="Times New Roman"/>
      <w:sz w:val="24"/>
      <w:szCs w:val="24"/>
      <w:lang w:eastAsia="ru-RU"/>
    </w:rPr>
  </w:style>
  <w:style w:type="paragraph" w:styleId="a9">
    <w:name w:val="No Spacing"/>
    <w:aliases w:val="основа"/>
    <w:link w:val="aa"/>
    <w:uiPriority w:val="1"/>
    <w:qFormat/>
    <w:rsid w:val="00D41B0A"/>
    <w:pPr>
      <w:spacing w:after="0" w:line="240" w:lineRule="auto"/>
    </w:pPr>
    <w:rPr>
      <w:rFonts w:ascii="Calibri" w:eastAsia="Times New Roman" w:hAnsi="Calibri" w:cs="Times New Roman"/>
    </w:rPr>
  </w:style>
  <w:style w:type="paragraph" w:styleId="ab">
    <w:name w:val="List Paragraph"/>
    <w:basedOn w:val="a"/>
    <w:uiPriority w:val="34"/>
    <w:qFormat/>
    <w:rsid w:val="00D41B0A"/>
    <w:pPr>
      <w:spacing w:after="200" w:line="276" w:lineRule="auto"/>
      <w:ind w:left="720"/>
      <w:contextualSpacing/>
    </w:pPr>
    <w:rPr>
      <w:rFonts w:ascii="Calibri" w:hAnsi="Calibri"/>
      <w:sz w:val="22"/>
      <w:szCs w:val="22"/>
    </w:rPr>
  </w:style>
  <w:style w:type="paragraph" w:customStyle="1" w:styleId="c7">
    <w:name w:val="c7"/>
    <w:basedOn w:val="a"/>
    <w:rsid w:val="00D41B0A"/>
    <w:pPr>
      <w:spacing w:before="100" w:beforeAutospacing="1" w:after="100" w:afterAutospacing="1"/>
    </w:pPr>
  </w:style>
  <w:style w:type="character" w:customStyle="1" w:styleId="c3">
    <w:name w:val="c3"/>
    <w:basedOn w:val="a0"/>
    <w:rsid w:val="00D41B0A"/>
  </w:style>
  <w:style w:type="character" w:styleId="ac">
    <w:name w:val="Emphasis"/>
    <w:basedOn w:val="a0"/>
    <w:uiPriority w:val="20"/>
    <w:qFormat/>
    <w:rsid w:val="00D41B0A"/>
    <w:rPr>
      <w:i/>
      <w:iCs/>
    </w:rPr>
  </w:style>
  <w:style w:type="paragraph" w:styleId="ad">
    <w:name w:val="Body Text"/>
    <w:basedOn w:val="a"/>
    <w:link w:val="ae"/>
    <w:uiPriority w:val="99"/>
    <w:unhideWhenUsed/>
    <w:rsid w:val="0023561E"/>
    <w:pPr>
      <w:spacing w:after="120"/>
    </w:pPr>
  </w:style>
  <w:style w:type="character" w:customStyle="1" w:styleId="ae">
    <w:name w:val="Основной текст Знак"/>
    <w:basedOn w:val="a0"/>
    <w:link w:val="ad"/>
    <w:uiPriority w:val="99"/>
    <w:rsid w:val="0023561E"/>
    <w:rPr>
      <w:rFonts w:ascii="Times New Roman" w:eastAsia="Times New Roman" w:hAnsi="Times New Roman" w:cs="Times New Roman"/>
      <w:sz w:val="24"/>
      <w:szCs w:val="24"/>
      <w:lang w:eastAsia="ru-RU"/>
    </w:rPr>
  </w:style>
  <w:style w:type="character" w:customStyle="1" w:styleId="aa">
    <w:name w:val="Без интервала Знак"/>
    <w:aliases w:val="основа Знак"/>
    <w:link w:val="a9"/>
    <w:uiPriority w:val="1"/>
    <w:locked/>
    <w:rsid w:val="00390C51"/>
    <w:rPr>
      <w:rFonts w:ascii="Calibri" w:eastAsia="Times New Roman" w:hAnsi="Calibri" w:cs="Times New Roman"/>
    </w:rPr>
  </w:style>
  <w:style w:type="paragraph" w:styleId="af">
    <w:name w:val="header"/>
    <w:basedOn w:val="a"/>
    <w:link w:val="af0"/>
    <w:rsid w:val="00A41D21"/>
    <w:pPr>
      <w:tabs>
        <w:tab w:val="center" w:pos="4677"/>
        <w:tab w:val="right" w:pos="9355"/>
      </w:tabs>
      <w:spacing w:after="200" w:line="252" w:lineRule="auto"/>
    </w:pPr>
    <w:rPr>
      <w:rFonts w:ascii="Cambria" w:hAnsi="Cambria"/>
      <w:sz w:val="22"/>
      <w:szCs w:val="22"/>
      <w:lang w:val="en-US" w:eastAsia="en-US" w:bidi="en-US"/>
    </w:rPr>
  </w:style>
  <w:style w:type="character" w:customStyle="1" w:styleId="af0">
    <w:name w:val="Верхний колонтитул Знак"/>
    <w:basedOn w:val="a0"/>
    <w:link w:val="af"/>
    <w:rsid w:val="00A41D21"/>
    <w:rPr>
      <w:rFonts w:ascii="Cambria" w:eastAsia="Times New Roman" w:hAnsi="Cambria" w:cs="Times New Roman"/>
      <w:lang w:val="en-US" w:bidi="en-US"/>
    </w:rPr>
  </w:style>
  <w:style w:type="table" w:styleId="af1">
    <w:name w:val="Table Grid"/>
    <w:basedOn w:val="a1"/>
    <w:uiPriority w:val="59"/>
    <w:rsid w:val="0027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одержимое таблицы"/>
    <w:basedOn w:val="a"/>
    <w:rsid w:val="00BF52F5"/>
    <w:pPr>
      <w:widowControl w:val="0"/>
      <w:suppressLineNumbers/>
      <w:suppressAutoHyphens/>
    </w:pPr>
    <w:rPr>
      <w:rFonts w:eastAsia="Lucida Sans Unicode"/>
    </w:rPr>
  </w:style>
  <w:style w:type="paragraph" w:customStyle="1" w:styleId="Default">
    <w:name w:val="Default"/>
    <w:rsid w:val="00001DEA"/>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unhideWhenUsed/>
    <w:rsid w:val="00CF79FE"/>
    <w:pPr>
      <w:spacing w:after="120" w:line="480" w:lineRule="auto"/>
      <w:ind w:left="283"/>
    </w:pPr>
  </w:style>
  <w:style w:type="character" w:customStyle="1" w:styleId="20">
    <w:name w:val="Основной текст с отступом 2 Знак"/>
    <w:basedOn w:val="a0"/>
    <w:link w:val="2"/>
    <w:uiPriority w:val="99"/>
    <w:rsid w:val="00CF79FE"/>
    <w:rPr>
      <w:rFonts w:ascii="Times New Roman" w:eastAsia="Times New Roman" w:hAnsi="Times New Roman" w:cs="Times New Roman"/>
      <w:sz w:val="24"/>
      <w:szCs w:val="24"/>
      <w:lang w:eastAsia="ru-RU"/>
    </w:rPr>
  </w:style>
  <w:style w:type="character" w:customStyle="1" w:styleId="af3">
    <w:name w:val="Основной текст_"/>
    <w:basedOn w:val="a0"/>
    <w:link w:val="1"/>
    <w:rsid w:val="00DE4C2D"/>
    <w:rPr>
      <w:rFonts w:ascii="Arial" w:eastAsia="Arial" w:hAnsi="Arial" w:cs="Arial"/>
      <w:shd w:val="clear" w:color="auto" w:fill="FFFFFF"/>
    </w:rPr>
  </w:style>
  <w:style w:type="paragraph" w:customStyle="1" w:styleId="1">
    <w:name w:val="Основной текст1"/>
    <w:basedOn w:val="a"/>
    <w:link w:val="af3"/>
    <w:rsid w:val="00DE4C2D"/>
    <w:pPr>
      <w:shd w:val="clear" w:color="auto" w:fill="FFFFFF"/>
      <w:spacing w:after="300" w:line="0" w:lineRule="atLeast"/>
    </w:pPr>
    <w:rPr>
      <w:rFonts w:ascii="Arial" w:eastAsia="Arial" w:hAnsi="Arial" w:cs="Arial"/>
      <w:sz w:val="22"/>
      <w:szCs w:val="22"/>
      <w:lang w:eastAsia="en-US"/>
    </w:rPr>
  </w:style>
  <w:style w:type="character" w:customStyle="1" w:styleId="3">
    <w:name w:val="Основной текст (3)_"/>
    <w:basedOn w:val="a0"/>
    <w:link w:val="30"/>
    <w:rsid w:val="00027008"/>
    <w:rPr>
      <w:rFonts w:ascii="Arial" w:eastAsia="Arial" w:hAnsi="Arial" w:cs="Arial"/>
      <w:sz w:val="23"/>
      <w:szCs w:val="23"/>
      <w:shd w:val="clear" w:color="auto" w:fill="FFFFFF"/>
    </w:rPr>
  </w:style>
  <w:style w:type="paragraph" w:customStyle="1" w:styleId="30">
    <w:name w:val="Основной текст (3)"/>
    <w:basedOn w:val="a"/>
    <w:link w:val="3"/>
    <w:rsid w:val="00027008"/>
    <w:pPr>
      <w:shd w:val="clear" w:color="auto" w:fill="FFFFFF"/>
      <w:spacing w:line="360" w:lineRule="exact"/>
    </w:pPr>
    <w:rPr>
      <w:rFonts w:ascii="Arial" w:eastAsia="Arial" w:hAnsi="Arial" w:cs="Arial"/>
      <w:sz w:val="23"/>
      <w:szCs w:val="23"/>
      <w:lang w:eastAsia="en-US"/>
    </w:rPr>
  </w:style>
  <w:style w:type="paragraph" w:customStyle="1" w:styleId="21">
    <w:name w:val="Основной текст2"/>
    <w:basedOn w:val="a"/>
    <w:rsid w:val="006B4CCB"/>
    <w:pPr>
      <w:shd w:val="clear" w:color="auto" w:fill="FFFFFF"/>
      <w:spacing w:before="240" w:after="240" w:line="254" w:lineRule="exact"/>
      <w:jc w:val="both"/>
    </w:pPr>
    <w:rPr>
      <w:rFonts w:ascii="Arial" w:eastAsia="Arial" w:hAnsi="Arial" w:cs="Arial"/>
      <w:sz w:val="21"/>
      <w:szCs w:val="21"/>
    </w:rPr>
  </w:style>
  <w:style w:type="character" w:customStyle="1" w:styleId="af4">
    <w:name w:val="Основной текст + Курсив"/>
    <w:basedOn w:val="af3"/>
    <w:rsid w:val="006B4CCB"/>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
    <w:name w:val="Заголовок №4_"/>
    <w:basedOn w:val="a0"/>
    <w:link w:val="42"/>
    <w:rsid w:val="006B4CCB"/>
    <w:rPr>
      <w:rFonts w:ascii="Arial" w:eastAsia="Arial" w:hAnsi="Arial" w:cs="Arial"/>
      <w:sz w:val="21"/>
      <w:szCs w:val="21"/>
      <w:shd w:val="clear" w:color="auto" w:fill="FFFFFF"/>
    </w:rPr>
  </w:style>
  <w:style w:type="paragraph" w:customStyle="1" w:styleId="42">
    <w:name w:val="Заголовок №4"/>
    <w:basedOn w:val="a"/>
    <w:link w:val="41"/>
    <w:rsid w:val="006B4CCB"/>
    <w:pPr>
      <w:shd w:val="clear" w:color="auto" w:fill="FFFFFF"/>
      <w:spacing w:before="180" w:line="254" w:lineRule="exact"/>
      <w:jc w:val="both"/>
      <w:outlineLvl w:val="3"/>
    </w:pPr>
    <w:rPr>
      <w:rFonts w:ascii="Arial" w:eastAsia="Arial" w:hAnsi="Arial" w:cs="Arial"/>
      <w:sz w:val="21"/>
      <w:szCs w:val="21"/>
      <w:lang w:eastAsia="en-US"/>
    </w:rPr>
  </w:style>
  <w:style w:type="paragraph" w:customStyle="1" w:styleId="af5">
    <w:name w:val="Стиль"/>
    <w:rsid w:val="001932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rsid w:val="00CF1920"/>
    <w:rPr>
      <w:rFonts w:ascii="Times New Roman" w:eastAsia="Calibri" w:hAnsi="Times New Roman" w:cs="Times New Roman"/>
      <w:b/>
      <w:bCs/>
      <w:sz w:val="28"/>
      <w:szCs w:val="28"/>
    </w:rPr>
  </w:style>
  <w:style w:type="paragraph" w:styleId="af6">
    <w:name w:val="Balloon Text"/>
    <w:basedOn w:val="a"/>
    <w:link w:val="af7"/>
    <w:uiPriority w:val="99"/>
    <w:semiHidden/>
    <w:unhideWhenUsed/>
    <w:rsid w:val="00F36AC7"/>
    <w:rPr>
      <w:rFonts w:ascii="Tahoma" w:hAnsi="Tahoma" w:cs="Tahoma"/>
      <w:sz w:val="16"/>
      <w:szCs w:val="16"/>
    </w:rPr>
  </w:style>
  <w:style w:type="character" w:customStyle="1" w:styleId="af7">
    <w:name w:val="Текст выноски Знак"/>
    <w:basedOn w:val="a0"/>
    <w:link w:val="af6"/>
    <w:uiPriority w:val="99"/>
    <w:semiHidden/>
    <w:rsid w:val="00F36AC7"/>
    <w:rPr>
      <w:rFonts w:ascii="Tahoma" w:eastAsia="Times New Roman" w:hAnsi="Tahoma" w:cs="Tahoma"/>
      <w:sz w:val="16"/>
      <w:szCs w:val="16"/>
      <w:lang w:eastAsia="ru-RU"/>
    </w:rPr>
  </w:style>
  <w:style w:type="character" w:styleId="af8">
    <w:name w:val="Strong"/>
    <w:basedOn w:val="a0"/>
    <w:uiPriority w:val="22"/>
    <w:qFormat/>
    <w:rsid w:val="005A0813"/>
    <w:rPr>
      <w:rFonts w:ascii="Times New Roman" w:hAnsi="Times New Roman" w:cs="Times New Roman" w:hint="default"/>
      <w:b/>
      <w:bCs/>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Знак Знак Знак Зн"/>
    <w:basedOn w:val="a"/>
    <w:uiPriority w:val="99"/>
    <w:unhideWhenUsed/>
    <w:rsid w:val="005A0813"/>
    <w:pPr>
      <w:spacing w:before="100" w:beforeAutospacing="1" w:after="100" w:afterAutospacing="1"/>
    </w:pPr>
  </w:style>
  <w:style w:type="paragraph" w:styleId="afa">
    <w:name w:val="footer"/>
    <w:basedOn w:val="a"/>
    <w:link w:val="afb"/>
    <w:uiPriority w:val="99"/>
    <w:unhideWhenUsed/>
    <w:rsid w:val="00A631EB"/>
    <w:pPr>
      <w:tabs>
        <w:tab w:val="center" w:pos="4677"/>
        <w:tab w:val="right" w:pos="9355"/>
      </w:tabs>
    </w:pPr>
  </w:style>
  <w:style w:type="character" w:customStyle="1" w:styleId="afb">
    <w:name w:val="Нижний колонтитул Знак"/>
    <w:basedOn w:val="a0"/>
    <w:link w:val="afa"/>
    <w:uiPriority w:val="99"/>
    <w:rsid w:val="00A631EB"/>
    <w:rPr>
      <w:rFonts w:ascii="Times New Roman" w:eastAsia="Times New Roman" w:hAnsi="Times New Roman" w:cs="Times New Roman"/>
      <w:sz w:val="24"/>
      <w:szCs w:val="24"/>
      <w:lang w:eastAsia="ru-RU"/>
    </w:rPr>
  </w:style>
  <w:style w:type="paragraph" w:customStyle="1" w:styleId="c4">
    <w:name w:val="c4"/>
    <w:basedOn w:val="a"/>
    <w:rsid w:val="006B2023"/>
    <w:pPr>
      <w:spacing w:before="100" w:beforeAutospacing="1" w:after="100" w:afterAutospacing="1"/>
    </w:pPr>
  </w:style>
  <w:style w:type="character" w:customStyle="1" w:styleId="c0">
    <w:name w:val="c0"/>
    <w:basedOn w:val="a0"/>
    <w:rsid w:val="006B2023"/>
  </w:style>
  <w:style w:type="character" w:customStyle="1" w:styleId="c20">
    <w:name w:val="c20"/>
    <w:basedOn w:val="a0"/>
    <w:rsid w:val="006B2023"/>
  </w:style>
  <w:style w:type="character" w:customStyle="1" w:styleId="c19">
    <w:name w:val="c19"/>
    <w:basedOn w:val="a0"/>
    <w:rsid w:val="006B2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51377">
      <w:bodyDiv w:val="1"/>
      <w:marLeft w:val="0"/>
      <w:marRight w:val="0"/>
      <w:marTop w:val="0"/>
      <w:marBottom w:val="0"/>
      <w:divBdr>
        <w:top w:val="none" w:sz="0" w:space="0" w:color="auto"/>
        <w:left w:val="none" w:sz="0" w:space="0" w:color="auto"/>
        <w:bottom w:val="none" w:sz="0" w:space="0" w:color="auto"/>
        <w:right w:val="none" w:sz="0" w:space="0" w:color="auto"/>
      </w:divBdr>
    </w:div>
    <w:div w:id="115107419">
      <w:bodyDiv w:val="1"/>
      <w:marLeft w:val="0"/>
      <w:marRight w:val="0"/>
      <w:marTop w:val="0"/>
      <w:marBottom w:val="0"/>
      <w:divBdr>
        <w:top w:val="none" w:sz="0" w:space="0" w:color="auto"/>
        <w:left w:val="none" w:sz="0" w:space="0" w:color="auto"/>
        <w:bottom w:val="none" w:sz="0" w:space="0" w:color="auto"/>
        <w:right w:val="none" w:sz="0" w:space="0" w:color="auto"/>
      </w:divBdr>
    </w:div>
    <w:div w:id="334574902">
      <w:bodyDiv w:val="1"/>
      <w:marLeft w:val="0"/>
      <w:marRight w:val="0"/>
      <w:marTop w:val="0"/>
      <w:marBottom w:val="0"/>
      <w:divBdr>
        <w:top w:val="none" w:sz="0" w:space="0" w:color="auto"/>
        <w:left w:val="none" w:sz="0" w:space="0" w:color="auto"/>
        <w:bottom w:val="none" w:sz="0" w:space="0" w:color="auto"/>
        <w:right w:val="none" w:sz="0" w:space="0" w:color="auto"/>
      </w:divBdr>
    </w:div>
    <w:div w:id="656957636">
      <w:bodyDiv w:val="1"/>
      <w:marLeft w:val="0"/>
      <w:marRight w:val="0"/>
      <w:marTop w:val="0"/>
      <w:marBottom w:val="0"/>
      <w:divBdr>
        <w:top w:val="none" w:sz="0" w:space="0" w:color="auto"/>
        <w:left w:val="none" w:sz="0" w:space="0" w:color="auto"/>
        <w:bottom w:val="none" w:sz="0" w:space="0" w:color="auto"/>
        <w:right w:val="none" w:sz="0" w:space="0" w:color="auto"/>
      </w:divBdr>
    </w:div>
    <w:div w:id="729768253">
      <w:bodyDiv w:val="1"/>
      <w:marLeft w:val="0"/>
      <w:marRight w:val="0"/>
      <w:marTop w:val="0"/>
      <w:marBottom w:val="0"/>
      <w:divBdr>
        <w:top w:val="none" w:sz="0" w:space="0" w:color="auto"/>
        <w:left w:val="none" w:sz="0" w:space="0" w:color="auto"/>
        <w:bottom w:val="none" w:sz="0" w:space="0" w:color="auto"/>
        <w:right w:val="none" w:sz="0" w:space="0" w:color="auto"/>
      </w:divBdr>
    </w:div>
    <w:div w:id="830022620">
      <w:bodyDiv w:val="1"/>
      <w:marLeft w:val="0"/>
      <w:marRight w:val="0"/>
      <w:marTop w:val="0"/>
      <w:marBottom w:val="0"/>
      <w:divBdr>
        <w:top w:val="none" w:sz="0" w:space="0" w:color="auto"/>
        <w:left w:val="none" w:sz="0" w:space="0" w:color="auto"/>
        <w:bottom w:val="none" w:sz="0" w:space="0" w:color="auto"/>
        <w:right w:val="none" w:sz="0" w:space="0" w:color="auto"/>
      </w:divBdr>
    </w:div>
    <w:div w:id="908342331">
      <w:bodyDiv w:val="1"/>
      <w:marLeft w:val="0"/>
      <w:marRight w:val="0"/>
      <w:marTop w:val="0"/>
      <w:marBottom w:val="0"/>
      <w:divBdr>
        <w:top w:val="none" w:sz="0" w:space="0" w:color="auto"/>
        <w:left w:val="none" w:sz="0" w:space="0" w:color="auto"/>
        <w:bottom w:val="none" w:sz="0" w:space="0" w:color="auto"/>
        <w:right w:val="none" w:sz="0" w:space="0" w:color="auto"/>
      </w:divBdr>
    </w:div>
    <w:div w:id="916481038">
      <w:bodyDiv w:val="1"/>
      <w:marLeft w:val="0"/>
      <w:marRight w:val="0"/>
      <w:marTop w:val="0"/>
      <w:marBottom w:val="0"/>
      <w:divBdr>
        <w:top w:val="none" w:sz="0" w:space="0" w:color="auto"/>
        <w:left w:val="none" w:sz="0" w:space="0" w:color="auto"/>
        <w:bottom w:val="none" w:sz="0" w:space="0" w:color="auto"/>
        <w:right w:val="none" w:sz="0" w:space="0" w:color="auto"/>
      </w:divBdr>
    </w:div>
    <w:div w:id="1122117020">
      <w:bodyDiv w:val="1"/>
      <w:marLeft w:val="0"/>
      <w:marRight w:val="0"/>
      <w:marTop w:val="0"/>
      <w:marBottom w:val="0"/>
      <w:divBdr>
        <w:top w:val="none" w:sz="0" w:space="0" w:color="auto"/>
        <w:left w:val="none" w:sz="0" w:space="0" w:color="auto"/>
        <w:bottom w:val="none" w:sz="0" w:space="0" w:color="auto"/>
        <w:right w:val="none" w:sz="0" w:space="0" w:color="auto"/>
      </w:divBdr>
    </w:div>
    <w:div w:id="1178620807">
      <w:bodyDiv w:val="1"/>
      <w:marLeft w:val="0"/>
      <w:marRight w:val="0"/>
      <w:marTop w:val="0"/>
      <w:marBottom w:val="0"/>
      <w:divBdr>
        <w:top w:val="none" w:sz="0" w:space="0" w:color="auto"/>
        <w:left w:val="none" w:sz="0" w:space="0" w:color="auto"/>
        <w:bottom w:val="none" w:sz="0" w:space="0" w:color="auto"/>
        <w:right w:val="none" w:sz="0" w:space="0" w:color="auto"/>
      </w:divBdr>
    </w:div>
    <w:div w:id="17218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CACD-8E6A-4B76-A30E-F406565C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45</Pages>
  <Words>10254</Words>
  <Characters>58453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24</cp:revision>
  <cp:lastPrinted>2021-10-22T06:34:00Z</cp:lastPrinted>
  <dcterms:created xsi:type="dcterms:W3CDTF">2021-10-15T10:32:00Z</dcterms:created>
  <dcterms:modified xsi:type="dcterms:W3CDTF">2023-10-19T15:57:00Z</dcterms:modified>
</cp:coreProperties>
</file>