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3E" w:rsidRPr="00C71262" w:rsidRDefault="00491A4D" w:rsidP="00491A4D">
      <w:pPr>
        <w:spacing w:line="276" w:lineRule="auto"/>
        <w:ind w:firstLine="709"/>
        <w:jc w:val="both"/>
        <w:rPr>
          <w:b/>
          <w:bCs/>
          <w:noProof/>
          <w:sz w:val="28"/>
          <w:szCs w:val="28"/>
        </w:rPr>
      </w:pPr>
      <w:r>
        <w:rPr>
          <w:b/>
          <w:bCs/>
          <w:noProof/>
          <w:sz w:val="28"/>
          <w:szCs w:val="28"/>
        </w:rPr>
        <w:drawing>
          <wp:anchor distT="0" distB="0" distL="114300" distR="114300" simplePos="0" relativeHeight="251658240" behindDoc="0" locked="0" layoutInCell="1" allowOverlap="1">
            <wp:simplePos x="0" y="0"/>
            <wp:positionH relativeFrom="column">
              <wp:posOffset>-701675</wp:posOffset>
            </wp:positionH>
            <wp:positionV relativeFrom="paragraph">
              <wp:posOffset>-540385</wp:posOffset>
            </wp:positionV>
            <wp:extent cx="7529830" cy="10627995"/>
            <wp:effectExtent l="19050" t="0" r="0" b="0"/>
            <wp:wrapThrough wrapText="bothSides">
              <wp:wrapPolygon edited="0">
                <wp:start x="-55" y="0"/>
                <wp:lineTo x="-55" y="21565"/>
                <wp:lineTo x="21585" y="21565"/>
                <wp:lineTo x="21585" y="0"/>
                <wp:lineTo x="-55" y="0"/>
              </wp:wrapPolygon>
            </wp:wrapThrough>
            <wp:docPr id="3" name="Рисунок 0" descr="мы и наш 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ы и наш мир.jpg"/>
                    <pic:cNvPicPr/>
                  </pic:nvPicPr>
                  <pic:blipFill>
                    <a:blip r:embed="rId8"/>
                    <a:stretch>
                      <a:fillRect/>
                    </a:stretch>
                  </pic:blipFill>
                  <pic:spPr>
                    <a:xfrm>
                      <a:off x="0" y="0"/>
                      <a:ext cx="7529830" cy="10627995"/>
                    </a:xfrm>
                    <a:prstGeom prst="rect">
                      <a:avLst/>
                    </a:prstGeom>
                  </pic:spPr>
                </pic:pic>
              </a:graphicData>
            </a:graphic>
          </wp:anchor>
        </w:drawing>
      </w:r>
    </w:p>
    <w:p w:rsidR="00D41B0A" w:rsidRPr="00C71262" w:rsidRDefault="00DE4C2D" w:rsidP="00C71262">
      <w:pPr>
        <w:spacing w:line="276" w:lineRule="auto"/>
        <w:ind w:firstLine="709"/>
        <w:jc w:val="both"/>
        <w:rPr>
          <w:b/>
          <w:bCs/>
          <w:sz w:val="28"/>
          <w:szCs w:val="28"/>
        </w:rPr>
      </w:pPr>
      <w:r w:rsidRPr="00C71262">
        <w:rPr>
          <w:b/>
          <w:bCs/>
          <w:sz w:val="28"/>
          <w:szCs w:val="28"/>
        </w:rPr>
        <w:lastRenderedPageBreak/>
        <w:t>ПОЯСНИТЕЛЬНАЯ ЗАПИСКА</w:t>
      </w:r>
    </w:p>
    <w:p w:rsidR="00C42F3E" w:rsidRPr="00C71262" w:rsidRDefault="00C42F3E" w:rsidP="00C71262">
      <w:pPr>
        <w:shd w:val="clear" w:color="auto" w:fill="FFFFFF"/>
        <w:ind w:firstLine="709"/>
        <w:jc w:val="both"/>
        <w:rPr>
          <w:sz w:val="28"/>
          <w:szCs w:val="28"/>
        </w:rPr>
      </w:pPr>
      <w:r w:rsidRPr="00C71262">
        <w:rPr>
          <w:sz w:val="28"/>
          <w:szCs w:val="28"/>
        </w:rPr>
        <w:t>Программа «Мы и наш мир» способствует созданию условий для социального, духовно нравственного развития личности ребёнка, самовоспитания и развития его творческих способностей. Он ориентирует ребенка на освоение моральных норм в процессе активного творческого познания, как окружающего мира, так и своего внутреннего, духовного мира. «Ребенок познает внешний мир через себя. Проявление, развитие и восхождение внутреннего мира ребенка происходит через осознание и облагораживание источника его духовной жизни. Отношения к внешнему миру (людям, природе, вещам) зависит от степени осознания и принятия духовных ценностей.</w:t>
      </w:r>
    </w:p>
    <w:p w:rsidR="00DE4C2D" w:rsidRPr="00C71262" w:rsidRDefault="00DE4C2D" w:rsidP="00C71262">
      <w:pPr>
        <w:pStyle w:val="1"/>
        <w:shd w:val="clear" w:color="auto" w:fill="auto"/>
        <w:spacing w:after="0" w:line="276" w:lineRule="auto"/>
        <w:ind w:left="40" w:right="40" w:firstLine="709"/>
        <w:jc w:val="both"/>
        <w:rPr>
          <w:rFonts w:ascii="Times New Roman" w:hAnsi="Times New Roman" w:cs="Times New Roman"/>
          <w:sz w:val="28"/>
          <w:szCs w:val="28"/>
        </w:rPr>
      </w:pPr>
    </w:p>
    <w:p w:rsidR="00DE4C2D" w:rsidRPr="00C71262" w:rsidRDefault="00DE4C2D" w:rsidP="00C71262">
      <w:pPr>
        <w:spacing w:after="240" w:line="276" w:lineRule="auto"/>
        <w:ind w:firstLine="709"/>
        <w:jc w:val="both"/>
        <w:rPr>
          <w:b/>
          <w:sz w:val="28"/>
          <w:szCs w:val="28"/>
          <w:u w:val="single"/>
        </w:rPr>
      </w:pPr>
      <w:r w:rsidRPr="00C71262">
        <w:rPr>
          <w:b/>
          <w:sz w:val="28"/>
          <w:szCs w:val="28"/>
          <w:u w:val="single"/>
        </w:rPr>
        <w:t>НАПРАВЛЕННОСТЬ ДОПОЛНИТЕЛЬНОЙ ОБЩЕОБРАЗОВАТЕЛЬНОЙ ПРОГРАММЫ</w:t>
      </w:r>
    </w:p>
    <w:p w:rsidR="00DE4C2D" w:rsidRPr="00C71262" w:rsidRDefault="00DE4C2D" w:rsidP="00C71262">
      <w:pPr>
        <w:spacing w:line="276" w:lineRule="auto"/>
        <w:ind w:firstLine="709"/>
        <w:jc w:val="both"/>
        <w:rPr>
          <w:sz w:val="28"/>
          <w:szCs w:val="28"/>
        </w:rPr>
      </w:pPr>
      <w:r w:rsidRPr="00C71262">
        <w:rPr>
          <w:sz w:val="28"/>
          <w:szCs w:val="28"/>
        </w:rPr>
        <w:t xml:space="preserve">Программа имеет </w:t>
      </w:r>
      <w:r w:rsidR="00922422" w:rsidRPr="00C71262">
        <w:rPr>
          <w:sz w:val="28"/>
          <w:szCs w:val="28"/>
        </w:rPr>
        <w:t>социальную</w:t>
      </w:r>
      <w:r w:rsidRPr="00C71262">
        <w:rPr>
          <w:sz w:val="28"/>
          <w:szCs w:val="28"/>
        </w:rPr>
        <w:t xml:space="preserve"> направленность и предполагает кружковой уровень освоения знаний и практических навыков, по функциональному предназначению – учебно-познавательный, по времен</w:t>
      </w:r>
      <w:r w:rsidR="00F50986" w:rsidRPr="00C71262">
        <w:rPr>
          <w:sz w:val="28"/>
          <w:szCs w:val="28"/>
        </w:rPr>
        <w:t xml:space="preserve">и реализации – </w:t>
      </w:r>
      <w:r w:rsidR="001A5595" w:rsidRPr="00C71262">
        <w:rPr>
          <w:color w:val="000000" w:themeColor="text1"/>
          <w:sz w:val="28"/>
          <w:szCs w:val="28"/>
        </w:rPr>
        <w:t>долгосрочный (4 года обучения).</w:t>
      </w:r>
    </w:p>
    <w:p w:rsidR="008C2554" w:rsidRPr="00C71262" w:rsidRDefault="008C2554" w:rsidP="00C71262">
      <w:pPr>
        <w:pStyle w:val="a9"/>
        <w:spacing w:line="276" w:lineRule="auto"/>
        <w:ind w:left="-284" w:firstLine="709"/>
        <w:jc w:val="both"/>
        <w:rPr>
          <w:rFonts w:ascii="Times New Roman" w:hAnsi="Times New Roman"/>
          <w:sz w:val="28"/>
          <w:szCs w:val="28"/>
        </w:rPr>
      </w:pPr>
    </w:p>
    <w:p w:rsidR="00DE4C2D" w:rsidRPr="00C71262" w:rsidRDefault="00DE4C2D" w:rsidP="00C71262">
      <w:pPr>
        <w:spacing w:after="240" w:line="276" w:lineRule="auto"/>
        <w:ind w:firstLine="709"/>
        <w:jc w:val="both"/>
        <w:rPr>
          <w:b/>
          <w:sz w:val="28"/>
          <w:szCs w:val="28"/>
          <w:u w:val="single"/>
        </w:rPr>
      </w:pPr>
      <w:r w:rsidRPr="00C71262">
        <w:rPr>
          <w:b/>
          <w:sz w:val="28"/>
          <w:szCs w:val="28"/>
          <w:u w:val="single"/>
        </w:rPr>
        <w:t>НОВИЗНА ПРОГРАММЫ</w:t>
      </w:r>
    </w:p>
    <w:p w:rsidR="00BA599C" w:rsidRPr="00C71262" w:rsidRDefault="003A65A8" w:rsidP="00C71262">
      <w:pPr>
        <w:pStyle w:val="af9"/>
        <w:shd w:val="clear" w:color="auto" w:fill="FFFFFF"/>
        <w:spacing w:before="0" w:beforeAutospacing="0" w:after="0" w:afterAutospacing="0" w:line="276" w:lineRule="auto"/>
        <w:ind w:firstLine="709"/>
        <w:jc w:val="both"/>
        <w:rPr>
          <w:color w:val="000000" w:themeColor="text1"/>
          <w:sz w:val="28"/>
          <w:szCs w:val="28"/>
        </w:rPr>
      </w:pPr>
      <w:r w:rsidRPr="00C71262">
        <w:rPr>
          <w:color w:val="000000" w:themeColor="text1"/>
          <w:sz w:val="28"/>
          <w:szCs w:val="28"/>
        </w:rPr>
        <w:t>Новизна программы состоит в ориентирование на постоянное и систематическое взаимодействие детей с живой природой, непосредственный контакт ребенка с объектами природы, живое общение с растениями, наблюдения и практическая деятельность по уходу за ними, осмысление увиденного в процессе обсуждения.</w:t>
      </w:r>
    </w:p>
    <w:p w:rsidR="00BA599C" w:rsidRPr="00C71262" w:rsidRDefault="00BA599C" w:rsidP="00C71262">
      <w:pPr>
        <w:shd w:val="clear" w:color="auto" w:fill="FFFFFF"/>
        <w:spacing w:line="276" w:lineRule="auto"/>
        <w:ind w:firstLine="709"/>
        <w:jc w:val="both"/>
        <w:rPr>
          <w:color w:val="000000" w:themeColor="text1"/>
          <w:sz w:val="28"/>
          <w:szCs w:val="28"/>
        </w:rPr>
      </w:pPr>
      <w:r w:rsidRPr="00C71262">
        <w:rPr>
          <w:color w:val="000000" w:themeColor="text1"/>
          <w:sz w:val="28"/>
          <w:szCs w:val="28"/>
        </w:rPr>
        <w:t>Общение с растениями непременно оставят неизгладимое впечатление на духовный мир ребёнка, его интеллектуальное развитие, творческое воображение.</w:t>
      </w:r>
    </w:p>
    <w:p w:rsidR="001A5595" w:rsidRPr="00C71262" w:rsidRDefault="001A5595" w:rsidP="00C71262">
      <w:pPr>
        <w:spacing w:line="276" w:lineRule="auto"/>
        <w:ind w:firstLine="709"/>
        <w:jc w:val="both"/>
        <w:rPr>
          <w:b/>
          <w:color w:val="000000" w:themeColor="text1"/>
          <w:sz w:val="28"/>
          <w:szCs w:val="28"/>
          <w:u w:val="single"/>
        </w:rPr>
      </w:pPr>
      <w:r w:rsidRPr="00C71262">
        <w:rPr>
          <w:b/>
          <w:bCs/>
          <w:color w:val="000000" w:themeColor="text1"/>
          <w:sz w:val="28"/>
          <w:szCs w:val="28"/>
        </w:rPr>
        <w:t xml:space="preserve">Программа </w:t>
      </w:r>
      <w:r w:rsidRPr="00C71262">
        <w:rPr>
          <w:color w:val="000000" w:themeColor="text1"/>
          <w:sz w:val="28"/>
          <w:szCs w:val="28"/>
        </w:rPr>
        <w:t xml:space="preserve">определена требованиями к результатам основной образовательной программы начального общего 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 </w:t>
      </w:r>
    </w:p>
    <w:p w:rsidR="001A5595" w:rsidRPr="00C71262" w:rsidRDefault="001A5595" w:rsidP="00C71262">
      <w:pPr>
        <w:autoSpaceDE w:val="0"/>
        <w:autoSpaceDN w:val="0"/>
        <w:adjustRightInd w:val="0"/>
        <w:spacing w:after="44" w:line="276" w:lineRule="auto"/>
        <w:ind w:firstLine="709"/>
        <w:jc w:val="both"/>
        <w:rPr>
          <w:rFonts w:eastAsiaTheme="minorHAnsi"/>
          <w:color w:val="000000" w:themeColor="text1"/>
          <w:sz w:val="28"/>
          <w:szCs w:val="28"/>
          <w:lang w:eastAsia="en-US"/>
        </w:rPr>
      </w:pPr>
      <w:r w:rsidRPr="00C71262">
        <w:rPr>
          <w:rFonts w:eastAsiaTheme="minorHAnsi"/>
          <w:color w:val="000000" w:themeColor="text1"/>
          <w:sz w:val="28"/>
          <w:szCs w:val="28"/>
          <w:lang w:eastAsia="en-US"/>
        </w:rPr>
        <w:t xml:space="preserve"> соотношение урочной и внеурочной деятельности </w:t>
      </w:r>
      <w:proofErr w:type="gramStart"/>
      <w:r w:rsidRPr="00C71262">
        <w:rPr>
          <w:rFonts w:eastAsiaTheme="minorHAnsi"/>
          <w:color w:val="000000" w:themeColor="text1"/>
          <w:sz w:val="28"/>
          <w:szCs w:val="28"/>
          <w:lang w:eastAsia="en-US"/>
        </w:rPr>
        <w:t>обучающихся</w:t>
      </w:r>
      <w:proofErr w:type="gramEnd"/>
      <w:r w:rsidRPr="00C71262">
        <w:rPr>
          <w:rFonts w:eastAsiaTheme="minorHAnsi"/>
          <w:color w:val="000000" w:themeColor="text1"/>
          <w:sz w:val="28"/>
          <w:szCs w:val="28"/>
          <w:lang w:eastAsia="en-US"/>
        </w:rPr>
        <w:t xml:space="preserve">; </w:t>
      </w:r>
    </w:p>
    <w:p w:rsidR="001A5595" w:rsidRPr="00C71262" w:rsidRDefault="001A5595" w:rsidP="00C71262">
      <w:pPr>
        <w:autoSpaceDE w:val="0"/>
        <w:autoSpaceDN w:val="0"/>
        <w:adjustRightInd w:val="0"/>
        <w:spacing w:line="276" w:lineRule="auto"/>
        <w:ind w:firstLine="709"/>
        <w:jc w:val="both"/>
        <w:rPr>
          <w:rFonts w:eastAsiaTheme="minorHAnsi"/>
          <w:color w:val="000000" w:themeColor="text1"/>
          <w:sz w:val="28"/>
          <w:szCs w:val="28"/>
          <w:lang w:eastAsia="en-US"/>
        </w:rPr>
      </w:pPr>
      <w:r w:rsidRPr="00C71262">
        <w:rPr>
          <w:rFonts w:eastAsiaTheme="minorHAnsi"/>
          <w:color w:val="000000" w:themeColor="text1"/>
          <w:sz w:val="28"/>
          <w:szCs w:val="28"/>
          <w:lang w:eastAsia="en-US"/>
        </w:rPr>
        <w:t xml:space="preserve"> содержание и объем внеурочной деятельности </w:t>
      </w:r>
      <w:proofErr w:type="gramStart"/>
      <w:r w:rsidRPr="00C71262">
        <w:rPr>
          <w:rFonts w:eastAsiaTheme="minorHAnsi"/>
          <w:color w:val="000000" w:themeColor="text1"/>
          <w:sz w:val="28"/>
          <w:szCs w:val="28"/>
          <w:lang w:eastAsia="en-US"/>
        </w:rPr>
        <w:t>обучающихся</w:t>
      </w:r>
      <w:proofErr w:type="gramEnd"/>
      <w:r w:rsidRPr="00C71262">
        <w:rPr>
          <w:rFonts w:eastAsiaTheme="minorHAnsi"/>
          <w:color w:val="000000" w:themeColor="text1"/>
          <w:sz w:val="28"/>
          <w:szCs w:val="28"/>
          <w:lang w:eastAsia="en-US"/>
        </w:rPr>
        <w:t xml:space="preserve">. </w:t>
      </w:r>
    </w:p>
    <w:p w:rsidR="001A5595" w:rsidRPr="00C71262" w:rsidRDefault="001A5595" w:rsidP="00C71262">
      <w:pPr>
        <w:autoSpaceDE w:val="0"/>
        <w:autoSpaceDN w:val="0"/>
        <w:adjustRightInd w:val="0"/>
        <w:spacing w:line="276" w:lineRule="auto"/>
        <w:ind w:firstLine="709"/>
        <w:jc w:val="both"/>
        <w:rPr>
          <w:rFonts w:eastAsiaTheme="minorHAnsi"/>
          <w:color w:val="000000" w:themeColor="text1"/>
          <w:sz w:val="28"/>
          <w:szCs w:val="28"/>
          <w:lang w:eastAsia="en-US"/>
        </w:rPr>
      </w:pPr>
      <w:r w:rsidRPr="00C71262">
        <w:rPr>
          <w:rFonts w:eastAsiaTheme="minorHAnsi"/>
          <w:color w:val="000000" w:themeColor="text1"/>
          <w:sz w:val="28"/>
          <w:szCs w:val="28"/>
          <w:lang w:eastAsia="en-US"/>
        </w:rPr>
        <w:t xml:space="preserve">Отличительными особенностями рабочей программы по данному курсу являются: </w:t>
      </w:r>
    </w:p>
    <w:p w:rsidR="001A5595" w:rsidRPr="00C71262" w:rsidRDefault="001A5595" w:rsidP="00C71262">
      <w:pPr>
        <w:autoSpaceDE w:val="0"/>
        <w:autoSpaceDN w:val="0"/>
        <w:adjustRightInd w:val="0"/>
        <w:spacing w:after="47" w:line="276" w:lineRule="auto"/>
        <w:ind w:firstLine="709"/>
        <w:jc w:val="both"/>
        <w:rPr>
          <w:rFonts w:eastAsiaTheme="minorHAnsi"/>
          <w:color w:val="000000" w:themeColor="text1"/>
          <w:sz w:val="28"/>
          <w:szCs w:val="28"/>
          <w:lang w:eastAsia="en-US"/>
        </w:rPr>
      </w:pPr>
      <w:r w:rsidRPr="00C71262">
        <w:rPr>
          <w:rFonts w:eastAsiaTheme="minorHAnsi"/>
          <w:color w:val="000000" w:themeColor="text1"/>
          <w:sz w:val="28"/>
          <w:szCs w:val="28"/>
          <w:lang w:eastAsia="en-US"/>
        </w:rPr>
        <w:lastRenderedPageBreak/>
        <w:t xml:space="preserve"> определение видов организации деятельности учащихся, направленные на достижение личностных, </w:t>
      </w:r>
      <w:proofErr w:type="spellStart"/>
      <w:r w:rsidRPr="00C71262">
        <w:rPr>
          <w:rFonts w:eastAsiaTheme="minorHAnsi"/>
          <w:color w:val="000000" w:themeColor="text1"/>
          <w:sz w:val="28"/>
          <w:szCs w:val="28"/>
          <w:lang w:eastAsia="en-US"/>
        </w:rPr>
        <w:t>метапредметных</w:t>
      </w:r>
      <w:proofErr w:type="spellEnd"/>
      <w:r w:rsidRPr="00C71262">
        <w:rPr>
          <w:rFonts w:eastAsiaTheme="minorHAnsi"/>
          <w:color w:val="000000" w:themeColor="text1"/>
          <w:sz w:val="28"/>
          <w:szCs w:val="28"/>
          <w:lang w:eastAsia="en-US"/>
        </w:rPr>
        <w:t xml:space="preserve"> и предметных результатов освоения учебного курса; </w:t>
      </w:r>
    </w:p>
    <w:p w:rsidR="001A5595" w:rsidRPr="00C71262" w:rsidRDefault="001A5595" w:rsidP="00C71262">
      <w:pPr>
        <w:autoSpaceDE w:val="0"/>
        <w:autoSpaceDN w:val="0"/>
        <w:adjustRightInd w:val="0"/>
        <w:spacing w:after="47" w:line="276" w:lineRule="auto"/>
        <w:ind w:firstLine="709"/>
        <w:jc w:val="both"/>
        <w:rPr>
          <w:rFonts w:eastAsiaTheme="minorHAnsi"/>
          <w:color w:val="000000" w:themeColor="text1"/>
          <w:sz w:val="28"/>
          <w:szCs w:val="28"/>
          <w:lang w:eastAsia="en-US"/>
        </w:rPr>
      </w:pPr>
      <w:r w:rsidRPr="00C71262">
        <w:rPr>
          <w:rFonts w:eastAsiaTheme="minorHAnsi"/>
          <w:color w:val="000000" w:themeColor="text1"/>
          <w:sz w:val="28"/>
          <w:szCs w:val="28"/>
          <w:lang w:eastAsia="en-US"/>
        </w:rPr>
        <w:t xml:space="preserve"> в основу реализации программы положены ценностные ориентиры и воспитательные результаты; </w:t>
      </w:r>
    </w:p>
    <w:p w:rsidR="001A5595" w:rsidRPr="00C71262" w:rsidRDefault="001A5595" w:rsidP="00C71262">
      <w:pPr>
        <w:autoSpaceDE w:val="0"/>
        <w:autoSpaceDN w:val="0"/>
        <w:adjustRightInd w:val="0"/>
        <w:spacing w:line="276" w:lineRule="auto"/>
        <w:ind w:firstLine="709"/>
        <w:jc w:val="both"/>
        <w:rPr>
          <w:rFonts w:eastAsiaTheme="minorHAnsi"/>
          <w:color w:val="000000" w:themeColor="text1"/>
          <w:sz w:val="28"/>
          <w:szCs w:val="28"/>
          <w:lang w:eastAsia="en-US"/>
        </w:rPr>
      </w:pPr>
      <w:r w:rsidRPr="00C71262">
        <w:rPr>
          <w:rFonts w:eastAsiaTheme="minorHAnsi"/>
          <w:color w:val="000000" w:themeColor="text1"/>
          <w:sz w:val="28"/>
          <w:szCs w:val="28"/>
          <w:lang w:eastAsia="en-US"/>
        </w:rPr>
        <w:t xml:space="preserve"> достижения планируемых результатов отслеживаются в рамках внутренней системы оценки: педагогом, администрацией, психологом. </w:t>
      </w:r>
    </w:p>
    <w:p w:rsidR="009E02FF" w:rsidRPr="00C71262" w:rsidRDefault="009E02FF" w:rsidP="00C71262">
      <w:pPr>
        <w:spacing w:line="276" w:lineRule="auto"/>
        <w:ind w:left="-284" w:firstLine="709"/>
        <w:jc w:val="both"/>
        <w:rPr>
          <w:color w:val="333333"/>
          <w:sz w:val="28"/>
          <w:szCs w:val="28"/>
        </w:rPr>
      </w:pPr>
    </w:p>
    <w:p w:rsidR="00DE4C2D" w:rsidRPr="00C71262" w:rsidRDefault="00DE4C2D" w:rsidP="00C71262">
      <w:pPr>
        <w:pStyle w:val="1"/>
        <w:shd w:val="clear" w:color="auto" w:fill="auto"/>
        <w:spacing w:after="154" w:line="276" w:lineRule="auto"/>
        <w:ind w:left="40" w:firstLine="709"/>
        <w:jc w:val="both"/>
        <w:rPr>
          <w:rFonts w:ascii="Times New Roman" w:hAnsi="Times New Roman" w:cs="Times New Roman"/>
          <w:b/>
          <w:sz w:val="28"/>
          <w:szCs w:val="28"/>
          <w:u w:val="single"/>
        </w:rPr>
      </w:pPr>
      <w:r w:rsidRPr="00C71262">
        <w:rPr>
          <w:rFonts w:ascii="Times New Roman" w:hAnsi="Times New Roman" w:cs="Times New Roman"/>
          <w:b/>
          <w:sz w:val="28"/>
          <w:szCs w:val="28"/>
          <w:u w:val="single"/>
        </w:rPr>
        <w:t>АКТУАЛЬНОСТЬ ПРОГРАММЫ</w:t>
      </w:r>
    </w:p>
    <w:p w:rsidR="00721D79" w:rsidRPr="00C71262" w:rsidRDefault="00CF1920" w:rsidP="00C71262">
      <w:pPr>
        <w:spacing w:line="276" w:lineRule="auto"/>
        <w:ind w:firstLine="709"/>
        <w:jc w:val="both"/>
        <w:rPr>
          <w:color w:val="000000" w:themeColor="text1"/>
          <w:sz w:val="28"/>
          <w:szCs w:val="28"/>
        </w:rPr>
      </w:pPr>
      <w:proofErr w:type="gramStart"/>
      <w:r w:rsidRPr="00C71262">
        <w:rPr>
          <w:color w:val="000000"/>
          <w:sz w:val="28"/>
          <w:szCs w:val="28"/>
        </w:rPr>
        <w:t xml:space="preserve">Программа </w:t>
      </w:r>
      <w:r w:rsidRPr="00C71262">
        <w:rPr>
          <w:color w:val="000000" w:themeColor="text1"/>
          <w:sz w:val="28"/>
          <w:szCs w:val="28"/>
        </w:rPr>
        <w:t>внеурочной деятельности  «</w:t>
      </w:r>
      <w:r w:rsidR="00F50986" w:rsidRPr="00C71262">
        <w:rPr>
          <w:color w:val="000000" w:themeColor="text1"/>
          <w:sz w:val="28"/>
          <w:szCs w:val="28"/>
        </w:rPr>
        <w:t>Мы и наш мир</w:t>
      </w:r>
      <w:r w:rsidR="005A0813" w:rsidRPr="00C71262">
        <w:rPr>
          <w:color w:val="000000" w:themeColor="text1"/>
          <w:sz w:val="28"/>
          <w:szCs w:val="28"/>
        </w:rPr>
        <w:t>»</w:t>
      </w:r>
      <w:r w:rsidR="00721D79" w:rsidRPr="00C71262">
        <w:rPr>
          <w:color w:val="000000" w:themeColor="text1"/>
          <w:sz w:val="28"/>
          <w:szCs w:val="28"/>
        </w:rPr>
        <w:t xml:space="preserve"> соответствует целям и задачам основной образовательной программы, реализуемой в школе для обучающихся 1-4классови основана на единых принципах, целях и задачах, школы  – со</w:t>
      </w:r>
      <w:r w:rsidR="005A0813" w:rsidRPr="00C71262">
        <w:rPr>
          <w:color w:val="000000" w:themeColor="text1"/>
          <w:sz w:val="28"/>
          <w:szCs w:val="28"/>
        </w:rPr>
        <w:t xml:space="preserve">здание условий для становления </w:t>
      </w:r>
      <w:r w:rsidR="00721D79" w:rsidRPr="00C71262">
        <w:rPr>
          <w:color w:val="000000" w:themeColor="text1"/>
          <w:sz w:val="28"/>
          <w:szCs w:val="28"/>
        </w:rPr>
        <w:t xml:space="preserve">уверенности личности всех участников образовательного процесса.   </w:t>
      </w:r>
      <w:proofErr w:type="gramEnd"/>
    </w:p>
    <w:p w:rsidR="00721D79" w:rsidRPr="00C71262" w:rsidRDefault="00721D79" w:rsidP="00C71262">
      <w:pPr>
        <w:spacing w:line="276" w:lineRule="auto"/>
        <w:ind w:firstLine="709"/>
        <w:jc w:val="both"/>
        <w:rPr>
          <w:color w:val="000000" w:themeColor="text1"/>
          <w:sz w:val="28"/>
          <w:szCs w:val="28"/>
        </w:rPr>
      </w:pPr>
      <w:r w:rsidRPr="00C71262">
        <w:rPr>
          <w:color w:val="000000" w:themeColor="text1"/>
          <w:sz w:val="28"/>
          <w:szCs w:val="28"/>
        </w:rPr>
        <w:t xml:space="preserve">Взаимодействие урочных и внеурочных занятий осуществляется посредством информационных, вещественных связей и связей развития личности (личностных). </w:t>
      </w:r>
      <w:r w:rsidRPr="00C71262">
        <w:rPr>
          <w:color w:val="000000" w:themeColor="text1"/>
          <w:sz w:val="28"/>
          <w:szCs w:val="28"/>
        </w:rPr>
        <w:br/>
        <w:t xml:space="preserve">Информационные связи данных видов занятий реализуются через получение, передачу и обмен информацией участниками педагогического процесса в ходе совместной деятельности. По своему характеру информация может быть учебной, научной, познавательной, организационно-трудовой, коммуникативной, этической. </w:t>
      </w:r>
      <w:r w:rsidRPr="00C71262">
        <w:rPr>
          <w:color w:val="000000" w:themeColor="text1"/>
          <w:sz w:val="28"/>
          <w:szCs w:val="28"/>
        </w:rPr>
        <w:br/>
      </w:r>
      <w:r w:rsidRPr="00C71262">
        <w:rPr>
          <w:i/>
          <w:iCs/>
          <w:color w:val="000000" w:themeColor="text1"/>
          <w:sz w:val="28"/>
          <w:szCs w:val="28"/>
        </w:rPr>
        <w:t xml:space="preserve">Учебная </w:t>
      </w:r>
      <w:r w:rsidRPr="00C71262">
        <w:rPr>
          <w:color w:val="000000" w:themeColor="text1"/>
          <w:sz w:val="28"/>
          <w:szCs w:val="28"/>
        </w:rPr>
        <w:t xml:space="preserve">- информация, связанная с содержанием учебного материала. </w:t>
      </w:r>
      <w:r w:rsidRPr="00C71262">
        <w:rPr>
          <w:color w:val="000000" w:themeColor="text1"/>
          <w:sz w:val="28"/>
          <w:szCs w:val="28"/>
        </w:rPr>
        <w:br/>
      </w:r>
      <w:r w:rsidRPr="00C71262">
        <w:rPr>
          <w:i/>
          <w:iCs/>
          <w:color w:val="000000" w:themeColor="text1"/>
          <w:sz w:val="28"/>
          <w:szCs w:val="28"/>
        </w:rPr>
        <w:t xml:space="preserve">Научная </w:t>
      </w:r>
      <w:r w:rsidRPr="00C71262">
        <w:rPr>
          <w:color w:val="000000" w:themeColor="text1"/>
          <w:sz w:val="28"/>
          <w:szCs w:val="28"/>
        </w:rPr>
        <w:t xml:space="preserve">- информация по различным отраслям научного знания, не включенная в содержание учебных программ, учебников и пособий. </w:t>
      </w:r>
      <w:r w:rsidRPr="00C71262">
        <w:rPr>
          <w:color w:val="000000" w:themeColor="text1"/>
          <w:sz w:val="28"/>
          <w:szCs w:val="28"/>
        </w:rPr>
        <w:br/>
      </w:r>
      <w:r w:rsidRPr="00C71262">
        <w:rPr>
          <w:i/>
          <w:iCs/>
          <w:color w:val="000000" w:themeColor="text1"/>
          <w:sz w:val="28"/>
          <w:szCs w:val="28"/>
        </w:rPr>
        <w:t xml:space="preserve">Познавательная </w:t>
      </w:r>
      <w:r w:rsidRPr="00C71262">
        <w:rPr>
          <w:color w:val="000000" w:themeColor="text1"/>
          <w:sz w:val="28"/>
          <w:szCs w:val="28"/>
        </w:rPr>
        <w:t xml:space="preserve">- информация, расширяющая кругозор учащихся и обогащающая их познаниями об окружающем природно-социальном мире. </w:t>
      </w:r>
      <w:r w:rsidRPr="00C71262">
        <w:rPr>
          <w:color w:val="000000" w:themeColor="text1"/>
          <w:sz w:val="28"/>
          <w:szCs w:val="28"/>
        </w:rPr>
        <w:br/>
      </w:r>
      <w:r w:rsidRPr="00C71262">
        <w:rPr>
          <w:i/>
          <w:iCs/>
          <w:color w:val="000000" w:themeColor="text1"/>
          <w:sz w:val="28"/>
          <w:szCs w:val="28"/>
        </w:rPr>
        <w:t xml:space="preserve">Организационно-трудовая </w:t>
      </w:r>
      <w:r w:rsidRPr="00C71262">
        <w:rPr>
          <w:color w:val="000000" w:themeColor="text1"/>
          <w:sz w:val="28"/>
          <w:szCs w:val="28"/>
        </w:rPr>
        <w:t xml:space="preserve">- информация, знакомящая школьников с основными способами организации различных видов деятельности, в том числе учебной. </w:t>
      </w:r>
      <w:r w:rsidRPr="00C71262">
        <w:rPr>
          <w:color w:val="000000" w:themeColor="text1"/>
          <w:sz w:val="28"/>
          <w:szCs w:val="28"/>
        </w:rPr>
        <w:br/>
      </w:r>
      <w:r w:rsidRPr="00C71262">
        <w:rPr>
          <w:i/>
          <w:iCs/>
          <w:color w:val="000000" w:themeColor="text1"/>
          <w:sz w:val="28"/>
          <w:szCs w:val="28"/>
        </w:rPr>
        <w:t xml:space="preserve">Коммуникативная </w:t>
      </w:r>
      <w:r w:rsidRPr="00C71262">
        <w:rPr>
          <w:color w:val="000000" w:themeColor="text1"/>
          <w:sz w:val="28"/>
          <w:szCs w:val="28"/>
        </w:rPr>
        <w:t xml:space="preserve">- информация, необходимая школьникам для успешного общения, взаимоотношений со сверстниками и </w:t>
      </w:r>
      <w:proofErr w:type="gramStart"/>
      <w:r w:rsidRPr="00C71262">
        <w:rPr>
          <w:color w:val="000000" w:themeColor="text1"/>
          <w:sz w:val="28"/>
          <w:szCs w:val="28"/>
        </w:rPr>
        <w:t>взрослыми</w:t>
      </w:r>
      <w:proofErr w:type="gramEnd"/>
      <w:r w:rsidRPr="00C71262">
        <w:rPr>
          <w:color w:val="000000" w:themeColor="text1"/>
          <w:sz w:val="28"/>
          <w:szCs w:val="28"/>
        </w:rPr>
        <w:t xml:space="preserve"> как в школе, так и вне школы. </w:t>
      </w:r>
      <w:r w:rsidRPr="00C71262">
        <w:rPr>
          <w:color w:val="000000" w:themeColor="text1"/>
          <w:sz w:val="28"/>
          <w:szCs w:val="28"/>
        </w:rPr>
        <w:br/>
      </w:r>
      <w:r w:rsidRPr="00C71262">
        <w:rPr>
          <w:i/>
          <w:iCs/>
          <w:color w:val="000000" w:themeColor="text1"/>
          <w:sz w:val="28"/>
          <w:szCs w:val="28"/>
        </w:rPr>
        <w:t xml:space="preserve">Этическая - </w:t>
      </w:r>
      <w:r w:rsidRPr="00C71262">
        <w:rPr>
          <w:color w:val="000000" w:themeColor="text1"/>
          <w:sz w:val="28"/>
          <w:szCs w:val="28"/>
        </w:rPr>
        <w:t xml:space="preserve">информация нравственного содержания, включающая основные моральные положения. </w:t>
      </w:r>
    </w:p>
    <w:p w:rsidR="002529CC" w:rsidRPr="00C71262" w:rsidRDefault="00721D79" w:rsidP="00C71262">
      <w:pPr>
        <w:spacing w:line="276" w:lineRule="auto"/>
        <w:ind w:firstLine="709"/>
        <w:jc w:val="both"/>
        <w:rPr>
          <w:color w:val="000000" w:themeColor="text1"/>
          <w:sz w:val="28"/>
          <w:szCs w:val="28"/>
        </w:rPr>
      </w:pPr>
      <w:r w:rsidRPr="00C71262">
        <w:rPr>
          <w:color w:val="000000" w:themeColor="text1"/>
          <w:sz w:val="28"/>
          <w:szCs w:val="28"/>
        </w:rPr>
        <w:t xml:space="preserve">Разработанная программа усиливает вариативную составляющую общего образования: в содержании программы рассматриваются аспекты, которые предлагаются в рамках базовых предметов (русским языком, литературным чтением, окружающим миром,  </w:t>
      </w:r>
      <w:proofErr w:type="gramStart"/>
      <w:r w:rsidRPr="00C71262">
        <w:rPr>
          <w:color w:val="000000" w:themeColor="text1"/>
          <w:sz w:val="28"/>
          <w:szCs w:val="28"/>
        </w:rPr>
        <w:t>ИЗО</w:t>
      </w:r>
      <w:proofErr w:type="gramEnd"/>
      <w:r w:rsidRPr="00C71262">
        <w:rPr>
          <w:color w:val="000000" w:themeColor="text1"/>
          <w:sz w:val="28"/>
          <w:szCs w:val="28"/>
        </w:rPr>
        <w:t>, музыкой, технологией).</w:t>
      </w:r>
    </w:p>
    <w:p w:rsidR="00027008" w:rsidRPr="00C71262" w:rsidRDefault="00027008" w:rsidP="00C71262">
      <w:pPr>
        <w:spacing w:line="276" w:lineRule="auto"/>
        <w:ind w:firstLine="709"/>
        <w:jc w:val="both"/>
        <w:rPr>
          <w:color w:val="000000" w:themeColor="text1"/>
          <w:sz w:val="28"/>
          <w:szCs w:val="28"/>
        </w:rPr>
      </w:pPr>
    </w:p>
    <w:p w:rsidR="00027008" w:rsidRPr="00C71262" w:rsidRDefault="00027008" w:rsidP="00C71262">
      <w:pPr>
        <w:pStyle w:val="1"/>
        <w:shd w:val="clear" w:color="auto" w:fill="auto"/>
        <w:spacing w:line="276" w:lineRule="auto"/>
        <w:ind w:left="20" w:right="20" w:firstLine="709"/>
        <w:jc w:val="both"/>
        <w:rPr>
          <w:rFonts w:ascii="Times New Roman" w:hAnsi="Times New Roman" w:cs="Times New Roman"/>
          <w:b/>
          <w:color w:val="000000" w:themeColor="text1"/>
          <w:sz w:val="28"/>
          <w:szCs w:val="28"/>
          <w:u w:val="single"/>
        </w:rPr>
      </w:pPr>
      <w:r w:rsidRPr="00C71262">
        <w:rPr>
          <w:rFonts w:ascii="Times New Roman" w:hAnsi="Times New Roman" w:cs="Times New Roman"/>
          <w:b/>
          <w:color w:val="000000" w:themeColor="text1"/>
          <w:sz w:val="28"/>
          <w:szCs w:val="28"/>
          <w:u w:val="single"/>
        </w:rPr>
        <w:t>ПЕДАГОГИЧЕСКАЯ ЦЕЛЕСООБРАЗНОСТЬ ПРОГРАММЫ</w:t>
      </w:r>
    </w:p>
    <w:p w:rsidR="002975A6" w:rsidRPr="00C71262" w:rsidRDefault="00CF1920" w:rsidP="00C71262">
      <w:pPr>
        <w:pStyle w:val="af9"/>
        <w:shd w:val="clear" w:color="auto" w:fill="FFFFFF"/>
        <w:spacing w:before="0" w:beforeAutospacing="0" w:after="0" w:afterAutospacing="0" w:line="276" w:lineRule="auto"/>
        <w:ind w:firstLine="709"/>
        <w:jc w:val="both"/>
        <w:rPr>
          <w:color w:val="000000" w:themeColor="text1"/>
          <w:sz w:val="28"/>
          <w:szCs w:val="28"/>
        </w:rPr>
      </w:pPr>
      <w:r w:rsidRPr="00C71262">
        <w:rPr>
          <w:color w:val="000000" w:themeColor="text1"/>
          <w:sz w:val="28"/>
          <w:szCs w:val="28"/>
        </w:rPr>
        <w:t>Педагог имеет возможность с учетом местных традиций и личностных творческих особенностей, исходя из времени года и погодно-климатических условий, самостоятельно распределять последовательность изучения тем программы, устанавливать продолжительность  занятий, которая не должна более двух  академических часов в помещении и чет</w:t>
      </w:r>
      <w:r w:rsidR="005A0813" w:rsidRPr="00C71262">
        <w:rPr>
          <w:color w:val="000000" w:themeColor="text1"/>
          <w:sz w:val="28"/>
          <w:szCs w:val="28"/>
        </w:rPr>
        <w:t xml:space="preserve">ырех часов на местности. </w:t>
      </w:r>
      <w:r w:rsidRPr="00C71262">
        <w:rPr>
          <w:color w:val="000000" w:themeColor="text1"/>
          <w:sz w:val="28"/>
          <w:szCs w:val="28"/>
        </w:rPr>
        <w:t xml:space="preserve">Каждая тема занятий предполагает организацию как познавательно-творческой деятельности обучающихся (беседы, рисование, коллективное чтение и обсуждение литературных произведений, просмотр видеофильмов, экскурсии), так и активной оздоровительной (подвижные игры, мини-соревнования в помещении и на природе, туристские и </w:t>
      </w:r>
      <w:r w:rsidR="005A0813" w:rsidRPr="00C71262">
        <w:rPr>
          <w:color w:val="000000" w:themeColor="text1"/>
          <w:sz w:val="28"/>
          <w:szCs w:val="28"/>
        </w:rPr>
        <w:t>оздоровительные прогулки).</w:t>
      </w:r>
      <w:r w:rsidRPr="00C71262">
        <w:rPr>
          <w:color w:val="000000" w:themeColor="text1"/>
          <w:sz w:val="28"/>
          <w:szCs w:val="28"/>
        </w:rPr>
        <w:t> Занимающиеся  непосредственно знакомятся с окружающим их миром</w:t>
      </w:r>
      <w:r w:rsidR="00BA599C" w:rsidRPr="00C71262">
        <w:rPr>
          <w:color w:val="000000" w:themeColor="text1"/>
          <w:sz w:val="28"/>
          <w:szCs w:val="28"/>
        </w:rPr>
        <w:t xml:space="preserve">, ближайшей зеленой зоной; </w:t>
      </w:r>
      <w:r w:rsidRPr="00C71262">
        <w:rPr>
          <w:color w:val="000000" w:themeColor="text1"/>
          <w:sz w:val="28"/>
          <w:szCs w:val="28"/>
        </w:rPr>
        <w:t>у них формируются начальные навыки здорового образа жизни и безопасного поведения в окружающем мире</w:t>
      </w:r>
      <w:r w:rsidR="002975A6" w:rsidRPr="00C71262">
        <w:rPr>
          <w:color w:val="000000" w:themeColor="text1"/>
          <w:sz w:val="28"/>
          <w:szCs w:val="28"/>
        </w:rPr>
        <w:t>. Тесно общаются с природой, что является благодатной почвой для воспитания любви, доброты к окружающему миру, человеку; развития творческого потенциала.</w:t>
      </w:r>
    </w:p>
    <w:p w:rsidR="00CF1920" w:rsidRPr="00C71262" w:rsidRDefault="00CF1920" w:rsidP="00C71262">
      <w:pPr>
        <w:autoSpaceDE w:val="0"/>
        <w:autoSpaceDN w:val="0"/>
        <w:adjustRightInd w:val="0"/>
        <w:spacing w:line="276" w:lineRule="auto"/>
        <w:ind w:firstLine="709"/>
        <w:jc w:val="both"/>
        <w:rPr>
          <w:color w:val="000000" w:themeColor="text1"/>
          <w:sz w:val="28"/>
          <w:szCs w:val="28"/>
        </w:rPr>
      </w:pPr>
      <w:r w:rsidRPr="00C71262">
        <w:rPr>
          <w:color w:val="000000" w:themeColor="text1"/>
          <w:sz w:val="28"/>
          <w:szCs w:val="28"/>
        </w:rPr>
        <w:t xml:space="preserve"> Образовательный проце</w:t>
      </w:r>
      <w:proofErr w:type="gramStart"/>
      <w:r w:rsidRPr="00C71262">
        <w:rPr>
          <w:color w:val="000000" w:themeColor="text1"/>
          <w:sz w:val="28"/>
          <w:szCs w:val="28"/>
        </w:rPr>
        <w:t>сс  стр</w:t>
      </w:r>
      <w:proofErr w:type="gramEnd"/>
      <w:r w:rsidRPr="00C71262">
        <w:rPr>
          <w:color w:val="000000" w:themeColor="text1"/>
          <w:sz w:val="28"/>
          <w:szCs w:val="28"/>
        </w:rPr>
        <w:t xml:space="preserve">оится таким образом, чтобы от занятия к занятию интерес к курсу усиливался, так как на многие привычные вещи ребята учатся смотреть другими глазами. </w:t>
      </w:r>
    </w:p>
    <w:p w:rsidR="00027008" w:rsidRPr="00C71262" w:rsidRDefault="00027008" w:rsidP="00C71262">
      <w:pPr>
        <w:pStyle w:val="a9"/>
        <w:spacing w:line="276" w:lineRule="auto"/>
        <w:ind w:firstLine="709"/>
        <w:jc w:val="both"/>
        <w:rPr>
          <w:rFonts w:ascii="Times New Roman" w:hAnsi="Times New Roman"/>
          <w:color w:val="000000" w:themeColor="text1"/>
          <w:sz w:val="28"/>
          <w:szCs w:val="28"/>
        </w:rPr>
      </w:pPr>
      <w:r w:rsidRPr="00C71262">
        <w:rPr>
          <w:rFonts w:ascii="Times New Roman" w:hAnsi="Times New Roman"/>
          <w:b/>
          <w:i/>
          <w:color w:val="000000" w:themeColor="text1"/>
          <w:sz w:val="28"/>
          <w:szCs w:val="28"/>
        </w:rPr>
        <w:t>Занятия  носят  научно-образовательный характер.</w:t>
      </w:r>
    </w:p>
    <w:p w:rsidR="00027008" w:rsidRPr="00C71262" w:rsidRDefault="00027008" w:rsidP="00C71262">
      <w:pPr>
        <w:pStyle w:val="a9"/>
        <w:spacing w:line="276" w:lineRule="auto"/>
        <w:ind w:firstLine="709"/>
        <w:jc w:val="both"/>
        <w:rPr>
          <w:rFonts w:ascii="Times New Roman" w:hAnsi="Times New Roman"/>
          <w:b/>
          <w:i/>
          <w:color w:val="000000" w:themeColor="text1"/>
          <w:sz w:val="28"/>
          <w:szCs w:val="28"/>
        </w:rPr>
      </w:pPr>
      <w:r w:rsidRPr="00C71262">
        <w:rPr>
          <w:rFonts w:ascii="Times New Roman" w:hAnsi="Times New Roman"/>
          <w:b/>
          <w:i/>
          <w:color w:val="000000" w:themeColor="text1"/>
          <w:sz w:val="28"/>
          <w:szCs w:val="28"/>
        </w:rPr>
        <w:t>Основные виды деятельности учащихся:</w:t>
      </w:r>
    </w:p>
    <w:p w:rsidR="00CF1920" w:rsidRPr="00C71262" w:rsidRDefault="00027008" w:rsidP="00C71262">
      <w:pPr>
        <w:pStyle w:val="a9"/>
        <w:numPr>
          <w:ilvl w:val="0"/>
          <w:numId w:val="2"/>
        </w:numPr>
        <w:spacing w:line="276" w:lineRule="auto"/>
        <w:ind w:firstLine="709"/>
        <w:jc w:val="both"/>
        <w:rPr>
          <w:rFonts w:ascii="Times New Roman" w:hAnsi="Times New Roman"/>
          <w:color w:val="000000" w:themeColor="text1"/>
          <w:sz w:val="28"/>
          <w:szCs w:val="28"/>
        </w:rPr>
      </w:pPr>
      <w:r w:rsidRPr="00C71262">
        <w:rPr>
          <w:rFonts w:ascii="Times New Roman" w:hAnsi="Times New Roman"/>
          <w:color w:val="000000" w:themeColor="text1"/>
          <w:sz w:val="28"/>
          <w:szCs w:val="28"/>
        </w:rPr>
        <w:t>навыки дискуссионного общения;</w:t>
      </w:r>
    </w:p>
    <w:p w:rsidR="00027008" w:rsidRPr="00C71262" w:rsidRDefault="00027008" w:rsidP="00C71262">
      <w:pPr>
        <w:pStyle w:val="a9"/>
        <w:numPr>
          <w:ilvl w:val="0"/>
          <w:numId w:val="2"/>
        </w:numPr>
        <w:spacing w:line="276" w:lineRule="auto"/>
        <w:ind w:firstLine="709"/>
        <w:jc w:val="both"/>
        <w:rPr>
          <w:rFonts w:ascii="Times New Roman" w:hAnsi="Times New Roman"/>
          <w:color w:val="000000" w:themeColor="text1"/>
          <w:sz w:val="28"/>
          <w:szCs w:val="28"/>
        </w:rPr>
      </w:pPr>
      <w:r w:rsidRPr="00C71262">
        <w:rPr>
          <w:rFonts w:ascii="Times New Roman" w:hAnsi="Times New Roman"/>
          <w:color w:val="000000" w:themeColor="text1"/>
          <w:sz w:val="28"/>
          <w:szCs w:val="28"/>
        </w:rPr>
        <w:t>игра.</w:t>
      </w:r>
    </w:p>
    <w:p w:rsidR="00027008" w:rsidRPr="00C71262" w:rsidRDefault="00027008" w:rsidP="00C71262">
      <w:pPr>
        <w:tabs>
          <w:tab w:val="left" w:pos="1080"/>
        </w:tabs>
        <w:spacing w:line="276" w:lineRule="auto"/>
        <w:ind w:firstLine="709"/>
        <w:jc w:val="both"/>
        <w:rPr>
          <w:color w:val="000000" w:themeColor="text1"/>
          <w:sz w:val="28"/>
          <w:szCs w:val="28"/>
        </w:rPr>
      </w:pPr>
      <w:r w:rsidRPr="00C71262">
        <w:rPr>
          <w:color w:val="000000" w:themeColor="text1"/>
          <w:sz w:val="28"/>
          <w:szCs w:val="28"/>
        </w:rPr>
        <w:t>Изучение материала начинается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w:t>
      </w:r>
    </w:p>
    <w:p w:rsidR="00027008" w:rsidRPr="00C71262" w:rsidRDefault="00027008" w:rsidP="00C71262">
      <w:pPr>
        <w:pStyle w:val="ad"/>
        <w:numPr>
          <w:ilvl w:val="2"/>
          <w:numId w:val="1"/>
        </w:numPr>
        <w:tabs>
          <w:tab w:val="clear" w:pos="2160"/>
          <w:tab w:val="num" w:pos="1080"/>
        </w:tabs>
        <w:spacing w:after="0" w:line="276" w:lineRule="auto"/>
        <w:ind w:left="1080" w:firstLine="709"/>
        <w:jc w:val="both"/>
        <w:rPr>
          <w:color w:val="000000" w:themeColor="text1"/>
          <w:sz w:val="28"/>
          <w:szCs w:val="28"/>
        </w:rPr>
      </w:pPr>
      <w:r w:rsidRPr="00C71262">
        <w:rPr>
          <w:color w:val="000000" w:themeColor="text1"/>
          <w:sz w:val="28"/>
          <w:szCs w:val="28"/>
        </w:rPr>
        <w:t>чтение стихов, сказок, рассказов;</w:t>
      </w:r>
    </w:p>
    <w:p w:rsidR="00027008" w:rsidRPr="00C71262" w:rsidRDefault="00027008" w:rsidP="00C71262">
      <w:pPr>
        <w:pStyle w:val="ad"/>
        <w:numPr>
          <w:ilvl w:val="2"/>
          <w:numId w:val="1"/>
        </w:numPr>
        <w:tabs>
          <w:tab w:val="clear" w:pos="2160"/>
          <w:tab w:val="num" w:pos="1080"/>
        </w:tabs>
        <w:spacing w:after="0" w:line="276" w:lineRule="auto"/>
        <w:ind w:left="1080" w:firstLine="709"/>
        <w:jc w:val="both"/>
        <w:rPr>
          <w:color w:val="000000" w:themeColor="text1"/>
          <w:sz w:val="28"/>
          <w:szCs w:val="28"/>
        </w:rPr>
      </w:pPr>
      <w:r w:rsidRPr="00C71262">
        <w:rPr>
          <w:color w:val="000000" w:themeColor="text1"/>
          <w:sz w:val="28"/>
          <w:szCs w:val="28"/>
        </w:rPr>
        <w:t>постановка драматических сценок, спектаклей;</w:t>
      </w:r>
    </w:p>
    <w:p w:rsidR="00027008" w:rsidRPr="00C71262" w:rsidRDefault="00027008" w:rsidP="00C71262">
      <w:pPr>
        <w:pStyle w:val="ad"/>
        <w:numPr>
          <w:ilvl w:val="2"/>
          <w:numId w:val="1"/>
        </w:numPr>
        <w:tabs>
          <w:tab w:val="clear" w:pos="2160"/>
          <w:tab w:val="num" w:pos="1080"/>
        </w:tabs>
        <w:spacing w:after="0" w:line="276" w:lineRule="auto"/>
        <w:ind w:left="1080" w:firstLine="709"/>
        <w:jc w:val="both"/>
        <w:rPr>
          <w:color w:val="000000" w:themeColor="text1"/>
          <w:sz w:val="28"/>
          <w:szCs w:val="28"/>
        </w:rPr>
      </w:pPr>
      <w:r w:rsidRPr="00C71262">
        <w:rPr>
          <w:color w:val="000000" w:themeColor="text1"/>
          <w:sz w:val="28"/>
          <w:szCs w:val="28"/>
        </w:rPr>
        <w:t>прослушивание песен и стихов;</w:t>
      </w:r>
    </w:p>
    <w:p w:rsidR="00027008" w:rsidRPr="00C71262" w:rsidRDefault="00027008" w:rsidP="00C71262">
      <w:pPr>
        <w:pStyle w:val="ad"/>
        <w:numPr>
          <w:ilvl w:val="2"/>
          <w:numId w:val="1"/>
        </w:numPr>
        <w:tabs>
          <w:tab w:val="clear" w:pos="2160"/>
          <w:tab w:val="num" w:pos="1080"/>
        </w:tabs>
        <w:spacing w:after="0" w:line="276" w:lineRule="auto"/>
        <w:ind w:left="1080" w:firstLine="709"/>
        <w:jc w:val="both"/>
        <w:rPr>
          <w:color w:val="000000" w:themeColor="text1"/>
          <w:sz w:val="28"/>
          <w:szCs w:val="28"/>
        </w:rPr>
      </w:pPr>
      <w:r w:rsidRPr="00C71262">
        <w:rPr>
          <w:color w:val="000000" w:themeColor="text1"/>
          <w:sz w:val="28"/>
          <w:szCs w:val="28"/>
        </w:rPr>
        <w:t>разучивание и исполнение песен;</w:t>
      </w:r>
    </w:p>
    <w:p w:rsidR="00027008" w:rsidRPr="00C71262" w:rsidRDefault="00027008" w:rsidP="00C71262">
      <w:pPr>
        <w:pStyle w:val="ad"/>
        <w:tabs>
          <w:tab w:val="left" w:pos="1080"/>
        </w:tabs>
        <w:spacing w:line="276" w:lineRule="auto"/>
        <w:ind w:firstLine="709"/>
        <w:jc w:val="both"/>
        <w:rPr>
          <w:color w:val="000000" w:themeColor="text1"/>
          <w:sz w:val="28"/>
          <w:szCs w:val="28"/>
        </w:rPr>
      </w:pPr>
      <w:r w:rsidRPr="00C71262">
        <w:rPr>
          <w:color w:val="000000" w:themeColor="text1"/>
          <w:sz w:val="28"/>
          <w:szCs w:val="28"/>
        </w:rPr>
        <w:t>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w:t>
      </w:r>
    </w:p>
    <w:p w:rsidR="00027008" w:rsidRPr="00C71262" w:rsidRDefault="00027008" w:rsidP="00C71262">
      <w:pPr>
        <w:pStyle w:val="ad"/>
        <w:tabs>
          <w:tab w:val="left" w:pos="1080"/>
        </w:tabs>
        <w:spacing w:line="276" w:lineRule="auto"/>
        <w:ind w:firstLine="709"/>
        <w:jc w:val="both"/>
        <w:rPr>
          <w:color w:val="000000" w:themeColor="text1"/>
          <w:sz w:val="28"/>
          <w:szCs w:val="28"/>
        </w:rPr>
      </w:pPr>
      <w:r w:rsidRPr="00C71262">
        <w:rPr>
          <w:color w:val="000000" w:themeColor="text1"/>
          <w:sz w:val="28"/>
          <w:szCs w:val="28"/>
        </w:rPr>
        <w:lastRenderedPageBreak/>
        <w:t>Он не должен быть уроком «заучивания», на котором вместо достижения оздоровительного эффекта создаётся только дополнительная нагрузка. Каждое занятие</w:t>
      </w:r>
      <w:r w:rsidR="00CF1920" w:rsidRPr="00C71262">
        <w:rPr>
          <w:color w:val="000000" w:themeColor="text1"/>
          <w:sz w:val="28"/>
          <w:szCs w:val="28"/>
        </w:rPr>
        <w:t xml:space="preserve"> должно стать настоящим уроком «жизни»</w:t>
      </w:r>
      <w:r w:rsidRPr="00C71262">
        <w:rPr>
          <w:color w:val="000000" w:themeColor="text1"/>
          <w:sz w:val="28"/>
          <w:szCs w:val="28"/>
        </w:rPr>
        <w:t>.</w:t>
      </w:r>
    </w:p>
    <w:p w:rsidR="009E02FF" w:rsidRPr="00C71262" w:rsidRDefault="009E02FF" w:rsidP="00C71262">
      <w:pPr>
        <w:pStyle w:val="ad"/>
        <w:tabs>
          <w:tab w:val="left" w:pos="1080"/>
        </w:tabs>
        <w:spacing w:line="276" w:lineRule="auto"/>
        <w:ind w:firstLine="709"/>
        <w:jc w:val="both"/>
        <w:rPr>
          <w:color w:val="000000" w:themeColor="text1"/>
          <w:sz w:val="28"/>
          <w:szCs w:val="28"/>
        </w:rPr>
      </w:pPr>
    </w:p>
    <w:p w:rsidR="00C71262" w:rsidRDefault="00027008" w:rsidP="00C71262">
      <w:pPr>
        <w:spacing w:after="200" w:line="276" w:lineRule="auto"/>
        <w:ind w:firstLine="709"/>
        <w:jc w:val="both"/>
        <w:rPr>
          <w:b/>
          <w:color w:val="000000" w:themeColor="text1"/>
          <w:sz w:val="28"/>
          <w:szCs w:val="28"/>
          <w:u w:val="single"/>
        </w:rPr>
      </w:pPr>
      <w:r w:rsidRPr="00C71262">
        <w:rPr>
          <w:b/>
          <w:color w:val="000000" w:themeColor="text1"/>
          <w:sz w:val="28"/>
          <w:szCs w:val="28"/>
          <w:u w:val="single"/>
        </w:rPr>
        <w:t>ЦЕЛЬ ПРОГРАММЫ «</w:t>
      </w:r>
      <w:r w:rsidR="00DB0B30" w:rsidRPr="00C71262">
        <w:rPr>
          <w:b/>
          <w:color w:val="000000" w:themeColor="text1"/>
          <w:sz w:val="28"/>
          <w:szCs w:val="28"/>
          <w:u w:val="single"/>
        </w:rPr>
        <w:t>МЫ И НАШ МИР</w:t>
      </w:r>
      <w:r w:rsidRPr="00C71262">
        <w:rPr>
          <w:b/>
          <w:color w:val="000000" w:themeColor="text1"/>
          <w:sz w:val="28"/>
          <w:szCs w:val="28"/>
          <w:u w:val="single"/>
        </w:rPr>
        <w:t>»</w:t>
      </w:r>
    </w:p>
    <w:p w:rsidR="00027008" w:rsidRPr="00C71262" w:rsidRDefault="00027008" w:rsidP="00C71262">
      <w:pPr>
        <w:spacing w:after="200" w:line="276" w:lineRule="auto"/>
        <w:ind w:firstLine="709"/>
        <w:jc w:val="both"/>
        <w:rPr>
          <w:rFonts w:eastAsia="Arial"/>
          <w:b/>
          <w:color w:val="000000" w:themeColor="text1"/>
          <w:sz w:val="28"/>
          <w:szCs w:val="28"/>
          <w:u w:val="single"/>
          <w:lang w:eastAsia="en-US"/>
        </w:rPr>
      </w:pPr>
      <w:r w:rsidRPr="00C71262">
        <w:rPr>
          <w:color w:val="000000" w:themeColor="text1"/>
          <w:sz w:val="28"/>
          <w:szCs w:val="28"/>
        </w:rPr>
        <w:t xml:space="preserve">Программа внеурочной деятельности по </w:t>
      </w:r>
      <w:r w:rsidR="00922422" w:rsidRPr="00C71262">
        <w:rPr>
          <w:color w:val="000000" w:themeColor="text1"/>
          <w:sz w:val="28"/>
          <w:szCs w:val="28"/>
        </w:rPr>
        <w:t>социал</w:t>
      </w:r>
      <w:r w:rsidR="001A5595" w:rsidRPr="00C71262">
        <w:rPr>
          <w:color w:val="000000" w:themeColor="text1"/>
          <w:sz w:val="28"/>
          <w:szCs w:val="28"/>
        </w:rPr>
        <w:t>ьному  направлению «Мы и наш мир</w:t>
      </w:r>
      <w:r w:rsidRPr="00C71262">
        <w:rPr>
          <w:color w:val="000000" w:themeColor="text1"/>
          <w:sz w:val="28"/>
          <w:szCs w:val="28"/>
        </w:rPr>
        <w:t>» носит  образовательно-воспитательный характер и направлена на осуществление следующ</w:t>
      </w:r>
      <w:r w:rsidR="001A5595" w:rsidRPr="00C71262">
        <w:rPr>
          <w:color w:val="000000" w:themeColor="text1"/>
          <w:sz w:val="28"/>
          <w:szCs w:val="28"/>
        </w:rPr>
        <w:t>ей</w:t>
      </w:r>
      <w:r w:rsidR="00491A4D">
        <w:rPr>
          <w:color w:val="000000" w:themeColor="text1"/>
          <w:sz w:val="28"/>
          <w:szCs w:val="28"/>
        </w:rPr>
        <w:t xml:space="preserve"> </w:t>
      </w:r>
      <w:r w:rsidRPr="00C71262">
        <w:rPr>
          <w:b/>
          <w:color w:val="000000" w:themeColor="text1"/>
          <w:sz w:val="28"/>
          <w:szCs w:val="28"/>
        </w:rPr>
        <w:t>ЦЕЛ</w:t>
      </w:r>
      <w:r w:rsidR="001A5595" w:rsidRPr="00C71262">
        <w:rPr>
          <w:b/>
          <w:color w:val="000000" w:themeColor="text1"/>
          <w:sz w:val="28"/>
          <w:szCs w:val="28"/>
        </w:rPr>
        <w:t>И</w:t>
      </w:r>
      <w:r w:rsidR="00E26187" w:rsidRPr="00C71262">
        <w:rPr>
          <w:color w:val="000000" w:themeColor="text1"/>
          <w:sz w:val="28"/>
          <w:szCs w:val="28"/>
        </w:rPr>
        <w:t>:</w:t>
      </w:r>
    </w:p>
    <w:p w:rsidR="00922422" w:rsidRPr="00C71262" w:rsidRDefault="001A5595" w:rsidP="00C71262">
      <w:pPr>
        <w:shd w:val="clear" w:color="auto" w:fill="FFFFFF"/>
        <w:spacing w:line="276" w:lineRule="auto"/>
        <w:ind w:firstLine="709"/>
        <w:jc w:val="both"/>
        <w:rPr>
          <w:color w:val="000000"/>
          <w:sz w:val="28"/>
          <w:szCs w:val="28"/>
        </w:rPr>
      </w:pPr>
      <w:r w:rsidRPr="00C71262">
        <w:rPr>
          <w:color w:val="000000"/>
          <w:sz w:val="28"/>
          <w:szCs w:val="28"/>
        </w:rPr>
        <w:t xml:space="preserve">формирование личностных качеств учащихся как основы взаимоотношений с людьми, обществом и миром в целом в процессе деятельности; </w:t>
      </w:r>
      <w:r w:rsidR="00922422" w:rsidRPr="00C71262">
        <w:rPr>
          <w:color w:val="000000" w:themeColor="text1"/>
          <w:sz w:val="28"/>
          <w:szCs w:val="28"/>
        </w:rPr>
        <w:t>формирование и развитие у обучающихся чувства принадлежности к обществу, в котором они живут</w:t>
      </w:r>
      <w:proofErr w:type="gramStart"/>
      <w:r w:rsidR="00B57AFE" w:rsidRPr="00C71262">
        <w:rPr>
          <w:color w:val="000000" w:themeColor="text1"/>
          <w:sz w:val="28"/>
          <w:szCs w:val="28"/>
        </w:rPr>
        <w:t>;</w:t>
      </w:r>
      <w:r w:rsidR="00922422" w:rsidRPr="00C71262">
        <w:rPr>
          <w:color w:val="000000" w:themeColor="text1"/>
          <w:sz w:val="28"/>
          <w:szCs w:val="28"/>
        </w:rPr>
        <w:t>у</w:t>
      </w:r>
      <w:proofErr w:type="gramEnd"/>
      <w:r w:rsidR="00922422" w:rsidRPr="00C71262">
        <w:rPr>
          <w:color w:val="000000" w:themeColor="text1"/>
          <w:sz w:val="28"/>
          <w:szCs w:val="28"/>
        </w:rPr>
        <w:t>мения заявлять и отстаивать свою точку зрения,</w:t>
      </w:r>
    </w:p>
    <w:p w:rsidR="00922422" w:rsidRPr="00C71262" w:rsidRDefault="00922422" w:rsidP="00C71262">
      <w:pPr>
        <w:spacing w:line="276" w:lineRule="auto"/>
        <w:ind w:firstLine="709"/>
        <w:jc w:val="both"/>
        <w:rPr>
          <w:color w:val="000000" w:themeColor="text1"/>
          <w:sz w:val="28"/>
          <w:szCs w:val="28"/>
        </w:rPr>
      </w:pPr>
      <w:r w:rsidRPr="00C71262">
        <w:rPr>
          <w:color w:val="000000" w:themeColor="text1"/>
          <w:sz w:val="28"/>
          <w:szCs w:val="28"/>
        </w:rPr>
        <w:t xml:space="preserve">         Для достижения данной цели формируются следующие </w:t>
      </w:r>
      <w:r w:rsidRPr="00C71262">
        <w:rPr>
          <w:b/>
          <w:bCs/>
          <w:color w:val="000000" w:themeColor="text1"/>
          <w:sz w:val="28"/>
          <w:szCs w:val="28"/>
        </w:rPr>
        <w:t xml:space="preserve">задачи: </w:t>
      </w:r>
    </w:p>
    <w:p w:rsidR="00027008" w:rsidRPr="00C71262" w:rsidRDefault="00027008" w:rsidP="00C71262">
      <w:pPr>
        <w:spacing w:line="276" w:lineRule="auto"/>
        <w:ind w:firstLine="709"/>
        <w:jc w:val="both"/>
        <w:rPr>
          <w:color w:val="000000" w:themeColor="text1"/>
          <w:sz w:val="28"/>
          <w:szCs w:val="28"/>
        </w:rPr>
      </w:pPr>
    </w:p>
    <w:p w:rsidR="00027008" w:rsidRPr="00C71262" w:rsidRDefault="00027008" w:rsidP="00C71262">
      <w:pPr>
        <w:pStyle w:val="1"/>
        <w:shd w:val="clear" w:color="auto" w:fill="auto"/>
        <w:spacing w:after="0" w:line="276" w:lineRule="auto"/>
        <w:ind w:left="20" w:right="20" w:firstLine="709"/>
        <w:jc w:val="both"/>
        <w:rPr>
          <w:rFonts w:ascii="Times New Roman" w:hAnsi="Times New Roman" w:cs="Times New Roman"/>
          <w:b/>
          <w:color w:val="000000" w:themeColor="text1"/>
          <w:sz w:val="28"/>
          <w:szCs w:val="28"/>
          <w:u w:val="single"/>
        </w:rPr>
      </w:pPr>
      <w:r w:rsidRPr="00C71262">
        <w:rPr>
          <w:rFonts w:ascii="Times New Roman" w:hAnsi="Times New Roman" w:cs="Times New Roman"/>
          <w:b/>
          <w:color w:val="000000" w:themeColor="text1"/>
          <w:sz w:val="28"/>
          <w:szCs w:val="28"/>
          <w:u w:val="single"/>
        </w:rPr>
        <w:t>ЗАДАЧИ ПРОГРАММЫ</w:t>
      </w:r>
    </w:p>
    <w:p w:rsidR="00DE4C2D" w:rsidRPr="00C71262" w:rsidRDefault="00DE4C2D" w:rsidP="00C71262">
      <w:pPr>
        <w:spacing w:line="276" w:lineRule="auto"/>
        <w:ind w:firstLine="709"/>
        <w:jc w:val="both"/>
        <w:rPr>
          <w:color w:val="000000" w:themeColor="text1"/>
          <w:sz w:val="28"/>
          <w:szCs w:val="28"/>
        </w:rPr>
      </w:pPr>
    </w:p>
    <w:p w:rsidR="001A5595" w:rsidRPr="00C71262" w:rsidRDefault="001A5595" w:rsidP="00C71262">
      <w:pPr>
        <w:pStyle w:val="a9"/>
        <w:spacing w:line="276" w:lineRule="auto"/>
        <w:ind w:right="-1" w:firstLine="709"/>
        <w:jc w:val="both"/>
        <w:rPr>
          <w:rFonts w:ascii="Times New Roman" w:hAnsi="Times New Roman"/>
          <w:b/>
          <w:color w:val="000000" w:themeColor="text1"/>
          <w:sz w:val="28"/>
          <w:szCs w:val="28"/>
        </w:rPr>
      </w:pPr>
      <w:r w:rsidRPr="00C71262">
        <w:rPr>
          <w:rFonts w:ascii="Times New Roman" w:hAnsi="Times New Roman"/>
          <w:bCs/>
          <w:color w:val="000000" w:themeColor="text1"/>
          <w:sz w:val="28"/>
          <w:szCs w:val="28"/>
        </w:rPr>
        <w:t xml:space="preserve">Цели конкретизированы следующими </w:t>
      </w:r>
      <w:r w:rsidRPr="00C71262">
        <w:rPr>
          <w:rFonts w:ascii="Times New Roman" w:hAnsi="Times New Roman"/>
          <w:b/>
          <w:bCs/>
          <w:color w:val="000000" w:themeColor="text1"/>
          <w:sz w:val="28"/>
          <w:szCs w:val="28"/>
        </w:rPr>
        <w:t>ЗАДАЧАМИ</w:t>
      </w:r>
      <w:r w:rsidRPr="00C71262">
        <w:rPr>
          <w:rFonts w:ascii="Times New Roman" w:hAnsi="Times New Roman"/>
          <w:b/>
          <w:color w:val="000000" w:themeColor="text1"/>
          <w:sz w:val="28"/>
          <w:szCs w:val="28"/>
        </w:rPr>
        <w:t>:</w:t>
      </w:r>
    </w:p>
    <w:p w:rsidR="001A5595" w:rsidRPr="00C71262" w:rsidRDefault="001A5595" w:rsidP="00C71262">
      <w:pPr>
        <w:widowControl w:val="0"/>
        <w:shd w:val="clear" w:color="auto" w:fill="FFFFFF"/>
        <w:tabs>
          <w:tab w:val="left" w:pos="710"/>
        </w:tabs>
        <w:autoSpaceDE w:val="0"/>
        <w:autoSpaceDN w:val="0"/>
        <w:adjustRightInd w:val="0"/>
        <w:ind w:right="34" w:firstLine="709"/>
        <w:jc w:val="both"/>
        <w:rPr>
          <w:color w:val="000000" w:themeColor="text1"/>
          <w:spacing w:val="-3"/>
          <w:sz w:val="28"/>
          <w:szCs w:val="28"/>
        </w:rPr>
      </w:pPr>
      <w:r w:rsidRPr="00C71262">
        <w:rPr>
          <w:b/>
          <w:color w:val="000000" w:themeColor="text1"/>
          <w:sz w:val="28"/>
          <w:szCs w:val="28"/>
        </w:rPr>
        <w:t>Образовательные:</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34"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развитие мышления в процессе формирования основных приемов мысли</w:t>
      </w:r>
      <w:r w:rsidRPr="00C71262">
        <w:rPr>
          <w:rFonts w:ascii="Times New Roman" w:hAnsi="Times New Roman"/>
          <w:color w:val="000000" w:themeColor="text1"/>
          <w:spacing w:val="-3"/>
          <w:sz w:val="28"/>
          <w:szCs w:val="28"/>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развитие познавательной активности и самостоятельной мыслительной деятельности учащихся;</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формирование навыков применения полученных знаний и умений в процессе изучения школьных дисциплин и в практической деятельности.  </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формировать у учащихся умение выделять главное, существенное в изучаемом материале, сравнивать, обобщать изучаемые факты, логически излагать свои мысли (например, предусмотреть с этой целью в ходе занятия дополнительные контрольные вопросы, сравнение понятий, оглавление текста и пр.)</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сформировать навыки учебного труда: понимание задания, проду</w:t>
      </w:r>
      <w:r w:rsidRPr="00C71262">
        <w:rPr>
          <w:rFonts w:ascii="Times New Roman" w:hAnsi="Times New Roman"/>
          <w:color w:val="000000" w:themeColor="text1"/>
          <w:spacing w:val="-3"/>
          <w:sz w:val="28"/>
          <w:szCs w:val="28"/>
        </w:rPr>
        <w:softHyphen/>
        <w:t>мывание хода его выполнения, подготовка к активной работе, соблюдение рационального режима труда;</w:t>
      </w:r>
    </w:p>
    <w:p w:rsidR="001A5595" w:rsidRPr="00C71262" w:rsidRDefault="001A5595" w:rsidP="00C71262">
      <w:pPr>
        <w:pStyle w:val="a9"/>
        <w:spacing w:line="276" w:lineRule="auto"/>
        <w:ind w:right="-1" w:firstLine="709"/>
        <w:jc w:val="both"/>
        <w:rPr>
          <w:rFonts w:ascii="Times New Roman" w:hAnsi="Times New Roman"/>
          <w:b/>
          <w:color w:val="000000" w:themeColor="text1"/>
          <w:sz w:val="28"/>
          <w:szCs w:val="28"/>
        </w:rPr>
      </w:pPr>
    </w:p>
    <w:p w:rsidR="001A5595" w:rsidRPr="00C71262" w:rsidRDefault="001A5595" w:rsidP="00C71262">
      <w:pPr>
        <w:widowControl w:val="0"/>
        <w:shd w:val="clear" w:color="auto" w:fill="FFFFFF"/>
        <w:tabs>
          <w:tab w:val="left" w:pos="710"/>
        </w:tabs>
        <w:autoSpaceDE w:val="0"/>
        <w:autoSpaceDN w:val="0"/>
        <w:adjustRightInd w:val="0"/>
        <w:ind w:right="34" w:firstLine="709"/>
        <w:jc w:val="both"/>
        <w:rPr>
          <w:color w:val="000000" w:themeColor="text1"/>
          <w:spacing w:val="-3"/>
          <w:sz w:val="28"/>
          <w:szCs w:val="28"/>
        </w:rPr>
      </w:pPr>
      <w:r w:rsidRPr="00C71262">
        <w:rPr>
          <w:b/>
          <w:color w:val="000000" w:themeColor="text1"/>
          <w:sz w:val="28"/>
          <w:szCs w:val="28"/>
        </w:rPr>
        <w:lastRenderedPageBreak/>
        <w:t>Развивающие:</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развитие психических познавательных процессов: различных видов памяти, внимания, зрительного восприятия, воображения;</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C71262">
        <w:rPr>
          <w:rFonts w:ascii="Times New Roman" w:hAnsi="Times New Roman"/>
          <w:color w:val="000000" w:themeColor="text1"/>
          <w:spacing w:val="-3"/>
          <w:sz w:val="28"/>
          <w:szCs w:val="28"/>
        </w:rPr>
        <w:softHyphen/>
        <w:t>ния, аргументировано доказывать свою точку зрения;</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формирование навыков творческого мышления и развитие умения ре</w:t>
      </w:r>
      <w:r w:rsidRPr="00C71262">
        <w:rPr>
          <w:rFonts w:ascii="Times New Roman" w:hAnsi="Times New Roman"/>
          <w:color w:val="000000" w:themeColor="text1"/>
          <w:spacing w:val="-3"/>
          <w:sz w:val="28"/>
          <w:szCs w:val="28"/>
        </w:rPr>
        <w:softHyphen/>
        <w:t>шать нестандартные задачи;</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развивать эмоциональные качества и чувства учащихся, создавая эмоциональные ситуации удивления, радости, занимательности, используя яркие примеры, иллюстрации, демонстрации, воздействующие на чувства обучаемых;</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 xml:space="preserve">развивать волевые качества учащихся, самостоятельность, умение преодолевать </w:t>
      </w:r>
      <w:proofErr w:type="gramStart"/>
      <w:r w:rsidRPr="00C71262">
        <w:rPr>
          <w:rFonts w:ascii="Times New Roman" w:hAnsi="Times New Roman"/>
          <w:color w:val="000000" w:themeColor="text1"/>
          <w:spacing w:val="-3"/>
          <w:sz w:val="28"/>
          <w:szCs w:val="28"/>
        </w:rPr>
        <w:t>трудности</w:t>
      </w:r>
      <w:proofErr w:type="gramEnd"/>
      <w:r w:rsidRPr="00C71262">
        <w:rPr>
          <w:rFonts w:ascii="Times New Roman" w:hAnsi="Times New Roman"/>
          <w:color w:val="000000" w:themeColor="text1"/>
          <w:spacing w:val="-3"/>
          <w:sz w:val="28"/>
          <w:szCs w:val="28"/>
        </w:rPr>
        <w:t xml:space="preserve"> в учении используя для этого проблемные ситуа</w:t>
      </w:r>
      <w:r w:rsidRPr="00C71262">
        <w:rPr>
          <w:rFonts w:ascii="Times New Roman" w:hAnsi="Times New Roman"/>
          <w:color w:val="000000" w:themeColor="text1"/>
          <w:spacing w:val="-3"/>
          <w:sz w:val="28"/>
          <w:szCs w:val="28"/>
        </w:rPr>
        <w:softHyphen/>
        <w:t>ции, творческие задания, дискуссии, наблюдения в природе, окружающей действительности, самостоятельное составление задач, поощрение настойчивости при решении задач, устранение опеки при оказании помощи в вы</w:t>
      </w:r>
      <w:r w:rsidRPr="00C71262">
        <w:rPr>
          <w:rFonts w:ascii="Times New Roman" w:hAnsi="Times New Roman"/>
          <w:color w:val="000000" w:themeColor="text1"/>
          <w:spacing w:val="-3"/>
          <w:sz w:val="28"/>
          <w:szCs w:val="28"/>
        </w:rPr>
        <w:softHyphen/>
        <w:t>полнении заданий и прочее;</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формировать умение логически рассуждать, четко, кратко и исчер</w:t>
      </w:r>
      <w:r w:rsidRPr="00C71262">
        <w:rPr>
          <w:rFonts w:ascii="Times New Roman" w:hAnsi="Times New Roman"/>
          <w:color w:val="000000" w:themeColor="text1"/>
          <w:spacing w:val="-3"/>
          <w:sz w:val="28"/>
          <w:szCs w:val="28"/>
        </w:rPr>
        <w:softHyphen/>
        <w:t>пывающе излагать свои мысли, наблюдать эксперимент и по его результатам делать выводы, обобщения, видеть проявления изученных явлений в жизни, быту, производстве. Осуществлять связь с другими предметами;</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 xml:space="preserve"> формирование умения выделять существенные признаки понятий, переносить полученные знания в новую ситуацию, видеть новую проблему в знакомой ситуации, формировать умение наблюдать эксперимент, логиче</w:t>
      </w:r>
      <w:r w:rsidRPr="00C71262">
        <w:rPr>
          <w:rFonts w:ascii="Times New Roman" w:hAnsi="Times New Roman"/>
          <w:color w:val="000000" w:themeColor="text1"/>
          <w:spacing w:val="-3"/>
          <w:sz w:val="28"/>
          <w:szCs w:val="28"/>
        </w:rPr>
        <w:softHyphen/>
        <w:t>ски рассуждать, видеть взаимосвязь явлений и величин, применять имеющиеся знания для объяснения конкретных явлений;</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формировать умения четко, кратко, исчерпывающе излагать свои мысли;</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вырабатывать умение наблюдать явления, по результатам делать вы</w:t>
      </w:r>
      <w:r w:rsidRPr="00C71262">
        <w:rPr>
          <w:rFonts w:ascii="Times New Roman" w:hAnsi="Times New Roman"/>
          <w:color w:val="000000" w:themeColor="text1"/>
          <w:spacing w:val="-3"/>
          <w:sz w:val="28"/>
          <w:szCs w:val="28"/>
        </w:rPr>
        <w:softHyphen/>
        <w:t>воды, обобщения, видеть проявления изученных законов и явлений в жизни, быту, производстве;</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 xml:space="preserve">развивать творческие способности учащихся, их познавательную </w:t>
      </w:r>
      <w:r w:rsidRPr="00C71262">
        <w:rPr>
          <w:rFonts w:ascii="Times New Roman" w:hAnsi="Times New Roman"/>
          <w:color w:val="000000" w:themeColor="text1"/>
          <w:spacing w:val="-3"/>
          <w:sz w:val="28"/>
          <w:szCs w:val="28"/>
        </w:rPr>
        <w:lastRenderedPageBreak/>
        <w:t>активность, например, при выполнении лабораторных, практических, самостоятельных и контрольных работ, где необходимо учить видеть путь (несколько путей) к решению поставленной проблемы; анализировать зада</w:t>
      </w:r>
      <w:r w:rsidRPr="00C71262">
        <w:rPr>
          <w:rFonts w:ascii="Times New Roman" w:hAnsi="Times New Roman"/>
          <w:color w:val="000000" w:themeColor="text1"/>
          <w:spacing w:val="-3"/>
          <w:sz w:val="28"/>
          <w:szCs w:val="28"/>
        </w:rPr>
        <w:softHyphen/>
        <w:t>чу, уметь правильно применять теорию для ее решения, выбрать нужные формулы. При выполнении практических заданий: умение самостоятельно разобраться в инструкции, измерить нужные величины и произвести вычисления;</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при изучении различных разделов предлагать учащимся делать доклады, рефераты, изготавливать приборы, несложные модели, что ведет к развитию творчества, к умению самостоятельно приобретать знания из раз</w:t>
      </w:r>
      <w:r w:rsidRPr="00C71262">
        <w:rPr>
          <w:rFonts w:ascii="Times New Roman" w:hAnsi="Times New Roman"/>
          <w:color w:val="000000" w:themeColor="text1"/>
          <w:spacing w:val="-3"/>
          <w:sz w:val="28"/>
          <w:szCs w:val="28"/>
        </w:rPr>
        <w:softHyphen/>
        <w:t>личных источников;</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 освещать излагаемый материал всесторонне, применяя знания, ко</w:t>
      </w:r>
      <w:r w:rsidRPr="00C71262">
        <w:rPr>
          <w:rFonts w:ascii="Times New Roman" w:hAnsi="Times New Roman"/>
          <w:color w:val="000000" w:themeColor="text1"/>
          <w:spacing w:val="-3"/>
          <w:sz w:val="28"/>
          <w:szCs w:val="28"/>
        </w:rPr>
        <w:softHyphen/>
        <w:t>торые имеются у учащихся из других наук и углубление этих знаний (</w:t>
      </w:r>
      <w:proofErr w:type="spellStart"/>
      <w:r w:rsidRPr="00C71262">
        <w:rPr>
          <w:rFonts w:ascii="Times New Roman" w:hAnsi="Times New Roman"/>
          <w:color w:val="000000" w:themeColor="text1"/>
          <w:spacing w:val="-3"/>
          <w:sz w:val="28"/>
          <w:szCs w:val="28"/>
        </w:rPr>
        <w:t>межпредметные</w:t>
      </w:r>
      <w:proofErr w:type="spellEnd"/>
      <w:r w:rsidRPr="00C71262">
        <w:rPr>
          <w:rFonts w:ascii="Times New Roman" w:hAnsi="Times New Roman"/>
          <w:color w:val="000000" w:themeColor="text1"/>
          <w:spacing w:val="-3"/>
          <w:sz w:val="28"/>
          <w:szCs w:val="28"/>
        </w:rPr>
        <w:t xml:space="preserve"> связи);</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развивать познавательный интерес к предмету на основных достижениях науки и техники;</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формировать альтернативность мышления (умение решать задачу несколькими способами и обосновывать рациональный вариант их решения);</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 xml:space="preserve">формировать умение выделять главное от </w:t>
      </w:r>
      <w:proofErr w:type="gramStart"/>
      <w:r w:rsidRPr="00C71262">
        <w:rPr>
          <w:rFonts w:ascii="Times New Roman" w:hAnsi="Times New Roman"/>
          <w:color w:val="000000" w:themeColor="text1"/>
          <w:spacing w:val="-3"/>
          <w:sz w:val="28"/>
          <w:szCs w:val="28"/>
        </w:rPr>
        <w:t>второстепенного</w:t>
      </w:r>
      <w:proofErr w:type="gramEnd"/>
      <w:r w:rsidRPr="00C71262">
        <w:rPr>
          <w:rFonts w:ascii="Times New Roman" w:hAnsi="Times New Roman"/>
          <w:color w:val="000000" w:themeColor="text1"/>
          <w:spacing w:val="-3"/>
          <w:sz w:val="28"/>
          <w:szCs w:val="28"/>
        </w:rPr>
        <w:t>;</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формировать умение логически рассуждать, кратко, четко, исчерпывающе излагать свои мысли;</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развивать самостоятельность;</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формировать основные навыки учебной деятельности (работа с книгой, выделение главного, темп чтения, самоконтроль и прочее);</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развивать учебно-организационные умения: принимать и намечать задачи деятельности; рационально планировать деятельность; создавать благоприятные условия для деятельности: режим дня, гигиена рабочего мес</w:t>
      </w:r>
      <w:r w:rsidRPr="00C71262">
        <w:rPr>
          <w:rFonts w:ascii="Times New Roman" w:hAnsi="Times New Roman"/>
          <w:color w:val="000000" w:themeColor="text1"/>
          <w:spacing w:val="-3"/>
          <w:sz w:val="28"/>
          <w:szCs w:val="28"/>
        </w:rPr>
        <w:softHyphen/>
        <w:t>та, закаливание и прочее;</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развивать учебно-информационные умения: осуществлять библиографический поиск, работать с книгой, справочниками и др.; работать с техническими источниками информации, осуществлять наблюдение;</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развивать учебно-интеллектуальные умения: мотивировать свою дея</w:t>
      </w:r>
      <w:r w:rsidRPr="00C71262">
        <w:rPr>
          <w:rFonts w:ascii="Times New Roman" w:hAnsi="Times New Roman"/>
          <w:color w:val="000000" w:themeColor="text1"/>
          <w:spacing w:val="-3"/>
          <w:sz w:val="28"/>
          <w:szCs w:val="28"/>
        </w:rPr>
        <w:softHyphen/>
        <w:t>тельность, внимательно воспринимать информацию, рационально запоминать, логически осмысливать учебный материал, выделяя в нем главное, решать проблемные познавательные задачи, самостоятельно выполнять уп</w:t>
      </w:r>
      <w:r w:rsidRPr="00C71262">
        <w:rPr>
          <w:rFonts w:ascii="Times New Roman" w:hAnsi="Times New Roman"/>
          <w:color w:val="000000" w:themeColor="text1"/>
          <w:spacing w:val="-3"/>
          <w:sz w:val="28"/>
          <w:szCs w:val="28"/>
        </w:rPr>
        <w:softHyphen/>
        <w:t>ражнения, осуществлять самоконтроль в учебно-познавательной деятельности;</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 xml:space="preserve">способствовать формированию у учащихся интеллектуальных </w:t>
      </w:r>
      <w:r w:rsidRPr="00C71262">
        <w:rPr>
          <w:rFonts w:ascii="Times New Roman" w:hAnsi="Times New Roman"/>
          <w:color w:val="000000" w:themeColor="text1"/>
          <w:spacing w:val="-3"/>
          <w:sz w:val="28"/>
          <w:szCs w:val="28"/>
        </w:rPr>
        <w:lastRenderedPageBreak/>
        <w:t>умений: умение выбирать главное в изучаемом материале, сравнивать, сопоставлять, обобщать;</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развивать умение раскрывать причинно-следственные связи, критически оценивать полученную информацию, корректно вести дискуссию, сравнивать и анализировать, делать выводы, умение работать с картой, документами, логически последовательно излагать материал;</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sz w:val="28"/>
          <w:szCs w:val="28"/>
        </w:rPr>
      </w:pPr>
      <w:r w:rsidRPr="00C71262">
        <w:rPr>
          <w:rFonts w:ascii="Times New Roman" w:hAnsi="Times New Roman"/>
          <w:color w:val="000000" w:themeColor="text1"/>
          <w:spacing w:val="-3"/>
          <w:sz w:val="28"/>
          <w:szCs w:val="28"/>
        </w:rPr>
        <w:t>развивать речь, умение конспектировать по рассказу учителя, с тек</w:t>
      </w:r>
      <w:r w:rsidRPr="00C71262">
        <w:rPr>
          <w:rFonts w:ascii="Times New Roman" w:hAnsi="Times New Roman"/>
          <w:color w:val="000000" w:themeColor="text1"/>
          <w:spacing w:val="-3"/>
          <w:sz w:val="28"/>
          <w:szCs w:val="28"/>
        </w:rPr>
        <w:softHyphen/>
        <w:t>ста, умение использовать произведения художественной литературы, умение анализировать материал, умение использовать</w:t>
      </w:r>
      <w:r w:rsidRPr="00C71262">
        <w:rPr>
          <w:rFonts w:ascii="Times New Roman" w:hAnsi="Times New Roman"/>
          <w:color w:val="000000"/>
          <w:sz w:val="28"/>
          <w:szCs w:val="28"/>
        </w:rPr>
        <w:t xml:space="preserve"> знания, ранее полученные, для изучения нового материала.</w:t>
      </w:r>
    </w:p>
    <w:p w:rsidR="001A5595" w:rsidRPr="00C71262" w:rsidRDefault="001A5595" w:rsidP="00C71262">
      <w:pPr>
        <w:pStyle w:val="a9"/>
        <w:spacing w:line="276" w:lineRule="auto"/>
        <w:ind w:right="-1" w:firstLine="709"/>
        <w:jc w:val="both"/>
        <w:rPr>
          <w:rFonts w:ascii="Times New Roman" w:hAnsi="Times New Roman"/>
          <w:b/>
          <w:color w:val="000000" w:themeColor="text1"/>
          <w:sz w:val="28"/>
          <w:szCs w:val="28"/>
        </w:rPr>
      </w:pPr>
      <w:r w:rsidRPr="00C71262">
        <w:rPr>
          <w:rFonts w:ascii="Times New Roman" w:hAnsi="Times New Roman"/>
          <w:b/>
          <w:color w:val="000000" w:themeColor="text1"/>
          <w:sz w:val="28"/>
          <w:szCs w:val="28"/>
        </w:rPr>
        <w:t>Воспитательные:</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формирование эстетического воспитания учащихся;</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воспитывать усидчивость, умение преодолевать трудности, аккуратность при выполнении заданий, силы воли, настойчивости, упорства; добиваться систематического выполнения домашнего задания, посильности заданий, не допускающих перегрузки;</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воспитывать ответственность за результаты учебного труда, пони</w:t>
      </w:r>
      <w:r w:rsidRPr="00C71262">
        <w:rPr>
          <w:rFonts w:ascii="Times New Roman" w:hAnsi="Times New Roman"/>
          <w:color w:val="000000" w:themeColor="text1"/>
          <w:spacing w:val="-3"/>
          <w:sz w:val="28"/>
          <w:szCs w:val="28"/>
        </w:rPr>
        <w:softHyphen/>
        <w:t>мание его значимости, соблюдение техники безопасности, санитарно-гигиенических условий труда;</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воспитывать доброжелательное отношение учащихся друг к дру</w:t>
      </w:r>
      <w:r w:rsidRPr="00C71262">
        <w:rPr>
          <w:rFonts w:ascii="Times New Roman" w:hAnsi="Times New Roman"/>
          <w:color w:val="000000" w:themeColor="text1"/>
          <w:spacing w:val="-3"/>
          <w:sz w:val="28"/>
          <w:szCs w:val="28"/>
        </w:rPr>
        <w:softHyphen/>
        <w:t>гу, обеспечивать доброжелательное отношение к учащимся со стороны преподавателя, в сочетании с требовательностью, его педагогический такт;</w:t>
      </w:r>
    </w:p>
    <w:p w:rsidR="001A5595" w:rsidRPr="00C71262" w:rsidRDefault="001A5595" w:rsidP="00C71262">
      <w:pPr>
        <w:pStyle w:val="ab"/>
        <w:widowControl w:val="0"/>
        <w:numPr>
          <w:ilvl w:val="0"/>
          <w:numId w:val="13"/>
        </w:numPr>
        <w:shd w:val="clear" w:color="auto" w:fill="FFFFFF"/>
        <w:tabs>
          <w:tab w:val="left" w:pos="710"/>
        </w:tabs>
        <w:autoSpaceDE w:val="0"/>
        <w:autoSpaceDN w:val="0"/>
        <w:adjustRightInd w:val="0"/>
        <w:ind w:right="29" w:firstLine="709"/>
        <w:jc w:val="both"/>
        <w:rPr>
          <w:rFonts w:ascii="Times New Roman" w:hAnsi="Times New Roman"/>
          <w:color w:val="000000" w:themeColor="text1"/>
          <w:spacing w:val="-3"/>
          <w:sz w:val="28"/>
          <w:szCs w:val="28"/>
        </w:rPr>
      </w:pPr>
      <w:r w:rsidRPr="00C71262">
        <w:rPr>
          <w:rFonts w:ascii="Times New Roman" w:hAnsi="Times New Roman"/>
          <w:color w:val="000000" w:themeColor="text1"/>
          <w:spacing w:val="-3"/>
          <w:sz w:val="28"/>
          <w:szCs w:val="28"/>
        </w:rPr>
        <w:t>воспитывать уважение к противоположному мнению, чувство сопереживания честность, чувство ответственности за свои поступки, слова; воспитывать аккуратность и дисциплину труда, любви к жизни во всех проявлениях</w:t>
      </w:r>
    </w:p>
    <w:p w:rsidR="00922422" w:rsidRPr="00C71262" w:rsidRDefault="00922422" w:rsidP="00C71262">
      <w:pPr>
        <w:pStyle w:val="ab"/>
        <w:spacing w:after="0"/>
        <w:ind w:left="0" w:right="-1" w:firstLine="709"/>
        <w:jc w:val="both"/>
        <w:rPr>
          <w:rFonts w:ascii="Times New Roman" w:hAnsi="Times New Roman"/>
          <w:color w:val="FF0000"/>
          <w:sz w:val="28"/>
          <w:szCs w:val="28"/>
        </w:rPr>
      </w:pPr>
    </w:p>
    <w:p w:rsidR="00027008" w:rsidRPr="00C71262" w:rsidRDefault="00027008" w:rsidP="00C71262">
      <w:pPr>
        <w:pStyle w:val="1"/>
        <w:shd w:val="clear" w:color="auto" w:fill="auto"/>
        <w:spacing w:after="0" w:line="276" w:lineRule="auto"/>
        <w:ind w:right="20" w:firstLine="709"/>
        <w:jc w:val="both"/>
        <w:rPr>
          <w:rFonts w:ascii="Times New Roman" w:hAnsi="Times New Roman" w:cs="Times New Roman"/>
          <w:b/>
          <w:sz w:val="28"/>
          <w:szCs w:val="28"/>
          <w:u w:val="single"/>
        </w:rPr>
      </w:pPr>
      <w:r w:rsidRPr="00C71262">
        <w:rPr>
          <w:rFonts w:ascii="Times New Roman" w:hAnsi="Times New Roman" w:cs="Times New Roman"/>
          <w:b/>
          <w:sz w:val="28"/>
          <w:szCs w:val="28"/>
          <w:u w:val="single"/>
        </w:rPr>
        <w:t>ОТЛИЧИТЕЛЬНЫЕ ОСОБЕННОСТИ ПРОГРАММЫ</w:t>
      </w:r>
    </w:p>
    <w:p w:rsidR="00027008" w:rsidRPr="00C71262" w:rsidRDefault="00027008" w:rsidP="00C71262">
      <w:pPr>
        <w:pStyle w:val="1"/>
        <w:shd w:val="clear" w:color="auto" w:fill="auto"/>
        <w:spacing w:after="0" w:line="276" w:lineRule="auto"/>
        <w:ind w:left="1260" w:right="20" w:firstLine="709"/>
        <w:jc w:val="both"/>
        <w:rPr>
          <w:rFonts w:ascii="Times New Roman" w:hAnsi="Times New Roman" w:cs="Times New Roman"/>
          <w:b/>
          <w:sz w:val="28"/>
          <w:szCs w:val="28"/>
          <w:u w:val="single"/>
        </w:rPr>
      </w:pPr>
    </w:p>
    <w:p w:rsidR="00027008" w:rsidRPr="00C71262" w:rsidRDefault="00027008" w:rsidP="00C71262">
      <w:pPr>
        <w:pStyle w:val="1"/>
        <w:shd w:val="clear" w:color="auto" w:fill="auto"/>
        <w:spacing w:after="0" w:line="276" w:lineRule="auto"/>
        <w:ind w:left="20" w:right="20" w:firstLine="709"/>
        <w:jc w:val="both"/>
        <w:rPr>
          <w:rFonts w:ascii="Times New Roman" w:hAnsi="Times New Roman" w:cs="Times New Roman"/>
          <w:sz w:val="28"/>
          <w:szCs w:val="28"/>
        </w:rPr>
      </w:pPr>
      <w:r w:rsidRPr="00C71262">
        <w:rPr>
          <w:rFonts w:ascii="Times New Roman" w:hAnsi="Times New Roman" w:cs="Times New Roman"/>
          <w:sz w:val="28"/>
          <w:szCs w:val="28"/>
        </w:rPr>
        <w:t xml:space="preserve">Программа отличается от уже существующих в этой области  тем, что она ориентирована на применение широкого комплекса различного дополнительного материала по </w:t>
      </w:r>
      <w:r w:rsidR="00922422" w:rsidRPr="00C71262">
        <w:rPr>
          <w:rFonts w:ascii="Times New Roman" w:hAnsi="Times New Roman" w:cs="Times New Roman"/>
          <w:sz w:val="28"/>
          <w:szCs w:val="28"/>
        </w:rPr>
        <w:t>социализации обучающихся</w:t>
      </w:r>
      <w:r w:rsidRPr="00C71262">
        <w:rPr>
          <w:rFonts w:ascii="Times New Roman" w:hAnsi="Times New Roman" w:cs="Times New Roman"/>
          <w:sz w:val="28"/>
          <w:szCs w:val="28"/>
        </w:rPr>
        <w:t>.</w:t>
      </w:r>
    </w:p>
    <w:p w:rsidR="00027008" w:rsidRPr="00C71262" w:rsidRDefault="00027008" w:rsidP="00C71262">
      <w:pPr>
        <w:pStyle w:val="1"/>
        <w:shd w:val="clear" w:color="auto" w:fill="auto"/>
        <w:spacing w:after="0" w:line="276" w:lineRule="auto"/>
        <w:ind w:left="20" w:right="20" w:firstLine="709"/>
        <w:jc w:val="both"/>
        <w:rPr>
          <w:rFonts w:ascii="Times New Roman" w:hAnsi="Times New Roman" w:cs="Times New Roman"/>
          <w:sz w:val="28"/>
          <w:szCs w:val="28"/>
        </w:rPr>
      </w:pPr>
      <w:r w:rsidRPr="00C71262">
        <w:rPr>
          <w:rFonts w:ascii="Times New Roman" w:hAnsi="Times New Roman" w:cs="Times New Roman"/>
          <w:sz w:val="28"/>
          <w:szCs w:val="28"/>
        </w:rPr>
        <w:t>Программой предусмотрено, чтобы каждое занятие нап</w:t>
      </w:r>
      <w:r w:rsidR="006B4CCB" w:rsidRPr="00C71262">
        <w:rPr>
          <w:rFonts w:ascii="Times New Roman" w:hAnsi="Times New Roman" w:cs="Times New Roman"/>
          <w:sz w:val="28"/>
          <w:szCs w:val="28"/>
        </w:rPr>
        <w:t>равлено на овладение основным теоретическим материалом</w:t>
      </w:r>
      <w:r w:rsidRPr="00C71262">
        <w:rPr>
          <w:rFonts w:ascii="Times New Roman" w:hAnsi="Times New Roman" w:cs="Times New Roman"/>
          <w:sz w:val="28"/>
          <w:szCs w:val="28"/>
        </w:rPr>
        <w:t xml:space="preserve">, на приобщение </w:t>
      </w:r>
      <w:proofErr w:type="gramStart"/>
      <w:r w:rsidRPr="00C71262">
        <w:rPr>
          <w:rFonts w:ascii="Times New Roman" w:hAnsi="Times New Roman" w:cs="Times New Roman"/>
          <w:sz w:val="28"/>
          <w:szCs w:val="28"/>
        </w:rPr>
        <w:t>обучающихся</w:t>
      </w:r>
      <w:proofErr w:type="gramEnd"/>
      <w:r w:rsidRPr="00C71262">
        <w:rPr>
          <w:rFonts w:ascii="Times New Roman" w:hAnsi="Times New Roman" w:cs="Times New Roman"/>
          <w:sz w:val="28"/>
          <w:szCs w:val="28"/>
        </w:rPr>
        <w:t xml:space="preserve"> к активной познавательной и творческой работе. Процесс обучения строится на единстве активных и увлекательных методов и приемов учебной работы, при которой в процессе усвоения знаний, законов и правил у школьников </w:t>
      </w:r>
      <w:r w:rsidR="006B4CCB" w:rsidRPr="00C71262">
        <w:rPr>
          <w:rFonts w:ascii="Times New Roman" w:hAnsi="Times New Roman" w:cs="Times New Roman"/>
          <w:sz w:val="28"/>
          <w:szCs w:val="28"/>
        </w:rPr>
        <w:lastRenderedPageBreak/>
        <w:t xml:space="preserve">формируется правильное отношение к своему </w:t>
      </w:r>
      <w:r w:rsidR="00922422" w:rsidRPr="00C71262">
        <w:rPr>
          <w:rFonts w:ascii="Times New Roman" w:hAnsi="Times New Roman" w:cs="Times New Roman"/>
          <w:sz w:val="28"/>
          <w:szCs w:val="28"/>
        </w:rPr>
        <w:t>краю, своей малой родине, людям, живущим рядом, историческому прошлому своего села и страны в целом</w:t>
      </w:r>
      <w:r w:rsidR="006B4CCB" w:rsidRPr="00C71262">
        <w:rPr>
          <w:rFonts w:ascii="Times New Roman" w:hAnsi="Times New Roman" w:cs="Times New Roman"/>
          <w:sz w:val="28"/>
          <w:szCs w:val="28"/>
        </w:rPr>
        <w:t>.</w:t>
      </w:r>
    </w:p>
    <w:p w:rsidR="00027008" w:rsidRPr="00C71262" w:rsidRDefault="00027008" w:rsidP="00C71262">
      <w:pPr>
        <w:pStyle w:val="1"/>
        <w:shd w:val="clear" w:color="auto" w:fill="auto"/>
        <w:spacing w:after="0" w:line="276" w:lineRule="auto"/>
        <w:ind w:left="20" w:firstLine="709"/>
        <w:jc w:val="both"/>
        <w:rPr>
          <w:rFonts w:ascii="Times New Roman" w:hAnsi="Times New Roman" w:cs="Times New Roman"/>
          <w:sz w:val="28"/>
          <w:szCs w:val="28"/>
        </w:rPr>
      </w:pPr>
      <w:r w:rsidRPr="00C71262">
        <w:rPr>
          <w:rFonts w:ascii="Times New Roman" w:hAnsi="Times New Roman" w:cs="Times New Roman"/>
          <w:sz w:val="28"/>
          <w:szCs w:val="28"/>
        </w:rPr>
        <w:t>Образовательный процесс имеет ряд преимуществ:</w:t>
      </w:r>
    </w:p>
    <w:p w:rsidR="00027008" w:rsidRPr="00C71262" w:rsidRDefault="00027008" w:rsidP="00C71262">
      <w:pPr>
        <w:pStyle w:val="1"/>
        <w:numPr>
          <w:ilvl w:val="0"/>
          <w:numId w:val="4"/>
        </w:numPr>
        <w:shd w:val="clear" w:color="auto" w:fill="auto"/>
        <w:tabs>
          <w:tab w:val="left" w:pos="1310"/>
        </w:tabs>
        <w:spacing w:after="0" w:line="276" w:lineRule="auto"/>
        <w:ind w:left="567" w:firstLine="709"/>
        <w:jc w:val="both"/>
        <w:rPr>
          <w:rFonts w:ascii="Times New Roman" w:hAnsi="Times New Roman" w:cs="Times New Roman"/>
          <w:sz w:val="28"/>
          <w:szCs w:val="28"/>
        </w:rPr>
      </w:pPr>
      <w:r w:rsidRPr="00C71262">
        <w:rPr>
          <w:rFonts w:ascii="Times New Roman" w:hAnsi="Times New Roman" w:cs="Times New Roman"/>
          <w:sz w:val="28"/>
          <w:szCs w:val="28"/>
        </w:rPr>
        <w:t>занятия в свободное время;</w:t>
      </w:r>
    </w:p>
    <w:p w:rsidR="00027008" w:rsidRPr="00C71262" w:rsidRDefault="00027008" w:rsidP="00C71262">
      <w:pPr>
        <w:pStyle w:val="1"/>
        <w:numPr>
          <w:ilvl w:val="0"/>
          <w:numId w:val="4"/>
        </w:numPr>
        <w:shd w:val="clear" w:color="auto" w:fill="auto"/>
        <w:tabs>
          <w:tab w:val="left" w:pos="1310"/>
        </w:tabs>
        <w:spacing w:after="0" w:line="276" w:lineRule="auto"/>
        <w:ind w:left="567" w:firstLine="709"/>
        <w:jc w:val="both"/>
        <w:rPr>
          <w:rFonts w:ascii="Times New Roman" w:hAnsi="Times New Roman" w:cs="Times New Roman"/>
          <w:sz w:val="28"/>
          <w:szCs w:val="28"/>
        </w:rPr>
      </w:pPr>
      <w:r w:rsidRPr="00C71262">
        <w:rPr>
          <w:rFonts w:ascii="Times New Roman" w:hAnsi="Times New Roman" w:cs="Times New Roman"/>
          <w:sz w:val="28"/>
          <w:szCs w:val="28"/>
        </w:rPr>
        <w:t>обучение организовано на добровольных началах всех сторон (обучающиеся, родители, педагоги);</w:t>
      </w:r>
    </w:p>
    <w:p w:rsidR="00027008" w:rsidRPr="00C71262" w:rsidRDefault="00027008" w:rsidP="00C71262">
      <w:pPr>
        <w:pStyle w:val="1"/>
        <w:numPr>
          <w:ilvl w:val="0"/>
          <w:numId w:val="4"/>
        </w:numPr>
        <w:shd w:val="clear" w:color="auto" w:fill="auto"/>
        <w:tabs>
          <w:tab w:val="left" w:pos="1310"/>
        </w:tabs>
        <w:spacing w:after="0" w:line="276" w:lineRule="auto"/>
        <w:ind w:left="567" w:firstLine="709"/>
        <w:jc w:val="both"/>
        <w:rPr>
          <w:rFonts w:ascii="Times New Roman" w:hAnsi="Times New Roman" w:cs="Times New Roman"/>
          <w:sz w:val="28"/>
          <w:szCs w:val="28"/>
        </w:rPr>
      </w:pPr>
      <w:proofErr w:type="gramStart"/>
      <w:r w:rsidRPr="00C71262">
        <w:rPr>
          <w:rFonts w:ascii="Times New Roman" w:hAnsi="Times New Roman" w:cs="Times New Roman"/>
          <w:sz w:val="28"/>
          <w:szCs w:val="28"/>
        </w:rPr>
        <w:t>обучающимся</w:t>
      </w:r>
      <w:proofErr w:type="gramEnd"/>
      <w:r w:rsidRPr="00C71262">
        <w:rPr>
          <w:rFonts w:ascii="Times New Roman" w:hAnsi="Times New Roman" w:cs="Times New Roman"/>
          <w:sz w:val="28"/>
          <w:szCs w:val="28"/>
        </w:rPr>
        <w:t xml:space="preserve"> предоставляется возможность удовлетворения своих интересов и сочетания различных направлений и форм занятия.</w:t>
      </w:r>
    </w:p>
    <w:p w:rsidR="00027008" w:rsidRPr="00C71262" w:rsidRDefault="00027008" w:rsidP="00C71262">
      <w:pPr>
        <w:pStyle w:val="30"/>
        <w:shd w:val="clear" w:color="auto" w:fill="auto"/>
        <w:spacing w:line="276" w:lineRule="auto"/>
        <w:ind w:left="20" w:right="260" w:firstLine="709"/>
        <w:jc w:val="both"/>
        <w:rPr>
          <w:rFonts w:ascii="Times New Roman" w:hAnsi="Times New Roman" w:cs="Times New Roman"/>
          <w:sz w:val="28"/>
          <w:szCs w:val="28"/>
          <w:u w:val="single"/>
        </w:rPr>
      </w:pPr>
    </w:p>
    <w:p w:rsidR="00027008" w:rsidRPr="00C71262" w:rsidRDefault="00027008" w:rsidP="00C71262">
      <w:pPr>
        <w:spacing w:after="200" w:line="276" w:lineRule="auto"/>
        <w:ind w:firstLine="709"/>
        <w:jc w:val="both"/>
        <w:rPr>
          <w:rFonts w:eastAsia="Arial"/>
          <w:b/>
          <w:sz w:val="28"/>
          <w:szCs w:val="28"/>
          <w:u w:val="single"/>
          <w:lang w:eastAsia="en-US"/>
        </w:rPr>
      </w:pPr>
      <w:r w:rsidRPr="00C71262">
        <w:rPr>
          <w:b/>
          <w:sz w:val="28"/>
          <w:szCs w:val="28"/>
          <w:u w:val="single"/>
        </w:rPr>
        <w:t>ВОЗРАСТ ДЕТЕЙ</w:t>
      </w:r>
    </w:p>
    <w:p w:rsidR="001A5595" w:rsidRPr="00C71262" w:rsidRDefault="00027008" w:rsidP="00C71262">
      <w:pPr>
        <w:pStyle w:val="c4"/>
        <w:shd w:val="clear" w:color="auto" w:fill="FFFFFF"/>
        <w:spacing w:before="0" w:beforeAutospacing="0" w:after="0" w:afterAutospacing="0"/>
        <w:ind w:firstLine="709"/>
        <w:jc w:val="both"/>
        <w:rPr>
          <w:rStyle w:val="a4"/>
          <w:color w:val="000000"/>
          <w:sz w:val="28"/>
          <w:szCs w:val="28"/>
        </w:rPr>
      </w:pPr>
      <w:r w:rsidRPr="00C71262">
        <w:rPr>
          <w:color w:val="1B1814"/>
          <w:sz w:val="28"/>
          <w:szCs w:val="28"/>
        </w:rPr>
        <w:t>П</w:t>
      </w:r>
      <w:r w:rsidRPr="00C71262">
        <w:rPr>
          <w:sz w:val="28"/>
          <w:szCs w:val="28"/>
        </w:rPr>
        <w:t>ро</w:t>
      </w:r>
      <w:r w:rsidRPr="00C71262">
        <w:rPr>
          <w:color w:val="1B1814"/>
          <w:sz w:val="28"/>
          <w:szCs w:val="28"/>
        </w:rPr>
        <w:t>г</w:t>
      </w:r>
      <w:r w:rsidRPr="00C71262">
        <w:rPr>
          <w:sz w:val="28"/>
          <w:szCs w:val="28"/>
        </w:rPr>
        <w:t xml:space="preserve">рамма </w:t>
      </w:r>
      <w:r w:rsidRPr="00C71262">
        <w:rPr>
          <w:color w:val="1B1814"/>
          <w:sz w:val="28"/>
          <w:szCs w:val="28"/>
        </w:rPr>
        <w:t>"</w:t>
      </w:r>
      <w:r w:rsidR="00392AE9" w:rsidRPr="00C71262">
        <w:rPr>
          <w:sz w:val="28"/>
          <w:szCs w:val="28"/>
        </w:rPr>
        <w:t>Мы и наш мир</w:t>
      </w:r>
      <w:r w:rsidR="001A5595" w:rsidRPr="00C71262">
        <w:rPr>
          <w:color w:val="1B1814"/>
          <w:sz w:val="28"/>
          <w:szCs w:val="28"/>
        </w:rPr>
        <w:t xml:space="preserve">" </w:t>
      </w:r>
      <w:r w:rsidR="001A5595" w:rsidRPr="00C71262">
        <w:rPr>
          <w:color w:val="000000" w:themeColor="text1"/>
          <w:sz w:val="28"/>
          <w:szCs w:val="28"/>
        </w:rPr>
        <w:t xml:space="preserve">рассчитана на детей младшего школьного возраста </w:t>
      </w:r>
      <w:r w:rsidR="001A5595" w:rsidRPr="00C71262">
        <w:rPr>
          <w:color w:val="000000" w:themeColor="text1"/>
          <w:w w:val="116"/>
          <w:sz w:val="28"/>
          <w:szCs w:val="28"/>
        </w:rPr>
        <w:t xml:space="preserve">6-11 </w:t>
      </w:r>
      <w:r w:rsidR="001A5595" w:rsidRPr="00C71262">
        <w:rPr>
          <w:color w:val="000000" w:themeColor="text1"/>
          <w:sz w:val="28"/>
          <w:szCs w:val="28"/>
        </w:rPr>
        <w:t>лет.</w:t>
      </w:r>
    </w:p>
    <w:p w:rsidR="001A5595" w:rsidRPr="00C71262" w:rsidRDefault="001A5595" w:rsidP="00C71262">
      <w:pPr>
        <w:pStyle w:val="c4"/>
        <w:shd w:val="clear" w:color="auto" w:fill="FFFFFF"/>
        <w:spacing w:before="0" w:beforeAutospacing="0" w:after="0" w:afterAutospacing="0" w:line="276" w:lineRule="auto"/>
        <w:ind w:firstLine="709"/>
        <w:jc w:val="both"/>
        <w:rPr>
          <w:rStyle w:val="a4"/>
          <w:color w:val="000000"/>
          <w:sz w:val="28"/>
          <w:szCs w:val="28"/>
        </w:rPr>
      </w:pPr>
      <w:r w:rsidRPr="00C71262">
        <w:rPr>
          <w:rStyle w:val="a4"/>
          <w:color w:val="000000"/>
          <w:sz w:val="28"/>
          <w:szCs w:val="28"/>
        </w:rPr>
        <w:t>Психологические особенности возраста 6-11 лет.</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themeColor="text1"/>
          <w:sz w:val="28"/>
          <w:szCs w:val="28"/>
        </w:rPr>
      </w:pPr>
      <w:r w:rsidRPr="00C71262">
        <w:rPr>
          <w:rStyle w:val="c0"/>
          <w:color w:val="000000" w:themeColor="text1"/>
          <w:sz w:val="28"/>
          <w:szCs w:val="28"/>
        </w:rPr>
        <w:t>В начальной школе ребенок делает свои первые шаги в определении своих личностных интересов, ищет себя в социуме. Школа совместно с родителями должна помочь решить ему эту задачу, дать возможность попробовать себя в различных сферах жизнедеятельности.</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themeColor="text1"/>
          <w:sz w:val="28"/>
          <w:szCs w:val="28"/>
        </w:rPr>
      </w:pPr>
      <w:r w:rsidRPr="00C71262">
        <w:rPr>
          <w:rStyle w:val="c0"/>
          <w:color w:val="000000" w:themeColor="text1"/>
          <w:sz w:val="28"/>
          <w:szCs w:val="28"/>
        </w:rPr>
        <w:t>Первоклассники способны осознавать свое положение в обществе сверстников и взрослых, проявляют интерес к другим людям, владеют умениями общаться. Они умеют сопереживать, сочувствовать, помогать, знают и выполняют основные правила этического поведения и взаимодействия в игре и быту. Первоклассники способны управлять своим поведением, знают границы дозволенного, выполняют требования взрослого. Они с интересом участвуют в различной деятельности (учебной, игровой, трудовой). Дети хорошо ориентируются не только в знакомой, но и в незнакомой обстановке. Дети этого возраста достаточно осведомлены о предметах окружающего мира, проявляют большой интерес к новым знаниям, положительно относятся к новой информации.</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themeColor="text1"/>
          <w:sz w:val="28"/>
          <w:szCs w:val="28"/>
        </w:rPr>
      </w:pPr>
      <w:r w:rsidRPr="00C71262">
        <w:rPr>
          <w:rStyle w:val="c0"/>
          <w:color w:val="000000" w:themeColor="text1"/>
          <w:sz w:val="28"/>
          <w:szCs w:val="28"/>
        </w:rPr>
        <w:t>Преобладающим остается наглядно-действенное мышление. Следовательно, в работе с детьми нужно опираться на практическую деятельность.</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themeColor="text1"/>
          <w:sz w:val="28"/>
          <w:szCs w:val="28"/>
        </w:rPr>
      </w:pPr>
      <w:r w:rsidRPr="00C71262">
        <w:rPr>
          <w:rStyle w:val="c0"/>
          <w:color w:val="000000" w:themeColor="text1"/>
          <w:sz w:val="28"/>
          <w:szCs w:val="28"/>
        </w:rPr>
        <w:t>Развитие воображения детей 7-ми лет значительно превосходит их интеллектуальное развитие, поскольку оно начинает формироваться гораздо раньше, чем мышление.</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themeColor="text1"/>
          <w:sz w:val="28"/>
          <w:szCs w:val="28"/>
        </w:rPr>
      </w:pPr>
      <w:r w:rsidRPr="00C71262">
        <w:rPr>
          <w:rStyle w:val="c0"/>
          <w:color w:val="000000" w:themeColor="text1"/>
          <w:sz w:val="28"/>
          <w:szCs w:val="28"/>
        </w:rPr>
        <w:t>Первоклассники в связи с началом обучения страдают от гиподинамии, именно поэтому необходимо обеспечить  им возможность для двигательной активности.</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themeColor="text1"/>
          <w:sz w:val="28"/>
          <w:szCs w:val="28"/>
        </w:rPr>
      </w:pPr>
      <w:r w:rsidRPr="00C71262">
        <w:rPr>
          <w:rStyle w:val="c20"/>
          <w:color w:val="000000" w:themeColor="text1"/>
          <w:sz w:val="28"/>
          <w:szCs w:val="28"/>
        </w:rPr>
        <w:t>У второклассников, как и у первоклассника, над всеми психическими процессами </w:t>
      </w:r>
      <w:r w:rsidRPr="00C71262">
        <w:rPr>
          <w:rStyle w:val="c20"/>
          <w:bCs/>
          <w:color w:val="000000" w:themeColor="text1"/>
          <w:sz w:val="28"/>
          <w:szCs w:val="28"/>
        </w:rPr>
        <w:t>доминирует наглядно-действенное и наглядно-образное мышление</w:t>
      </w:r>
      <w:r w:rsidRPr="00C71262">
        <w:rPr>
          <w:rStyle w:val="c20"/>
          <w:color w:val="000000" w:themeColor="text1"/>
          <w:sz w:val="28"/>
          <w:szCs w:val="28"/>
        </w:rPr>
        <w:t xml:space="preserve">. </w:t>
      </w:r>
      <w:r w:rsidRPr="00C71262">
        <w:rPr>
          <w:rStyle w:val="c20"/>
          <w:color w:val="000000" w:themeColor="text1"/>
          <w:sz w:val="28"/>
          <w:szCs w:val="28"/>
        </w:rPr>
        <w:lastRenderedPageBreak/>
        <w:t>Начинается развитие словесно-логического и образного мышления. Поэтому объяснение необходимо строить наглядно, на конкретных примерах</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themeColor="text1"/>
          <w:sz w:val="28"/>
          <w:szCs w:val="28"/>
        </w:rPr>
      </w:pPr>
      <w:r w:rsidRPr="00C71262">
        <w:rPr>
          <w:rStyle w:val="c19"/>
          <w:color w:val="000000" w:themeColor="text1"/>
          <w:sz w:val="28"/>
          <w:szCs w:val="28"/>
        </w:rPr>
        <w:t> Необходимо развивать словесно-логическое мышление - сделать это можно с помощью дополнительных вопросов "почему?", "зачем?" и т.д.</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themeColor="text1"/>
          <w:sz w:val="28"/>
          <w:szCs w:val="28"/>
        </w:rPr>
      </w:pPr>
      <w:r w:rsidRPr="00C71262">
        <w:rPr>
          <w:rStyle w:val="c20"/>
          <w:color w:val="000000" w:themeColor="text1"/>
          <w:sz w:val="28"/>
          <w:szCs w:val="28"/>
        </w:rPr>
        <w:t>До второго класса основным механизмом познания окружающего мира у ребенка была игра. Во втором классе таким механизмом становится учебная деятельность. Но ребенок все еще любит развивающие игры.</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themeColor="text1"/>
          <w:sz w:val="28"/>
          <w:szCs w:val="28"/>
        </w:rPr>
      </w:pPr>
      <w:r w:rsidRPr="00C71262">
        <w:rPr>
          <w:rStyle w:val="c20"/>
          <w:color w:val="000000" w:themeColor="text1"/>
          <w:sz w:val="28"/>
          <w:szCs w:val="28"/>
        </w:rPr>
        <w:t>Второклассник продолжает приспосабливаться к системе требований взрослых, связанных с его учебной деятельностью, и начинает приспосабливаться к системе требований сверстников при общении с ними.</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themeColor="text1"/>
          <w:sz w:val="28"/>
          <w:szCs w:val="28"/>
        </w:rPr>
      </w:pPr>
      <w:r w:rsidRPr="00C71262">
        <w:rPr>
          <w:rStyle w:val="c19"/>
          <w:color w:val="000000" w:themeColor="text1"/>
          <w:sz w:val="28"/>
          <w:szCs w:val="28"/>
        </w:rPr>
        <w:t>Ведущая деятельность в это время – учебная, поэтому все процессы, новообразования развиваются именно в процессе учебы. Учеба определяет характер других видов деятельности: игровой, трудовой, общения. Вот почему необходимо создать условия для того, чтобы во внеурочной деятельности находили отражение, применялись те знания, умения и навыки, которые приобретаются в школе. Это сделает учение более осмысленным и раскроет на практике необходимость и полезность полученных знаний.</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themeColor="text1"/>
          <w:sz w:val="28"/>
          <w:szCs w:val="28"/>
        </w:rPr>
      </w:pPr>
      <w:r w:rsidRPr="00C71262">
        <w:rPr>
          <w:rStyle w:val="c0"/>
          <w:color w:val="000000" w:themeColor="text1"/>
          <w:sz w:val="28"/>
          <w:szCs w:val="28"/>
        </w:rPr>
        <w:t>Третий класс 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 Ребенок пытается оценивать причины своих достижений и неудач, выбирать способы предотвращения последних, то есть развивает познавательную рефлексию.</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themeColor="text1"/>
          <w:sz w:val="28"/>
          <w:szCs w:val="28"/>
        </w:rPr>
      </w:pPr>
      <w:r w:rsidRPr="00C71262">
        <w:rPr>
          <w:rStyle w:val="c0"/>
          <w:color w:val="000000" w:themeColor="text1"/>
          <w:sz w:val="28"/>
          <w:szCs w:val="28"/>
        </w:rPr>
        <w:t>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 Учится преодолевать трудности, не пасовать перед ними. Ребенок становится более критичным по отношению к педагогу, может сформулировать, что ему в учителе нравится, а что не по душе</w:t>
      </w:r>
    </w:p>
    <w:p w:rsidR="001A5595" w:rsidRPr="00C71262" w:rsidRDefault="001A5595" w:rsidP="00C71262">
      <w:pPr>
        <w:pStyle w:val="c4"/>
        <w:shd w:val="clear" w:color="auto" w:fill="FFFFFF"/>
        <w:spacing w:before="0" w:beforeAutospacing="0" w:after="0" w:afterAutospacing="0" w:line="276" w:lineRule="auto"/>
        <w:ind w:firstLine="709"/>
        <w:jc w:val="both"/>
        <w:rPr>
          <w:color w:val="000000"/>
          <w:sz w:val="28"/>
          <w:szCs w:val="28"/>
        </w:rPr>
      </w:pPr>
      <w:r w:rsidRPr="00C71262">
        <w:rPr>
          <w:rStyle w:val="c0"/>
          <w:color w:val="000000" w:themeColor="text1"/>
          <w:sz w:val="28"/>
          <w:szCs w:val="28"/>
        </w:rPr>
        <w:t xml:space="preserve">Интенсивно развивается способность к сотрудничеству в играх и учебе. Дети учатся договариваться, уступать друг другу, распределять задания без помощи взрослых. </w:t>
      </w:r>
    </w:p>
    <w:p w:rsidR="00027008" w:rsidRPr="00C71262" w:rsidRDefault="00027008" w:rsidP="00C71262">
      <w:pPr>
        <w:pStyle w:val="1"/>
        <w:shd w:val="clear" w:color="auto" w:fill="auto"/>
        <w:tabs>
          <w:tab w:val="left" w:pos="1310"/>
        </w:tabs>
        <w:spacing w:after="0" w:line="276" w:lineRule="auto"/>
        <w:ind w:firstLine="709"/>
        <w:jc w:val="both"/>
        <w:rPr>
          <w:rFonts w:ascii="Times New Roman" w:hAnsi="Times New Roman" w:cs="Times New Roman"/>
          <w:b/>
          <w:sz w:val="28"/>
          <w:szCs w:val="28"/>
          <w:u w:val="single"/>
        </w:rPr>
      </w:pPr>
    </w:p>
    <w:p w:rsidR="00027008" w:rsidRPr="00C71262" w:rsidRDefault="00027008" w:rsidP="00C71262">
      <w:pPr>
        <w:pStyle w:val="1"/>
        <w:shd w:val="clear" w:color="auto" w:fill="auto"/>
        <w:tabs>
          <w:tab w:val="left" w:pos="1310"/>
        </w:tabs>
        <w:spacing w:after="0" w:line="276" w:lineRule="auto"/>
        <w:ind w:firstLine="709"/>
        <w:rPr>
          <w:rFonts w:ascii="Times New Roman" w:hAnsi="Times New Roman" w:cs="Times New Roman"/>
          <w:b/>
          <w:sz w:val="28"/>
          <w:szCs w:val="28"/>
          <w:u w:val="single"/>
        </w:rPr>
      </w:pPr>
      <w:r w:rsidRPr="00C71262">
        <w:rPr>
          <w:rFonts w:ascii="Times New Roman" w:hAnsi="Times New Roman" w:cs="Times New Roman"/>
          <w:b/>
          <w:sz w:val="28"/>
          <w:szCs w:val="28"/>
          <w:u w:val="single"/>
        </w:rPr>
        <w:t>СРОКИ РЕАЛИЗАЦИИ ДОПОЛНИТЕЛЬНОЙ ОБЩЕОБРАЗОВАТЕЛЬНОЙ ПРОГРАММЫ</w:t>
      </w:r>
    </w:p>
    <w:p w:rsidR="002529CC" w:rsidRPr="00C71262" w:rsidRDefault="002529CC" w:rsidP="00C71262">
      <w:pPr>
        <w:pStyle w:val="1"/>
        <w:shd w:val="clear" w:color="auto" w:fill="auto"/>
        <w:tabs>
          <w:tab w:val="left" w:pos="1310"/>
        </w:tabs>
        <w:spacing w:after="0" w:line="276" w:lineRule="auto"/>
        <w:ind w:firstLine="709"/>
        <w:jc w:val="both"/>
        <w:rPr>
          <w:rFonts w:ascii="Times New Roman" w:hAnsi="Times New Roman" w:cs="Times New Roman"/>
          <w:b/>
          <w:sz w:val="28"/>
          <w:szCs w:val="28"/>
          <w:u w:val="single"/>
        </w:rPr>
      </w:pPr>
    </w:p>
    <w:p w:rsidR="00027008" w:rsidRPr="00C71262" w:rsidRDefault="001A5595" w:rsidP="00C71262">
      <w:pPr>
        <w:pStyle w:val="1"/>
        <w:shd w:val="clear" w:color="auto" w:fill="auto"/>
        <w:tabs>
          <w:tab w:val="left" w:pos="1310"/>
        </w:tabs>
        <w:spacing w:after="0" w:line="276" w:lineRule="auto"/>
        <w:ind w:firstLine="709"/>
        <w:jc w:val="both"/>
        <w:rPr>
          <w:rFonts w:ascii="Times New Roman" w:hAnsi="Times New Roman" w:cs="Times New Roman"/>
          <w:color w:val="000000" w:themeColor="text1"/>
          <w:sz w:val="28"/>
          <w:szCs w:val="28"/>
        </w:rPr>
      </w:pPr>
      <w:r w:rsidRPr="00C71262">
        <w:rPr>
          <w:rFonts w:ascii="Times New Roman" w:hAnsi="Times New Roman" w:cs="Times New Roman"/>
          <w:color w:val="000000" w:themeColor="text1"/>
          <w:sz w:val="28"/>
          <w:szCs w:val="28"/>
        </w:rPr>
        <w:t xml:space="preserve">Программа рассчитана на 4 </w:t>
      </w:r>
      <w:proofErr w:type="gramStart"/>
      <w:r w:rsidRPr="00C71262">
        <w:rPr>
          <w:rFonts w:ascii="Times New Roman" w:hAnsi="Times New Roman" w:cs="Times New Roman"/>
          <w:color w:val="000000" w:themeColor="text1"/>
          <w:sz w:val="28"/>
          <w:szCs w:val="28"/>
        </w:rPr>
        <w:t>учебных</w:t>
      </w:r>
      <w:proofErr w:type="gramEnd"/>
      <w:r w:rsidRPr="00C71262">
        <w:rPr>
          <w:rFonts w:ascii="Times New Roman" w:hAnsi="Times New Roman" w:cs="Times New Roman"/>
          <w:color w:val="000000" w:themeColor="text1"/>
          <w:sz w:val="28"/>
          <w:szCs w:val="28"/>
        </w:rPr>
        <w:t xml:space="preserve"> года.</w:t>
      </w:r>
    </w:p>
    <w:p w:rsidR="00660397" w:rsidRPr="00C71262" w:rsidRDefault="00660397" w:rsidP="00C71262">
      <w:pPr>
        <w:pStyle w:val="1"/>
        <w:shd w:val="clear" w:color="auto" w:fill="auto"/>
        <w:tabs>
          <w:tab w:val="left" w:pos="1310"/>
        </w:tabs>
        <w:spacing w:after="0" w:line="276" w:lineRule="auto"/>
        <w:ind w:firstLine="709"/>
        <w:jc w:val="both"/>
        <w:rPr>
          <w:rFonts w:ascii="Times New Roman" w:hAnsi="Times New Roman" w:cs="Times New Roman"/>
          <w:sz w:val="28"/>
          <w:szCs w:val="28"/>
        </w:rPr>
      </w:pPr>
    </w:p>
    <w:p w:rsidR="00027008" w:rsidRPr="00C71262" w:rsidRDefault="00027008" w:rsidP="00C71262">
      <w:pPr>
        <w:pStyle w:val="1"/>
        <w:shd w:val="clear" w:color="auto" w:fill="auto"/>
        <w:tabs>
          <w:tab w:val="left" w:pos="1310"/>
        </w:tabs>
        <w:spacing w:after="0" w:line="276" w:lineRule="auto"/>
        <w:ind w:firstLine="709"/>
        <w:jc w:val="both"/>
        <w:rPr>
          <w:rFonts w:ascii="Times New Roman" w:hAnsi="Times New Roman" w:cs="Times New Roman"/>
          <w:b/>
          <w:sz w:val="28"/>
          <w:szCs w:val="28"/>
          <w:u w:val="single"/>
        </w:rPr>
      </w:pPr>
      <w:r w:rsidRPr="00C71262">
        <w:rPr>
          <w:rFonts w:ascii="Times New Roman" w:hAnsi="Times New Roman" w:cs="Times New Roman"/>
          <w:b/>
          <w:sz w:val="28"/>
          <w:szCs w:val="28"/>
          <w:u w:val="single"/>
        </w:rPr>
        <w:lastRenderedPageBreak/>
        <w:t>ФОРМЫ И РЕЖИМ ЗАНЯТИЙ</w:t>
      </w:r>
    </w:p>
    <w:p w:rsidR="00027008" w:rsidRPr="00C71262" w:rsidRDefault="00027008" w:rsidP="00C71262">
      <w:pPr>
        <w:pStyle w:val="1"/>
        <w:shd w:val="clear" w:color="auto" w:fill="auto"/>
        <w:spacing w:after="0" w:line="276" w:lineRule="auto"/>
        <w:ind w:left="20" w:right="20" w:firstLine="709"/>
        <w:jc w:val="both"/>
        <w:rPr>
          <w:rFonts w:ascii="Times New Roman" w:hAnsi="Times New Roman" w:cs="Times New Roman"/>
          <w:sz w:val="28"/>
          <w:szCs w:val="28"/>
        </w:rPr>
      </w:pPr>
      <w:r w:rsidRPr="00C71262">
        <w:rPr>
          <w:rFonts w:ascii="Times New Roman" w:hAnsi="Times New Roman" w:cs="Times New Roman"/>
          <w:sz w:val="28"/>
          <w:szCs w:val="28"/>
        </w:rPr>
        <w:t xml:space="preserve">Одно из главных условий успеха обучения и развития творчества обучающихся - это индивидуальный подход к каждому ребенку. </w:t>
      </w:r>
    </w:p>
    <w:p w:rsidR="00027008" w:rsidRPr="00C71262" w:rsidRDefault="00027008" w:rsidP="00C71262">
      <w:pPr>
        <w:pStyle w:val="1"/>
        <w:shd w:val="clear" w:color="auto" w:fill="auto"/>
        <w:spacing w:after="0" w:line="276" w:lineRule="auto"/>
        <w:ind w:left="20" w:right="20" w:firstLine="709"/>
        <w:jc w:val="both"/>
        <w:rPr>
          <w:rFonts w:ascii="Times New Roman" w:hAnsi="Times New Roman" w:cs="Times New Roman"/>
          <w:sz w:val="28"/>
          <w:szCs w:val="28"/>
        </w:rPr>
      </w:pPr>
    </w:p>
    <w:p w:rsidR="001932CD" w:rsidRPr="00C71262" w:rsidRDefault="00027008" w:rsidP="00C71262">
      <w:pPr>
        <w:pStyle w:val="1"/>
        <w:shd w:val="clear" w:color="auto" w:fill="auto"/>
        <w:spacing w:after="0" w:line="276" w:lineRule="auto"/>
        <w:ind w:left="20" w:right="20" w:firstLine="709"/>
        <w:jc w:val="both"/>
        <w:rPr>
          <w:rFonts w:ascii="Times New Roman" w:hAnsi="Times New Roman" w:cs="Times New Roman"/>
          <w:sz w:val="28"/>
          <w:szCs w:val="28"/>
        </w:rPr>
      </w:pPr>
      <w:r w:rsidRPr="00C71262">
        <w:rPr>
          <w:rFonts w:ascii="Times New Roman" w:hAnsi="Times New Roman" w:cs="Times New Roman"/>
          <w:sz w:val="28"/>
          <w:szCs w:val="28"/>
        </w:rPr>
        <w:t>Формы работы:</w:t>
      </w:r>
    </w:p>
    <w:p w:rsidR="001932CD" w:rsidRPr="00C71262" w:rsidRDefault="001932CD" w:rsidP="00C71262">
      <w:pPr>
        <w:numPr>
          <w:ilvl w:val="0"/>
          <w:numId w:val="3"/>
        </w:numPr>
        <w:spacing w:line="276" w:lineRule="auto"/>
        <w:ind w:firstLine="709"/>
        <w:jc w:val="both"/>
        <w:rPr>
          <w:bCs/>
          <w:sz w:val="28"/>
          <w:szCs w:val="28"/>
        </w:rPr>
      </w:pPr>
      <w:r w:rsidRPr="00C71262">
        <w:rPr>
          <w:bCs/>
          <w:sz w:val="28"/>
          <w:szCs w:val="28"/>
        </w:rPr>
        <w:t>Экскурсии</w:t>
      </w:r>
    </w:p>
    <w:p w:rsidR="001932CD" w:rsidRPr="00C71262" w:rsidRDefault="001932CD" w:rsidP="00C71262">
      <w:pPr>
        <w:numPr>
          <w:ilvl w:val="0"/>
          <w:numId w:val="3"/>
        </w:numPr>
        <w:spacing w:line="276" w:lineRule="auto"/>
        <w:ind w:firstLine="709"/>
        <w:jc w:val="both"/>
        <w:rPr>
          <w:bCs/>
          <w:sz w:val="28"/>
          <w:szCs w:val="28"/>
        </w:rPr>
      </w:pPr>
      <w:r w:rsidRPr="00C71262">
        <w:rPr>
          <w:bCs/>
          <w:sz w:val="28"/>
          <w:szCs w:val="28"/>
        </w:rPr>
        <w:t>Игры</w:t>
      </w:r>
    </w:p>
    <w:p w:rsidR="001932CD" w:rsidRPr="00C71262" w:rsidRDefault="001932CD" w:rsidP="00C71262">
      <w:pPr>
        <w:numPr>
          <w:ilvl w:val="0"/>
          <w:numId w:val="3"/>
        </w:numPr>
        <w:spacing w:line="276" w:lineRule="auto"/>
        <w:ind w:firstLine="709"/>
        <w:jc w:val="both"/>
        <w:rPr>
          <w:bCs/>
          <w:sz w:val="28"/>
          <w:szCs w:val="28"/>
        </w:rPr>
      </w:pPr>
      <w:r w:rsidRPr="00C71262">
        <w:rPr>
          <w:bCs/>
          <w:sz w:val="28"/>
          <w:szCs w:val="28"/>
        </w:rPr>
        <w:t>Практические занятия</w:t>
      </w:r>
    </w:p>
    <w:p w:rsidR="001932CD" w:rsidRPr="00C71262" w:rsidRDefault="001932CD" w:rsidP="00C71262">
      <w:pPr>
        <w:numPr>
          <w:ilvl w:val="0"/>
          <w:numId w:val="3"/>
        </w:numPr>
        <w:spacing w:line="276" w:lineRule="auto"/>
        <w:ind w:firstLine="709"/>
        <w:jc w:val="both"/>
        <w:rPr>
          <w:bCs/>
          <w:sz w:val="28"/>
          <w:szCs w:val="28"/>
        </w:rPr>
      </w:pPr>
      <w:r w:rsidRPr="00C71262">
        <w:rPr>
          <w:bCs/>
          <w:sz w:val="28"/>
          <w:szCs w:val="28"/>
        </w:rPr>
        <w:t>Воспитательное мероприятие</w:t>
      </w:r>
    </w:p>
    <w:p w:rsidR="001932CD" w:rsidRPr="00C71262" w:rsidRDefault="001932CD" w:rsidP="00C71262">
      <w:pPr>
        <w:numPr>
          <w:ilvl w:val="0"/>
          <w:numId w:val="3"/>
        </w:numPr>
        <w:spacing w:line="276" w:lineRule="auto"/>
        <w:ind w:firstLine="709"/>
        <w:jc w:val="both"/>
        <w:rPr>
          <w:bCs/>
          <w:sz w:val="28"/>
          <w:szCs w:val="28"/>
        </w:rPr>
      </w:pPr>
      <w:r w:rsidRPr="00C71262">
        <w:rPr>
          <w:bCs/>
          <w:sz w:val="28"/>
          <w:szCs w:val="28"/>
        </w:rPr>
        <w:t>Викторины</w:t>
      </w:r>
    </w:p>
    <w:p w:rsidR="00027008" w:rsidRDefault="00027008" w:rsidP="00C71262">
      <w:pPr>
        <w:pStyle w:val="1"/>
        <w:shd w:val="clear" w:color="auto" w:fill="auto"/>
        <w:spacing w:after="0" w:line="276" w:lineRule="auto"/>
        <w:ind w:right="20" w:firstLine="709"/>
        <w:jc w:val="both"/>
        <w:rPr>
          <w:rFonts w:ascii="Times New Roman" w:hAnsi="Times New Roman" w:cs="Times New Roman"/>
          <w:sz w:val="28"/>
          <w:szCs w:val="28"/>
        </w:rPr>
      </w:pPr>
      <w:r w:rsidRPr="00C71262">
        <w:rPr>
          <w:rFonts w:ascii="Times New Roman" w:hAnsi="Times New Roman" w:cs="Times New Roman"/>
          <w:sz w:val="28"/>
          <w:szCs w:val="28"/>
        </w:rPr>
        <w:t xml:space="preserve">Индивидуальная форма организации - это основа занятий. Результаты </w:t>
      </w:r>
      <w:r w:rsidR="006B4CCB" w:rsidRPr="00C71262">
        <w:rPr>
          <w:rFonts w:ascii="Times New Roman" w:hAnsi="Times New Roman" w:cs="Times New Roman"/>
          <w:sz w:val="28"/>
          <w:szCs w:val="28"/>
        </w:rPr>
        <w:t xml:space="preserve">деятельности </w:t>
      </w:r>
      <w:r w:rsidRPr="00C71262">
        <w:rPr>
          <w:rFonts w:ascii="Times New Roman" w:hAnsi="Times New Roman" w:cs="Times New Roman"/>
          <w:sz w:val="28"/>
          <w:szCs w:val="28"/>
        </w:rPr>
        <w:t xml:space="preserve"> обучающихся находят п</w:t>
      </w:r>
      <w:r w:rsidR="006B4CCB" w:rsidRPr="00C71262">
        <w:rPr>
          <w:rFonts w:ascii="Times New Roman" w:hAnsi="Times New Roman" w:cs="Times New Roman"/>
          <w:sz w:val="28"/>
          <w:szCs w:val="28"/>
        </w:rPr>
        <w:t>рименение в оформлении кабинета</w:t>
      </w:r>
      <w:r w:rsidRPr="00C71262">
        <w:rPr>
          <w:rFonts w:ascii="Times New Roman" w:hAnsi="Times New Roman" w:cs="Times New Roman"/>
          <w:sz w:val="28"/>
          <w:szCs w:val="28"/>
        </w:rPr>
        <w:t xml:space="preserve">, мероприятий. Кроме того, выполненные на занятиях работы используются как </w:t>
      </w:r>
      <w:r w:rsidR="006B4CCB" w:rsidRPr="00C71262">
        <w:rPr>
          <w:rFonts w:ascii="Times New Roman" w:hAnsi="Times New Roman" w:cs="Times New Roman"/>
          <w:sz w:val="28"/>
          <w:szCs w:val="28"/>
        </w:rPr>
        <w:t>памятки</w:t>
      </w:r>
      <w:r w:rsidRPr="00C71262">
        <w:rPr>
          <w:rFonts w:ascii="Times New Roman" w:hAnsi="Times New Roman" w:cs="Times New Roman"/>
          <w:sz w:val="28"/>
          <w:szCs w:val="28"/>
        </w:rPr>
        <w:t xml:space="preserve"> для родных, друзей. Общественное положение результатов деятельности школьников имеет большое значение в воспитательном процессе.</w:t>
      </w:r>
    </w:p>
    <w:p w:rsidR="004703C4" w:rsidRPr="00FB021F" w:rsidRDefault="004703C4" w:rsidP="004703C4">
      <w:pPr>
        <w:pStyle w:val="1"/>
        <w:shd w:val="clear" w:color="auto" w:fill="auto"/>
        <w:spacing w:after="0" w:line="276" w:lineRule="auto"/>
        <w:ind w:left="40" w:right="40" w:firstLine="709"/>
        <w:jc w:val="both"/>
        <w:rPr>
          <w:rFonts w:ascii="Times New Roman" w:hAnsi="Times New Roman" w:cs="Times New Roman"/>
          <w:color w:val="000000" w:themeColor="text1"/>
          <w:sz w:val="28"/>
          <w:szCs w:val="28"/>
        </w:rPr>
      </w:pPr>
      <w:r w:rsidRPr="00FB021F">
        <w:rPr>
          <w:rFonts w:ascii="Times New Roman" w:hAnsi="Times New Roman" w:cs="Times New Roman"/>
          <w:color w:val="000000" w:themeColor="text1"/>
          <w:sz w:val="28"/>
          <w:szCs w:val="28"/>
        </w:rPr>
        <w:t>Занятия проводятся 1 раз в неделю, длительность – в 1 классе по 30 минут, 33 занятия в год, 2-4 классы по 45 минут, 34 занятия в год. Всего 135 часов изучения  программы внеурочной деятельности «</w:t>
      </w:r>
      <w:r>
        <w:rPr>
          <w:rFonts w:ascii="Times New Roman" w:hAnsi="Times New Roman" w:cs="Times New Roman"/>
          <w:color w:val="000000" w:themeColor="text1"/>
          <w:sz w:val="28"/>
          <w:szCs w:val="28"/>
        </w:rPr>
        <w:t>Мы и наш мир</w:t>
      </w:r>
      <w:bookmarkStart w:id="0" w:name="_GoBack"/>
      <w:bookmarkEnd w:id="0"/>
      <w:r w:rsidRPr="00FB021F">
        <w:rPr>
          <w:rFonts w:ascii="Times New Roman" w:hAnsi="Times New Roman" w:cs="Times New Roman"/>
          <w:color w:val="000000" w:themeColor="text1"/>
          <w:sz w:val="28"/>
          <w:szCs w:val="28"/>
        </w:rPr>
        <w:t>».</w:t>
      </w:r>
    </w:p>
    <w:p w:rsidR="004703C4" w:rsidRPr="00C71262" w:rsidRDefault="004703C4" w:rsidP="00C71262">
      <w:pPr>
        <w:pStyle w:val="1"/>
        <w:shd w:val="clear" w:color="auto" w:fill="auto"/>
        <w:spacing w:after="0" w:line="276" w:lineRule="auto"/>
        <w:ind w:right="20" w:firstLine="709"/>
        <w:jc w:val="both"/>
        <w:rPr>
          <w:rFonts w:ascii="Times New Roman" w:hAnsi="Times New Roman" w:cs="Times New Roman"/>
          <w:sz w:val="28"/>
          <w:szCs w:val="28"/>
        </w:rPr>
      </w:pPr>
    </w:p>
    <w:p w:rsidR="00027008" w:rsidRPr="00C71262" w:rsidRDefault="00027008" w:rsidP="00C71262">
      <w:pPr>
        <w:pStyle w:val="1"/>
        <w:shd w:val="clear" w:color="auto" w:fill="auto"/>
        <w:spacing w:after="0" w:line="276" w:lineRule="auto"/>
        <w:ind w:right="40" w:firstLine="709"/>
        <w:jc w:val="both"/>
        <w:rPr>
          <w:rFonts w:ascii="Times New Roman" w:hAnsi="Times New Roman" w:cs="Times New Roman"/>
          <w:b/>
          <w:sz w:val="28"/>
          <w:szCs w:val="28"/>
          <w:u w:val="single"/>
        </w:rPr>
      </w:pPr>
    </w:p>
    <w:p w:rsidR="00027008" w:rsidRPr="00C71262" w:rsidRDefault="006B4CCB" w:rsidP="00C71262">
      <w:pPr>
        <w:spacing w:after="200" w:line="276" w:lineRule="auto"/>
        <w:ind w:firstLine="709"/>
        <w:jc w:val="both"/>
        <w:rPr>
          <w:rFonts w:eastAsia="Arial"/>
          <w:b/>
          <w:sz w:val="28"/>
          <w:szCs w:val="28"/>
          <w:u w:val="single"/>
          <w:lang w:eastAsia="en-US"/>
        </w:rPr>
      </w:pPr>
      <w:r w:rsidRPr="00C71262">
        <w:rPr>
          <w:b/>
          <w:sz w:val="28"/>
          <w:szCs w:val="28"/>
          <w:u w:val="single"/>
        </w:rPr>
        <w:t>ОЖИДАЕМЫЕ РЕЗУЛЬТАТЫ И СПОСОБЫ ИХ ОПРЕДЕЛЕНИЯ</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Результатами занятий программы «Мы и наш мир» является формирование следующих универсальных учебных действий (УУД).</w:t>
      </w:r>
    </w:p>
    <w:p w:rsidR="001A5595" w:rsidRPr="00C71262" w:rsidRDefault="001A5595" w:rsidP="00C71262">
      <w:pPr>
        <w:spacing w:line="276" w:lineRule="auto"/>
        <w:ind w:firstLine="709"/>
        <w:jc w:val="both"/>
        <w:rPr>
          <w:color w:val="000000" w:themeColor="text1"/>
          <w:sz w:val="28"/>
          <w:szCs w:val="28"/>
        </w:rPr>
      </w:pPr>
      <w:r w:rsidRPr="00C71262">
        <w:rPr>
          <w:b/>
          <w:color w:val="000000" w:themeColor="text1"/>
          <w:sz w:val="28"/>
          <w:szCs w:val="28"/>
        </w:rPr>
        <w:t>Личностные результаты:</w:t>
      </w:r>
    </w:p>
    <w:p w:rsidR="001A5595" w:rsidRPr="00C71262" w:rsidRDefault="001A5595" w:rsidP="00C71262">
      <w:pPr>
        <w:numPr>
          <w:ilvl w:val="0"/>
          <w:numId w:val="14"/>
        </w:numPr>
        <w:suppressAutoHyphens/>
        <w:spacing w:line="276" w:lineRule="auto"/>
        <w:ind w:firstLine="709"/>
        <w:jc w:val="both"/>
        <w:rPr>
          <w:color w:val="000000" w:themeColor="text1"/>
          <w:sz w:val="28"/>
          <w:szCs w:val="28"/>
        </w:rPr>
      </w:pPr>
      <w:r w:rsidRPr="00C71262">
        <w:rPr>
          <w:color w:val="000000" w:themeColor="text1"/>
          <w:sz w:val="28"/>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1A5595" w:rsidRPr="00C71262" w:rsidRDefault="001A5595" w:rsidP="00C71262">
      <w:pPr>
        <w:numPr>
          <w:ilvl w:val="0"/>
          <w:numId w:val="14"/>
        </w:numPr>
        <w:suppressAutoHyphens/>
        <w:spacing w:line="276" w:lineRule="auto"/>
        <w:ind w:firstLine="709"/>
        <w:jc w:val="both"/>
        <w:rPr>
          <w:b/>
          <w:color w:val="000000" w:themeColor="text1"/>
          <w:sz w:val="28"/>
          <w:szCs w:val="28"/>
        </w:rPr>
      </w:pPr>
      <w:r w:rsidRPr="00C71262">
        <w:rPr>
          <w:color w:val="000000" w:themeColor="text1"/>
          <w:sz w:val="28"/>
          <w:szCs w:val="28"/>
        </w:rPr>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1A5595" w:rsidRPr="00C71262" w:rsidRDefault="001A5595" w:rsidP="00C71262">
      <w:pPr>
        <w:numPr>
          <w:ilvl w:val="0"/>
          <w:numId w:val="14"/>
        </w:numPr>
        <w:suppressAutoHyphens/>
        <w:spacing w:line="276" w:lineRule="auto"/>
        <w:ind w:firstLine="709"/>
        <w:jc w:val="both"/>
        <w:rPr>
          <w:color w:val="000000" w:themeColor="text1"/>
          <w:sz w:val="28"/>
          <w:szCs w:val="28"/>
        </w:rPr>
      </w:pPr>
      <w:r w:rsidRPr="00C71262">
        <w:rPr>
          <w:color w:val="000000" w:themeColor="text1"/>
          <w:sz w:val="28"/>
          <w:szCs w:val="28"/>
        </w:rPr>
        <w:t>учиться объяснять свое несогласия и пытаться договориться;</w:t>
      </w:r>
    </w:p>
    <w:p w:rsidR="001A5595" w:rsidRPr="00C71262" w:rsidRDefault="001A5595" w:rsidP="00C71262">
      <w:pPr>
        <w:numPr>
          <w:ilvl w:val="0"/>
          <w:numId w:val="14"/>
        </w:numPr>
        <w:suppressAutoHyphens/>
        <w:spacing w:line="276" w:lineRule="auto"/>
        <w:ind w:firstLine="709"/>
        <w:jc w:val="both"/>
        <w:rPr>
          <w:color w:val="000000" w:themeColor="text1"/>
          <w:sz w:val="28"/>
          <w:szCs w:val="28"/>
        </w:rPr>
      </w:pPr>
      <w:r w:rsidRPr="00C71262">
        <w:rPr>
          <w:color w:val="000000" w:themeColor="text1"/>
          <w:sz w:val="28"/>
          <w:szCs w:val="28"/>
        </w:rPr>
        <w:t>учиться выражать свои мысли, аргументировать;</w:t>
      </w:r>
    </w:p>
    <w:p w:rsidR="001A5595" w:rsidRPr="00C71262" w:rsidRDefault="001A5595" w:rsidP="00C71262">
      <w:pPr>
        <w:numPr>
          <w:ilvl w:val="0"/>
          <w:numId w:val="14"/>
        </w:numPr>
        <w:suppressAutoHyphens/>
        <w:spacing w:line="276" w:lineRule="auto"/>
        <w:ind w:firstLine="709"/>
        <w:jc w:val="both"/>
        <w:rPr>
          <w:b/>
          <w:color w:val="000000" w:themeColor="text1"/>
          <w:sz w:val="28"/>
          <w:szCs w:val="28"/>
        </w:rPr>
      </w:pPr>
      <w:r w:rsidRPr="00C71262">
        <w:rPr>
          <w:color w:val="000000" w:themeColor="text1"/>
          <w:sz w:val="28"/>
          <w:szCs w:val="28"/>
        </w:rPr>
        <w:t>овладевать креативными навыками, действуя в нестандартной ситуации.</w:t>
      </w:r>
    </w:p>
    <w:p w:rsidR="001A5595" w:rsidRPr="00C71262" w:rsidRDefault="001A5595" w:rsidP="00C71262">
      <w:pPr>
        <w:numPr>
          <w:ilvl w:val="0"/>
          <w:numId w:val="14"/>
        </w:numPr>
        <w:suppressAutoHyphens/>
        <w:spacing w:line="276" w:lineRule="auto"/>
        <w:ind w:firstLine="709"/>
        <w:jc w:val="both"/>
        <w:rPr>
          <w:color w:val="000000" w:themeColor="text1"/>
          <w:sz w:val="28"/>
          <w:szCs w:val="28"/>
        </w:rPr>
      </w:pPr>
      <w:r w:rsidRPr="00C71262">
        <w:rPr>
          <w:color w:val="000000" w:themeColor="text1"/>
          <w:sz w:val="28"/>
          <w:szCs w:val="28"/>
        </w:rPr>
        <w:t>уметь выбирать целевые и смысловые установки для своих действий и поступков;</w:t>
      </w:r>
    </w:p>
    <w:p w:rsidR="001A5595" w:rsidRPr="00C71262" w:rsidRDefault="001A5595" w:rsidP="00C71262">
      <w:pPr>
        <w:numPr>
          <w:ilvl w:val="0"/>
          <w:numId w:val="14"/>
        </w:numPr>
        <w:suppressAutoHyphens/>
        <w:spacing w:line="276" w:lineRule="auto"/>
        <w:ind w:firstLine="709"/>
        <w:jc w:val="both"/>
        <w:rPr>
          <w:b/>
          <w:i/>
          <w:color w:val="000000" w:themeColor="text1"/>
          <w:sz w:val="28"/>
          <w:szCs w:val="28"/>
        </w:rPr>
      </w:pPr>
      <w:r w:rsidRPr="00C71262">
        <w:rPr>
          <w:color w:val="000000" w:themeColor="text1"/>
          <w:sz w:val="28"/>
          <w:szCs w:val="28"/>
        </w:rPr>
        <w:t>сотрудничать с учителем и сверстниками в разных ситуациях.</w:t>
      </w:r>
    </w:p>
    <w:p w:rsidR="001A5595" w:rsidRPr="00C71262" w:rsidRDefault="001A5595" w:rsidP="00C71262">
      <w:pPr>
        <w:spacing w:line="276" w:lineRule="auto"/>
        <w:ind w:firstLine="709"/>
        <w:jc w:val="both"/>
        <w:rPr>
          <w:b/>
          <w:color w:val="000000" w:themeColor="text1"/>
          <w:sz w:val="28"/>
          <w:szCs w:val="28"/>
        </w:rPr>
      </w:pPr>
    </w:p>
    <w:p w:rsidR="001A5595" w:rsidRPr="00C71262" w:rsidRDefault="001A5595" w:rsidP="00C71262">
      <w:pPr>
        <w:spacing w:line="276" w:lineRule="auto"/>
        <w:ind w:firstLine="709"/>
        <w:jc w:val="both"/>
        <w:rPr>
          <w:i/>
          <w:color w:val="000000" w:themeColor="text1"/>
          <w:sz w:val="28"/>
          <w:szCs w:val="28"/>
        </w:rPr>
      </w:pPr>
      <w:proofErr w:type="spellStart"/>
      <w:r w:rsidRPr="00C71262">
        <w:rPr>
          <w:b/>
          <w:color w:val="000000" w:themeColor="text1"/>
          <w:sz w:val="28"/>
          <w:szCs w:val="28"/>
        </w:rPr>
        <w:t>Метапредметные</w:t>
      </w:r>
      <w:proofErr w:type="spellEnd"/>
      <w:r w:rsidRPr="00C71262">
        <w:rPr>
          <w:b/>
          <w:color w:val="000000" w:themeColor="text1"/>
          <w:sz w:val="28"/>
          <w:szCs w:val="28"/>
        </w:rPr>
        <w:t xml:space="preserve"> результаты:</w:t>
      </w:r>
    </w:p>
    <w:p w:rsidR="001A5595" w:rsidRPr="00C71262" w:rsidRDefault="001A5595" w:rsidP="00C71262">
      <w:pPr>
        <w:spacing w:line="276" w:lineRule="auto"/>
        <w:ind w:firstLine="709"/>
        <w:jc w:val="both"/>
        <w:rPr>
          <w:color w:val="000000" w:themeColor="text1"/>
          <w:sz w:val="28"/>
          <w:szCs w:val="28"/>
        </w:rPr>
      </w:pPr>
      <w:r w:rsidRPr="00C71262">
        <w:rPr>
          <w:i/>
          <w:color w:val="000000" w:themeColor="text1"/>
          <w:sz w:val="28"/>
          <w:szCs w:val="28"/>
        </w:rPr>
        <w:t>Регулятивные УДД:</w:t>
      </w:r>
    </w:p>
    <w:p w:rsidR="001A5595" w:rsidRPr="00C71262" w:rsidRDefault="001A5595" w:rsidP="00C71262">
      <w:pPr>
        <w:numPr>
          <w:ilvl w:val="0"/>
          <w:numId w:val="15"/>
        </w:numPr>
        <w:suppressAutoHyphens/>
        <w:spacing w:line="276" w:lineRule="auto"/>
        <w:ind w:firstLine="709"/>
        <w:jc w:val="both"/>
        <w:rPr>
          <w:color w:val="000000" w:themeColor="text1"/>
          <w:sz w:val="28"/>
          <w:szCs w:val="28"/>
        </w:rPr>
      </w:pPr>
      <w:r w:rsidRPr="00C71262">
        <w:rPr>
          <w:color w:val="000000" w:themeColor="text1"/>
          <w:sz w:val="28"/>
          <w:szCs w:val="28"/>
        </w:rPr>
        <w:t>определять и формулировать цель деятельности с помощью педагога;</w:t>
      </w:r>
    </w:p>
    <w:p w:rsidR="001A5595" w:rsidRPr="00C71262" w:rsidRDefault="001A5595" w:rsidP="00C71262">
      <w:pPr>
        <w:numPr>
          <w:ilvl w:val="0"/>
          <w:numId w:val="15"/>
        </w:numPr>
        <w:suppressAutoHyphens/>
        <w:spacing w:line="276" w:lineRule="auto"/>
        <w:ind w:firstLine="709"/>
        <w:jc w:val="both"/>
        <w:rPr>
          <w:color w:val="000000" w:themeColor="text1"/>
          <w:sz w:val="28"/>
          <w:szCs w:val="28"/>
        </w:rPr>
      </w:pPr>
      <w:r w:rsidRPr="00C71262">
        <w:rPr>
          <w:color w:val="000000" w:themeColor="text1"/>
          <w:sz w:val="28"/>
          <w:szCs w:val="28"/>
        </w:rPr>
        <w:t>проговаривать последовательность действий;</w:t>
      </w:r>
    </w:p>
    <w:p w:rsidR="001A5595" w:rsidRPr="00C71262" w:rsidRDefault="001A5595" w:rsidP="00C71262">
      <w:pPr>
        <w:numPr>
          <w:ilvl w:val="0"/>
          <w:numId w:val="15"/>
        </w:numPr>
        <w:suppressAutoHyphens/>
        <w:spacing w:line="276" w:lineRule="auto"/>
        <w:ind w:firstLine="709"/>
        <w:jc w:val="both"/>
        <w:rPr>
          <w:color w:val="000000" w:themeColor="text1"/>
          <w:sz w:val="28"/>
          <w:szCs w:val="28"/>
        </w:rPr>
      </w:pPr>
      <w:r w:rsidRPr="00C71262">
        <w:rPr>
          <w:color w:val="000000" w:themeColor="text1"/>
          <w:sz w:val="28"/>
          <w:szCs w:val="28"/>
        </w:rPr>
        <w:t>учиться высказывать свое предположение (версию);</w:t>
      </w:r>
    </w:p>
    <w:p w:rsidR="001A5595" w:rsidRPr="00C71262" w:rsidRDefault="001A5595" w:rsidP="00C71262">
      <w:pPr>
        <w:numPr>
          <w:ilvl w:val="0"/>
          <w:numId w:val="15"/>
        </w:numPr>
        <w:suppressAutoHyphens/>
        <w:spacing w:line="276" w:lineRule="auto"/>
        <w:ind w:firstLine="709"/>
        <w:jc w:val="both"/>
        <w:rPr>
          <w:color w:val="000000" w:themeColor="text1"/>
          <w:sz w:val="28"/>
          <w:szCs w:val="28"/>
        </w:rPr>
      </w:pPr>
      <w:r w:rsidRPr="00C71262">
        <w:rPr>
          <w:color w:val="000000" w:themeColor="text1"/>
          <w:sz w:val="28"/>
          <w:szCs w:val="28"/>
        </w:rPr>
        <w:t>учиться работать по предложенному педагогом плану;</w:t>
      </w:r>
    </w:p>
    <w:p w:rsidR="001A5595" w:rsidRPr="00C71262" w:rsidRDefault="001A5595" w:rsidP="00C71262">
      <w:pPr>
        <w:numPr>
          <w:ilvl w:val="0"/>
          <w:numId w:val="15"/>
        </w:numPr>
        <w:suppressAutoHyphens/>
        <w:spacing w:line="276" w:lineRule="auto"/>
        <w:ind w:firstLine="709"/>
        <w:jc w:val="both"/>
        <w:rPr>
          <w:color w:val="000000" w:themeColor="text1"/>
          <w:sz w:val="28"/>
          <w:szCs w:val="28"/>
        </w:rPr>
      </w:pPr>
      <w:r w:rsidRPr="00C71262">
        <w:rPr>
          <w:color w:val="000000" w:themeColor="text1"/>
          <w:sz w:val="28"/>
          <w:szCs w:val="28"/>
        </w:rPr>
        <w:t xml:space="preserve">учиться отличать </w:t>
      </w:r>
      <w:proofErr w:type="gramStart"/>
      <w:r w:rsidRPr="00C71262">
        <w:rPr>
          <w:color w:val="000000" w:themeColor="text1"/>
          <w:sz w:val="28"/>
          <w:szCs w:val="28"/>
        </w:rPr>
        <w:t>верно</w:t>
      </w:r>
      <w:proofErr w:type="gramEnd"/>
      <w:r w:rsidRPr="00C71262">
        <w:rPr>
          <w:color w:val="000000" w:themeColor="text1"/>
          <w:sz w:val="28"/>
          <w:szCs w:val="28"/>
        </w:rPr>
        <w:t xml:space="preserve"> выполненное задание от неверного;</w:t>
      </w:r>
    </w:p>
    <w:p w:rsidR="001A5595" w:rsidRPr="00C71262" w:rsidRDefault="001A5595" w:rsidP="00C71262">
      <w:pPr>
        <w:numPr>
          <w:ilvl w:val="0"/>
          <w:numId w:val="15"/>
        </w:numPr>
        <w:suppressAutoHyphens/>
        <w:spacing w:line="276" w:lineRule="auto"/>
        <w:ind w:firstLine="709"/>
        <w:jc w:val="both"/>
        <w:rPr>
          <w:i/>
          <w:color w:val="000000" w:themeColor="text1"/>
          <w:sz w:val="28"/>
          <w:szCs w:val="28"/>
        </w:rPr>
      </w:pPr>
      <w:r w:rsidRPr="00C71262">
        <w:rPr>
          <w:color w:val="000000" w:themeColor="text1"/>
          <w:sz w:val="28"/>
          <w:szCs w:val="28"/>
        </w:rPr>
        <w:t>учиться совместно с педагогом и другими учениками давать эмоциональную оценку деятельности товарищей.</w:t>
      </w:r>
    </w:p>
    <w:p w:rsidR="001A5595" w:rsidRPr="00C71262" w:rsidRDefault="001A5595" w:rsidP="00C71262">
      <w:pPr>
        <w:numPr>
          <w:ilvl w:val="0"/>
          <w:numId w:val="15"/>
        </w:numPr>
        <w:suppressAutoHyphens/>
        <w:spacing w:line="276" w:lineRule="auto"/>
        <w:ind w:firstLine="709"/>
        <w:jc w:val="both"/>
        <w:rPr>
          <w:color w:val="000000" w:themeColor="text1"/>
          <w:sz w:val="28"/>
          <w:szCs w:val="28"/>
        </w:rPr>
      </w:pPr>
      <w:r w:rsidRPr="00C71262">
        <w:rPr>
          <w:color w:val="000000" w:themeColor="text1"/>
          <w:sz w:val="28"/>
          <w:szCs w:val="28"/>
        </w:rPr>
        <w:t xml:space="preserve">учиться отличать факты от </w:t>
      </w:r>
      <w:proofErr w:type="gramStart"/>
      <w:r w:rsidRPr="00C71262">
        <w:rPr>
          <w:color w:val="000000" w:themeColor="text1"/>
          <w:sz w:val="28"/>
          <w:szCs w:val="28"/>
        </w:rPr>
        <w:t>домыслов</w:t>
      </w:r>
      <w:proofErr w:type="gramEnd"/>
      <w:r w:rsidRPr="00C71262">
        <w:rPr>
          <w:color w:val="000000" w:themeColor="text1"/>
          <w:sz w:val="28"/>
          <w:szCs w:val="28"/>
        </w:rPr>
        <w:t>;</w:t>
      </w:r>
    </w:p>
    <w:p w:rsidR="001A5595" w:rsidRPr="00C71262" w:rsidRDefault="001A5595" w:rsidP="00C71262">
      <w:pPr>
        <w:numPr>
          <w:ilvl w:val="0"/>
          <w:numId w:val="15"/>
        </w:numPr>
        <w:suppressAutoHyphens/>
        <w:spacing w:line="276" w:lineRule="auto"/>
        <w:ind w:firstLine="709"/>
        <w:jc w:val="both"/>
        <w:rPr>
          <w:color w:val="000000" w:themeColor="text1"/>
          <w:sz w:val="28"/>
          <w:szCs w:val="28"/>
        </w:rPr>
      </w:pPr>
      <w:proofErr w:type="gramStart"/>
      <w:r w:rsidRPr="00C71262">
        <w:rPr>
          <w:color w:val="000000" w:themeColor="text1"/>
          <w:sz w:val="28"/>
          <w:szCs w:val="28"/>
        </w:rPr>
        <w:t>овладевать способностью принимать</w:t>
      </w:r>
      <w:proofErr w:type="gramEnd"/>
      <w:r w:rsidRPr="00C71262">
        <w:rPr>
          <w:color w:val="000000" w:themeColor="text1"/>
          <w:sz w:val="28"/>
          <w:szCs w:val="28"/>
        </w:rPr>
        <w:t xml:space="preserve"> и сохранять цели и задачи учебной деятельности.</w:t>
      </w:r>
    </w:p>
    <w:p w:rsidR="001A5595" w:rsidRPr="00C71262" w:rsidRDefault="001A5595" w:rsidP="00C71262">
      <w:pPr>
        <w:numPr>
          <w:ilvl w:val="0"/>
          <w:numId w:val="15"/>
        </w:numPr>
        <w:suppressAutoHyphens/>
        <w:spacing w:line="276" w:lineRule="auto"/>
        <w:ind w:firstLine="709"/>
        <w:jc w:val="both"/>
        <w:rPr>
          <w:i/>
          <w:color w:val="000000" w:themeColor="text1"/>
          <w:sz w:val="28"/>
          <w:szCs w:val="28"/>
        </w:rPr>
      </w:pPr>
      <w:r w:rsidRPr="00C71262">
        <w:rPr>
          <w:color w:val="000000" w:themeColor="text1"/>
          <w:sz w:val="28"/>
          <w:szCs w:val="28"/>
        </w:rPr>
        <w:t>формировать умение оценивать свои действия в соответствии с поставленной задачей.</w:t>
      </w:r>
    </w:p>
    <w:p w:rsidR="001A5595" w:rsidRPr="00C71262" w:rsidRDefault="001A5595" w:rsidP="00C71262">
      <w:pPr>
        <w:numPr>
          <w:ilvl w:val="0"/>
          <w:numId w:val="15"/>
        </w:numPr>
        <w:suppressAutoHyphens/>
        <w:spacing w:line="276" w:lineRule="auto"/>
        <w:ind w:firstLine="709"/>
        <w:jc w:val="both"/>
        <w:rPr>
          <w:color w:val="000000" w:themeColor="text1"/>
          <w:sz w:val="28"/>
          <w:szCs w:val="28"/>
        </w:rPr>
      </w:pPr>
      <w:r w:rsidRPr="00C71262">
        <w:rPr>
          <w:color w:val="000000" w:themeColor="text1"/>
          <w:sz w:val="28"/>
          <w:szCs w:val="28"/>
        </w:rPr>
        <w:t>формировать умение понимать причины успеха/неуспеха учебной деятельности;</w:t>
      </w:r>
    </w:p>
    <w:p w:rsidR="001A5595" w:rsidRPr="00C71262" w:rsidRDefault="001A5595" w:rsidP="00C71262">
      <w:pPr>
        <w:numPr>
          <w:ilvl w:val="0"/>
          <w:numId w:val="15"/>
        </w:numPr>
        <w:suppressAutoHyphens/>
        <w:spacing w:line="276" w:lineRule="auto"/>
        <w:ind w:firstLine="709"/>
        <w:jc w:val="both"/>
        <w:rPr>
          <w:color w:val="000000" w:themeColor="text1"/>
          <w:sz w:val="28"/>
          <w:szCs w:val="28"/>
        </w:rPr>
      </w:pPr>
      <w:r w:rsidRPr="00C71262">
        <w:rPr>
          <w:color w:val="000000" w:themeColor="text1"/>
          <w:sz w:val="28"/>
          <w:szCs w:val="28"/>
        </w:rPr>
        <w:t>формировать умение планировать и контролировать учебные действия в соответствии с поставленной задачей;</w:t>
      </w:r>
    </w:p>
    <w:p w:rsidR="001A5595" w:rsidRPr="00C71262" w:rsidRDefault="001A5595" w:rsidP="00C71262">
      <w:pPr>
        <w:numPr>
          <w:ilvl w:val="0"/>
          <w:numId w:val="15"/>
        </w:numPr>
        <w:suppressAutoHyphens/>
        <w:spacing w:line="276" w:lineRule="auto"/>
        <w:ind w:firstLine="709"/>
        <w:jc w:val="both"/>
        <w:rPr>
          <w:i/>
          <w:color w:val="000000" w:themeColor="text1"/>
          <w:sz w:val="28"/>
          <w:szCs w:val="28"/>
        </w:rPr>
      </w:pPr>
      <w:r w:rsidRPr="00C71262">
        <w:rPr>
          <w:color w:val="000000" w:themeColor="text1"/>
          <w:sz w:val="28"/>
          <w:szCs w:val="28"/>
        </w:rPr>
        <w:t>осваивать начальные формы рефлексии.</w:t>
      </w:r>
    </w:p>
    <w:p w:rsidR="001A5595" w:rsidRPr="00C71262" w:rsidRDefault="001A5595" w:rsidP="00C71262">
      <w:pPr>
        <w:spacing w:line="276" w:lineRule="auto"/>
        <w:ind w:firstLine="709"/>
        <w:jc w:val="both"/>
        <w:rPr>
          <w:color w:val="000000" w:themeColor="text1"/>
          <w:sz w:val="28"/>
          <w:szCs w:val="28"/>
        </w:rPr>
      </w:pPr>
      <w:r w:rsidRPr="00C71262">
        <w:rPr>
          <w:i/>
          <w:color w:val="000000" w:themeColor="text1"/>
          <w:sz w:val="28"/>
          <w:szCs w:val="28"/>
        </w:rPr>
        <w:t xml:space="preserve">            Познавательные УДД:</w:t>
      </w:r>
    </w:p>
    <w:p w:rsidR="001A5595" w:rsidRPr="00C71262" w:rsidRDefault="001A5595" w:rsidP="00C71262">
      <w:pPr>
        <w:numPr>
          <w:ilvl w:val="0"/>
          <w:numId w:val="16"/>
        </w:numPr>
        <w:suppressAutoHyphens/>
        <w:spacing w:line="276" w:lineRule="auto"/>
        <w:ind w:firstLine="709"/>
        <w:jc w:val="both"/>
        <w:rPr>
          <w:color w:val="000000" w:themeColor="text1"/>
          <w:sz w:val="28"/>
          <w:szCs w:val="28"/>
        </w:rPr>
      </w:pPr>
      <w:r w:rsidRPr="00C71262">
        <w:rPr>
          <w:color w:val="000000" w:themeColor="text1"/>
          <w:sz w:val="28"/>
          <w:szCs w:val="28"/>
        </w:rPr>
        <w:t>ориентироваться в своей системе знаний: отличать новое от уже известного с помощью педагога;</w:t>
      </w:r>
    </w:p>
    <w:p w:rsidR="001A5595" w:rsidRPr="00C71262" w:rsidRDefault="001A5595" w:rsidP="00C71262">
      <w:pPr>
        <w:numPr>
          <w:ilvl w:val="0"/>
          <w:numId w:val="16"/>
        </w:numPr>
        <w:suppressAutoHyphens/>
        <w:spacing w:line="276" w:lineRule="auto"/>
        <w:ind w:firstLine="709"/>
        <w:jc w:val="both"/>
        <w:rPr>
          <w:color w:val="000000" w:themeColor="text1"/>
          <w:sz w:val="28"/>
          <w:szCs w:val="28"/>
        </w:rPr>
      </w:pPr>
      <w:r w:rsidRPr="00C71262">
        <w:rPr>
          <w:color w:val="000000" w:themeColor="text1"/>
          <w:sz w:val="28"/>
          <w:szCs w:val="28"/>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1A5595" w:rsidRPr="00C71262" w:rsidRDefault="001A5595" w:rsidP="00C71262">
      <w:pPr>
        <w:numPr>
          <w:ilvl w:val="0"/>
          <w:numId w:val="16"/>
        </w:numPr>
        <w:suppressAutoHyphens/>
        <w:spacing w:line="276" w:lineRule="auto"/>
        <w:ind w:firstLine="709"/>
        <w:jc w:val="both"/>
        <w:rPr>
          <w:i/>
          <w:color w:val="000000" w:themeColor="text1"/>
          <w:sz w:val="28"/>
          <w:szCs w:val="28"/>
        </w:rPr>
      </w:pPr>
      <w:r w:rsidRPr="00C71262">
        <w:rPr>
          <w:color w:val="000000" w:themeColor="text1"/>
          <w:sz w:val="28"/>
          <w:szCs w:val="28"/>
        </w:rPr>
        <w:t>учиться овладевать измерительными инструментами.</w:t>
      </w:r>
    </w:p>
    <w:p w:rsidR="001A5595" w:rsidRPr="00C71262" w:rsidRDefault="001A5595" w:rsidP="00C71262">
      <w:pPr>
        <w:numPr>
          <w:ilvl w:val="0"/>
          <w:numId w:val="16"/>
        </w:numPr>
        <w:suppressAutoHyphens/>
        <w:spacing w:line="276" w:lineRule="auto"/>
        <w:ind w:firstLine="709"/>
        <w:jc w:val="both"/>
        <w:rPr>
          <w:color w:val="000000" w:themeColor="text1"/>
          <w:sz w:val="28"/>
          <w:szCs w:val="28"/>
        </w:rPr>
      </w:pPr>
      <w:r w:rsidRPr="00C71262">
        <w:rPr>
          <w:color w:val="000000" w:themeColor="text1"/>
          <w:sz w:val="28"/>
          <w:szCs w:val="28"/>
        </w:rPr>
        <w:t>овладевать логическими операциями сравнения, анализа, отнесения к известным понятиям;</w:t>
      </w:r>
    </w:p>
    <w:p w:rsidR="001A5595" w:rsidRPr="00C71262" w:rsidRDefault="001A5595" w:rsidP="00C71262">
      <w:pPr>
        <w:numPr>
          <w:ilvl w:val="0"/>
          <w:numId w:val="16"/>
        </w:numPr>
        <w:suppressAutoHyphens/>
        <w:spacing w:line="276" w:lineRule="auto"/>
        <w:ind w:firstLine="709"/>
        <w:jc w:val="both"/>
        <w:rPr>
          <w:color w:val="000000" w:themeColor="text1"/>
          <w:sz w:val="28"/>
          <w:szCs w:val="28"/>
        </w:rPr>
      </w:pPr>
      <w:r w:rsidRPr="00C71262">
        <w:rPr>
          <w:color w:val="000000" w:themeColor="text1"/>
          <w:sz w:val="28"/>
          <w:szCs w:val="28"/>
        </w:rPr>
        <w:t>перерабатывать полученную информацию: группировать числа, числовые выражения, геометрические фигуры;</w:t>
      </w:r>
    </w:p>
    <w:p w:rsidR="001A5595" w:rsidRPr="00C71262" w:rsidRDefault="001A5595" w:rsidP="00C71262">
      <w:pPr>
        <w:numPr>
          <w:ilvl w:val="0"/>
          <w:numId w:val="16"/>
        </w:numPr>
        <w:suppressAutoHyphens/>
        <w:spacing w:line="276" w:lineRule="auto"/>
        <w:ind w:firstLine="709"/>
        <w:jc w:val="both"/>
        <w:rPr>
          <w:i/>
          <w:color w:val="000000" w:themeColor="text1"/>
          <w:sz w:val="28"/>
          <w:szCs w:val="28"/>
        </w:rPr>
      </w:pPr>
      <w:r w:rsidRPr="00C71262">
        <w:rPr>
          <w:color w:val="000000" w:themeColor="text1"/>
          <w:sz w:val="28"/>
          <w:szCs w:val="28"/>
        </w:rPr>
        <w:t>находить и формулировать решение задачи с помощью простейших моделей (предметных рисунков, схем).</w:t>
      </w:r>
    </w:p>
    <w:p w:rsidR="001A5595" w:rsidRPr="00C71262" w:rsidRDefault="001A5595" w:rsidP="00C71262">
      <w:pPr>
        <w:numPr>
          <w:ilvl w:val="0"/>
          <w:numId w:val="16"/>
        </w:numPr>
        <w:suppressAutoHyphens/>
        <w:spacing w:line="276" w:lineRule="auto"/>
        <w:ind w:firstLine="709"/>
        <w:jc w:val="both"/>
        <w:rPr>
          <w:color w:val="000000" w:themeColor="text1"/>
          <w:sz w:val="28"/>
          <w:szCs w:val="28"/>
        </w:rPr>
      </w:pPr>
      <w:r w:rsidRPr="00C71262">
        <w:rPr>
          <w:color w:val="000000" w:themeColor="text1"/>
          <w:sz w:val="28"/>
          <w:szCs w:val="28"/>
        </w:rPr>
        <w:t>овладевать современными средствами массовой информации: сбор, преобразование, сохранение информации;</w:t>
      </w:r>
    </w:p>
    <w:p w:rsidR="001A5595" w:rsidRPr="00C71262" w:rsidRDefault="001A5595" w:rsidP="00C71262">
      <w:pPr>
        <w:numPr>
          <w:ilvl w:val="0"/>
          <w:numId w:val="16"/>
        </w:numPr>
        <w:suppressAutoHyphens/>
        <w:spacing w:line="276" w:lineRule="auto"/>
        <w:ind w:firstLine="709"/>
        <w:jc w:val="both"/>
        <w:rPr>
          <w:color w:val="000000" w:themeColor="text1"/>
          <w:sz w:val="28"/>
          <w:szCs w:val="28"/>
        </w:rPr>
      </w:pPr>
      <w:r w:rsidRPr="00C71262">
        <w:rPr>
          <w:color w:val="000000" w:themeColor="text1"/>
          <w:sz w:val="28"/>
          <w:szCs w:val="28"/>
        </w:rPr>
        <w:t>соблюдать нормы этики и этикета;</w:t>
      </w:r>
    </w:p>
    <w:p w:rsidR="001A5595" w:rsidRPr="00C71262" w:rsidRDefault="001A5595" w:rsidP="00C71262">
      <w:pPr>
        <w:numPr>
          <w:ilvl w:val="0"/>
          <w:numId w:val="16"/>
        </w:numPr>
        <w:suppressAutoHyphens/>
        <w:spacing w:line="276" w:lineRule="auto"/>
        <w:ind w:firstLine="709"/>
        <w:jc w:val="both"/>
        <w:rPr>
          <w:i/>
          <w:color w:val="000000" w:themeColor="text1"/>
          <w:sz w:val="28"/>
          <w:szCs w:val="28"/>
        </w:rPr>
      </w:pPr>
      <w:r w:rsidRPr="00C71262">
        <w:rPr>
          <w:color w:val="000000" w:themeColor="text1"/>
          <w:sz w:val="28"/>
          <w:szCs w:val="28"/>
        </w:rPr>
        <w:lastRenderedPageBreak/>
        <w:t>овладевать логическими действиями анализа, синтеза, классификации по родовидовым признакам; устанавливать причинно-следственные связи.</w:t>
      </w:r>
    </w:p>
    <w:p w:rsidR="001A5595" w:rsidRPr="00C71262" w:rsidRDefault="001A5595" w:rsidP="00C71262">
      <w:pPr>
        <w:spacing w:line="276" w:lineRule="auto"/>
        <w:ind w:left="720" w:firstLine="709"/>
        <w:jc w:val="both"/>
        <w:rPr>
          <w:i/>
          <w:color w:val="000000" w:themeColor="text1"/>
          <w:sz w:val="28"/>
          <w:szCs w:val="28"/>
        </w:rPr>
      </w:pPr>
      <w:r w:rsidRPr="00C71262">
        <w:rPr>
          <w:i/>
          <w:color w:val="000000" w:themeColor="text1"/>
          <w:sz w:val="28"/>
          <w:szCs w:val="28"/>
        </w:rPr>
        <w:t>Коммуникативные УДД:</w:t>
      </w:r>
    </w:p>
    <w:p w:rsidR="001A5595" w:rsidRPr="00C71262" w:rsidRDefault="001A5595" w:rsidP="00C71262">
      <w:pPr>
        <w:numPr>
          <w:ilvl w:val="0"/>
          <w:numId w:val="17"/>
        </w:numPr>
        <w:suppressAutoHyphens/>
        <w:spacing w:line="276" w:lineRule="auto"/>
        <w:ind w:firstLine="709"/>
        <w:jc w:val="both"/>
        <w:rPr>
          <w:color w:val="000000" w:themeColor="text1"/>
          <w:sz w:val="28"/>
          <w:szCs w:val="28"/>
        </w:rPr>
      </w:pPr>
      <w:r w:rsidRPr="00C71262">
        <w:rPr>
          <w:color w:val="000000" w:themeColor="text1"/>
          <w:sz w:val="28"/>
          <w:szCs w:val="28"/>
        </w:rPr>
        <w:t>учиться выражать свои мысли;</w:t>
      </w:r>
    </w:p>
    <w:p w:rsidR="001A5595" w:rsidRPr="00C71262" w:rsidRDefault="001A5595" w:rsidP="00C71262">
      <w:pPr>
        <w:numPr>
          <w:ilvl w:val="0"/>
          <w:numId w:val="17"/>
        </w:numPr>
        <w:suppressAutoHyphens/>
        <w:spacing w:line="276" w:lineRule="auto"/>
        <w:ind w:firstLine="709"/>
        <w:jc w:val="both"/>
        <w:rPr>
          <w:color w:val="000000" w:themeColor="text1"/>
          <w:sz w:val="28"/>
          <w:szCs w:val="28"/>
        </w:rPr>
      </w:pPr>
      <w:r w:rsidRPr="00C71262">
        <w:rPr>
          <w:color w:val="000000" w:themeColor="text1"/>
          <w:sz w:val="28"/>
          <w:szCs w:val="28"/>
        </w:rPr>
        <w:t>учиться объяснять свое несогласие и пытаться договориться;</w:t>
      </w:r>
    </w:p>
    <w:p w:rsidR="001A5595" w:rsidRPr="00C71262" w:rsidRDefault="001A5595" w:rsidP="00C71262">
      <w:pPr>
        <w:numPr>
          <w:ilvl w:val="0"/>
          <w:numId w:val="17"/>
        </w:numPr>
        <w:suppressAutoHyphens/>
        <w:spacing w:line="276" w:lineRule="auto"/>
        <w:ind w:firstLine="709"/>
        <w:jc w:val="both"/>
        <w:rPr>
          <w:b/>
          <w:color w:val="000000" w:themeColor="text1"/>
          <w:sz w:val="28"/>
          <w:szCs w:val="28"/>
        </w:rPr>
      </w:pPr>
      <w:r w:rsidRPr="00C71262">
        <w:rPr>
          <w:color w:val="000000" w:themeColor="text1"/>
          <w:sz w:val="28"/>
          <w:szCs w:val="28"/>
        </w:rPr>
        <w:t>овладевать навыками сотрудничества в группе в совместном решении учебной задачи.</w:t>
      </w:r>
    </w:p>
    <w:p w:rsidR="001A5595" w:rsidRPr="00C71262" w:rsidRDefault="001A5595" w:rsidP="00C71262">
      <w:pPr>
        <w:numPr>
          <w:ilvl w:val="0"/>
          <w:numId w:val="17"/>
        </w:numPr>
        <w:suppressAutoHyphens/>
        <w:spacing w:line="276" w:lineRule="auto"/>
        <w:ind w:firstLine="709"/>
        <w:jc w:val="both"/>
        <w:rPr>
          <w:color w:val="000000" w:themeColor="text1"/>
          <w:sz w:val="28"/>
          <w:szCs w:val="28"/>
        </w:rPr>
      </w:pPr>
      <w:r w:rsidRPr="00C71262">
        <w:rPr>
          <w:color w:val="000000" w:themeColor="text1"/>
          <w:sz w:val="28"/>
          <w:szCs w:val="28"/>
        </w:rPr>
        <w:t>учиться выполнять различные роли в группе (лидера, исполнителя);</w:t>
      </w:r>
    </w:p>
    <w:p w:rsidR="001A5595" w:rsidRPr="00C71262" w:rsidRDefault="001A5595" w:rsidP="00C71262">
      <w:pPr>
        <w:numPr>
          <w:ilvl w:val="0"/>
          <w:numId w:val="17"/>
        </w:numPr>
        <w:suppressAutoHyphens/>
        <w:spacing w:line="276" w:lineRule="auto"/>
        <w:ind w:firstLine="709"/>
        <w:jc w:val="both"/>
        <w:rPr>
          <w:color w:val="000000" w:themeColor="text1"/>
          <w:sz w:val="28"/>
          <w:szCs w:val="28"/>
        </w:rPr>
      </w:pPr>
      <w:r w:rsidRPr="00C71262">
        <w:rPr>
          <w:color w:val="000000" w:themeColor="text1"/>
          <w:sz w:val="28"/>
          <w:szCs w:val="28"/>
        </w:rPr>
        <w:t>развивать доброжелательность и отзывчивость;</w:t>
      </w:r>
    </w:p>
    <w:p w:rsidR="001A5595" w:rsidRPr="00C71262" w:rsidRDefault="001A5595" w:rsidP="00C71262">
      <w:pPr>
        <w:numPr>
          <w:ilvl w:val="0"/>
          <w:numId w:val="17"/>
        </w:numPr>
        <w:suppressAutoHyphens/>
        <w:spacing w:line="276" w:lineRule="auto"/>
        <w:ind w:firstLine="709"/>
        <w:jc w:val="both"/>
        <w:rPr>
          <w:b/>
          <w:color w:val="000000" w:themeColor="text1"/>
          <w:sz w:val="28"/>
          <w:szCs w:val="28"/>
        </w:rPr>
      </w:pPr>
      <w:r w:rsidRPr="00C71262">
        <w:rPr>
          <w:color w:val="000000" w:themeColor="text1"/>
          <w:sz w:val="28"/>
          <w:szCs w:val="28"/>
        </w:rPr>
        <w:t>развивать способность вступать в общение с целью быть понятым.</w:t>
      </w:r>
    </w:p>
    <w:p w:rsidR="001A5595" w:rsidRPr="00C71262" w:rsidRDefault="001A5595" w:rsidP="00C71262">
      <w:pPr>
        <w:numPr>
          <w:ilvl w:val="0"/>
          <w:numId w:val="17"/>
        </w:numPr>
        <w:suppressAutoHyphens/>
        <w:spacing w:line="276" w:lineRule="auto"/>
        <w:ind w:firstLine="709"/>
        <w:jc w:val="both"/>
        <w:rPr>
          <w:color w:val="000000" w:themeColor="text1"/>
          <w:sz w:val="28"/>
          <w:szCs w:val="28"/>
        </w:rPr>
      </w:pPr>
      <w:r w:rsidRPr="00C71262">
        <w:rPr>
          <w:color w:val="000000" w:themeColor="text1"/>
          <w:sz w:val="28"/>
          <w:szCs w:val="28"/>
        </w:rPr>
        <w:t>учиться выполнять различные роли в группе (лидера,</w:t>
      </w:r>
      <w:r w:rsidRPr="00C71262">
        <w:rPr>
          <w:i/>
          <w:color w:val="000000" w:themeColor="text1"/>
          <w:sz w:val="28"/>
          <w:szCs w:val="28"/>
        </w:rPr>
        <w:t xml:space="preserve"> исполнителя, критика);</w:t>
      </w:r>
    </w:p>
    <w:p w:rsidR="001A5595" w:rsidRPr="00C71262" w:rsidRDefault="001A5595" w:rsidP="00C71262">
      <w:pPr>
        <w:numPr>
          <w:ilvl w:val="0"/>
          <w:numId w:val="17"/>
        </w:numPr>
        <w:suppressAutoHyphens/>
        <w:spacing w:line="276" w:lineRule="auto"/>
        <w:ind w:firstLine="709"/>
        <w:jc w:val="both"/>
        <w:rPr>
          <w:color w:val="000000" w:themeColor="text1"/>
          <w:sz w:val="28"/>
          <w:szCs w:val="28"/>
        </w:rPr>
      </w:pPr>
      <w:r w:rsidRPr="00C71262">
        <w:rPr>
          <w:color w:val="000000" w:themeColor="text1"/>
          <w:sz w:val="28"/>
          <w:szCs w:val="28"/>
        </w:rPr>
        <w:t>учиться аргументировать, доказывать;</w:t>
      </w:r>
    </w:p>
    <w:p w:rsidR="001A5595" w:rsidRPr="00C71262" w:rsidRDefault="001A5595" w:rsidP="00C71262">
      <w:pPr>
        <w:numPr>
          <w:ilvl w:val="0"/>
          <w:numId w:val="17"/>
        </w:numPr>
        <w:suppressAutoHyphens/>
        <w:spacing w:line="276" w:lineRule="auto"/>
        <w:ind w:firstLine="709"/>
        <w:jc w:val="both"/>
        <w:rPr>
          <w:b/>
          <w:i/>
          <w:color w:val="000000" w:themeColor="text1"/>
          <w:sz w:val="28"/>
          <w:szCs w:val="28"/>
        </w:rPr>
      </w:pPr>
      <w:r w:rsidRPr="00C71262">
        <w:rPr>
          <w:color w:val="000000" w:themeColor="text1"/>
          <w:sz w:val="28"/>
          <w:szCs w:val="28"/>
        </w:rPr>
        <w:t>учиться вести дискуссию.</w:t>
      </w:r>
    </w:p>
    <w:p w:rsidR="001A5595" w:rsidRPr="00C71262" w:rsidRDefault="001A5595" w:rsidP="00C71262">
      <w:pPr>
        <w:spacing w:line="276" w:lineRule="auto"/>
        <w:ind w:firstLine="709"/>
        <w:jc w:val="both"/>
        <w:rPr>
          <w:color w:val="000000" w:themeColor="text1"/>
          <w:sz w:val="28"/>
          <w:szCs w:val="28"/>
        </w:rPr>
      </w:pPr>
      <w:r w:rsidRPr="00C71262">
        <w:rPr>
          <w:b/>
          <w:color w:val="000000" w:themeColor="text1"/>
          <w:sz w:val="28"/>
          <w:szCs w:val="28"/>
        </w:rPr>
        <w:t>Предметными результатами</w:t>
      </w:r>
      <w:r w:rsidRPr="00C71262">
        <w:rPr>
          <w:color w:val="000000" w:themeColor="text1"/>
          <w:sz w:val="28"/>
          <w:szCs w:val="28"/>
        </w:rPr>
        <w:t xml:space="preserve"> являются формирование следующих умений:</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сравнивать предметы по заданному свойству;</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определять целое и часть;</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устанавливать общие признаки;</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находить закономерность в значении признаков, в расположении предметов;</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определять последовательность действий;</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находить истинные и ложные высказывания;</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наделять предметы новыми свойствами;</w:t>
      </w:r>
    </w:p>
    <w:p w:rsidR="001A5595" w:rsidRPr="00C71262" w:rsidRDefault="001A5595" w:rsidP="00C71262">
      <w:pPr>
        <w:numPr>
          <w:ilvl w:val="0"/>
          <w:numId w:val="18"/>
        </w:numPr>
        <w:suppressAutoHyphens/>
        <w:spacing w:line="276" w:lineRule="auto"/>
        <w:ind w:firstLine="709"/>
        <w:jc w:val="both"/>
        <w:rPr>
          <w:b/>
          <w:color w:val="000000" w:themeColor="text1"/>
          <w:sz w:val="28"/>
          <w:szCs w:val="28"/>
        </w:rPr>
      </w:pPr>
      <w:r w:rsidRPr="00C71262">
        <w:rPr>
          <w:color w:val="000000" w:themeColor="text1"/>
          <w:sz w:val="28"/>
          <w:szCs w:val="28"/>
        </w:rPr>
        <w:t>переносить свойства с одних предметов на другие.</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применять правила сравнения;</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задавать вопросы;</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находить закономерность в числах, фигурах и словах;</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строить причинно-следственные цепочки;</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упорядочивать понятия по родовидовым отношениям;</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находить ошибки в построении определений;</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 xml:space="preserve">делать умозаключения. </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выделять свойства предметов;</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обобщать по некоторому признаку, находить закономерность;</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сопоставлять части и целое для предметов и действий;</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lastRenderedPageBreak/>
        <w:t>приводить примеры истинных и ложных высказываний;</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приводить примеры отрицаний;</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проводить аналогию между разными предметами;</w:t>
      </w:r>
    </w:p>
    <w:p w:rsidR="001A5595" w:rsidRPr="00C71262" w:rsidRDefault="001A5595" w:rsidP="00C71262">
      <w:pPr>
        <w:numPr>
          <w:ilvl w:val="0"/>
          <w:numId w:val="18"/>
        </w:numPr>
        <w:suppressAutoHyphens/>
        <w:spacing w:line="276" w:lineRule="auto"/>
        <w:ind w:firstLine="709"/>
        <w:jc w:val="both"/>
        <w:rPr>
          <w:color w:val="000000" w:themeColor="text1"/>
          <w:sz w:val="28"/>
          <w:szCs w:val="28"/>
        </w:rPr>
      </w:pPr>
      <w:r w:rsidRPr="00C71262">
        <w:rPr>
          <w:color w:val="000000" w:themeColor="text1"/>
          <w:sz w:val="28"/>
          <w:szCs w:val="28"/>
        </w:rPr>
        <w:t>выполнять логические упражнения на нахождение закономерностей, сопоставляя и аргументируя свой ответ;</w:t>
      </w:r>
    </w:p>
    <w:p w:rsidR="001A5595" w:rsidRPr="00C71262" w:rsidRDefault="001A5595" w:rsidP="00C71262">
      <w:pPr>
        <w:numPr>
          <w:ilvl w:val="0"/>
          <w:numId w:val="18"/>
        </w:numPr>
        <w:suppressAutoHyphens/>
        <w:spacing w:line="276" w:lineRule="auto"/>
        <w:ind w:firstLine="709"/>
        <w:jc w:val="both"/>
        <w:rPr>
          <w:b/>
          <w:color w:val="000000" w:themeColor="text1"/>
          <w:sz w:val="28"/>
          <w:szCs w:val="28"/>
        </w:rPr>
      </w:pPr>
      <w:r w:rsidRPr="00C71262">
        <w:rPr>
          <w:color w:val="000000" w:themeColor="text1"/>
          <w:sz w:val="28"/>
          <w:szCs w:val="28"/>
        </w:rPr>
        <w:t>рассуждать и доказывать свою мысль и свое решение.</w:t>
      </w:r>
    </w:p>
    <w:p w:rsidR="001A5595" w:rsidRPr="00C71262" w:rsidRDefault="001A5595" w:rsidP="00C71262">
      <w:pPr>
        <w:spacing w:line="276" w:lineRule="auto"/>
        <w:ind w:firstLine="709"/>
        <w:jc w:val="both"/>
        <w:rPr>
          <w:i/>
          <w:color w:val="000000" w:themeColor="text1"/>
          <w:sz w:val="28"/>
          <w:szCs w:val="28"/>
        </w:rPr>
      </w:pPr>
      <w:r w:rsidRPr="00C71262">
        <w:rPr>
          <w:i/>
          <w:color w:val="000000" w:themeColor="text1"/>
          <w:sz w:val="28"/>
          <w:szCs w:val="28"/>
        </w:rPr>
        <w:t xml:space="preserve">Обучающиеся научатся </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xml:space="preserve"> -  логически рассуждать, пользуясь приёмами анализа, сравнения, обобщения,  классификации, систематизации; </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xml:space="preserve"> -  сравнивать предметы, понятия;</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xml:space="preserve"> -  выделять существенные признаки и закономерности предметов;</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xml:space="preserve"> -  обобщать и  классифицировать понятия, предметы, явления;</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xml:space="preserve"> -  определять отношения между понятиями или связи между явлениями и понятиями;</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xml:space="preserve"> -  концентрировать, переключать своё внимание; </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xml:space="preserve"> -  копировать, различать цвета,  анализировать и удерживать зрительный образ;</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xml:space="preserve"> - самостоятельно выполнять задания;</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xml:space="preserve"> - осуществлять самоконтроль, оценивать себя, искать и исправлять свои ошибки; </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решать логические задачи на развитие аналитических способностей и способностей      рассуждать;</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xml:space="preserve">- работать в группе. </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xml:space="preserve">Увеличится скорость и гибкость мышления, улучшится память.     </w:t>
      </w:r>
    </w:p>
    <w:p w:rsidR="001A5595" w:rsidRPr="00C71262" w:rsidRDefault="001A5595" w:rsidP="00C71262">
      <w:pPr>
        <w:spacing w:line="276" w:lineRule="auto"/>
        <w:ind w:firstLine="709"/>
        <w:jc w:val="both"/>
        <w:rPr>
          <w:color w:val="000000" w:themeColor="text1"/>
          <w:sz w:val="28"/>
          <w:szCs w:val="28"/>
        </w:rPr>
      </w:pPr>
      <w:r w:rsidRPr="00C71262">
        <w:rPr>
          <w:color w:val="000000" w:themeColor="text1"/>
          <w:sz w:val="28"/>
          <w:szCs w:val="28"/>
        </w:rPr>
        <w:t xml:space="preserve">     Чтобы проследить динамику развития познавательных процессов учащихся  проводится диагностика (тестирование) в начале учебного года и в конце. Оценка идет по  количеству правильно выполненных заданий. Идет сравнение показателей как индивидуальных, так и в целом классного коллектива.  </w:t>
      </w:r>
    </w:p>
    <w:p w:rsidR="008E7BCA" w:rsidRPr="00C71262" w:rsidRDefault="008E7BCA" w:rsidP="00C71262">
      <w:pPr>
        <w:pStyle w:val="1"/>
        <w:shd w:val="clear" w:color="auto" w:fill="auto"/>
        <w:spacing w:after="0" w:line="276" w:lineRule="auto"/>
        <w:ind w:right="40" w:firstLine="709"/>
        <w:jc w:val="both"/>
        <w:rPr>
          <w:rFonts w:ascii="Times New Roman" w:eastAsia="Times New Roman" w:hAnsi="Times New Roman" w:cs="Times New Roman"/>
          <w:color w:val="FF0000"/>
          <w:sz w:val="28"/>
          <w:szCs w:val="28"/>
          <w:lang w:eastAsia="ru-RU"/>
        </w:rPr>
      </w:pPr>
    </w:p>
    <w:p w:rsidR="006B4CCB" w:rsidRPr="00C71262" w:rsidRDefault="006B4CCB" w:rsidP="00C71262">
      <w:pPr>
        <w:pStyle w:val="1"/>
        <w:shd w:val="clear" w:color="auto" w:fill="auto"/>
        <w:spacing w:after="0" w:line="276" w:lineRule="auto"/>
        <w:ind w:right="40" w:firstLine="709"/>
        <w:jc w:val="both"/>
        <w:rPr>
          <w:rFonts w:ascii="Times New Roman" w:hAnsi="Times New Roman" w:cs="Times New Roman"/>
          <w:b/>
          <w:sz w:val="28"/>
          <w:szCs w:val="28"/>
        </w:rPr>
      </w:pPr>
    </w:p>
    <w:p w:rsidR="009E02FF" w:rsidRPr="00C71262" w:rsidRDefault="006B4CCB" w:rsidP="00C71262">
      <w:pPr>
        <w:pStyle w:val="1"/>
        <w:shd w:val="clear" w:color="auto" w:fill="auto"/>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ab/>
      </w:r>
    </w:p>
    <w:p w:rsidR="00C71262" w:rsidRPr="00C71262" w:rsidRDefault="00C71262" w:rsidP="00C71262">
      <w:pPr>
        <w:pStyle w:val="1"/>
        <w:shd w:val="clear" w:color="auto" w:fill="auto"/>
        <w:spacing w:after="0" w:line="276" w:lineRule="auto"/>
        <w:ind w:right="40"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МЕТОДИЧЕСКОЕ ОБЕСПЕЧЕНИЕ </w:t>
      </w:r>
      <w:r w:rsidRPr="00C71262">
        <w:rPr>
          <w:rFonts w:ascii="Times New Roman" w:hAnsi="Times New Roman" w:cs="Times New Roman"/>
          <w:b/>
          <w:sz w:val="28"/>
          <w:szCs w:val="28"/>
          <w:u w:val="single"/>
        </w:rPr>
        <w:t>ДОПОЛНИТЕЛЬНОЙ ОБЩЕОБРАЗОВАТЕЛЬНОЙ ПРОГРАММЫ</w:t>
      </w:r>
    </w:p>
    <w:p w:rsidR="008E7BCA" w:rsidRPr="00C71262" w:rsidRDefault="008E7BCA" w:rsidP="00C71262">
      <w:pPr>
        <w:pStyle w:val="1"/>
        <w:shd w:val="clear" w:color="auto" w:fill="auto"/>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ab/>
        <w:t>При реализации программы используются различные методы обучения:</w:t>
      </w:r>
    </w:p>
    <w:p w:rsidR="008E7BCA" w:rsidRPr="00C71262" w:rsidRDefault="008E7BCA" w:rsidP="00C71262">
      <w:pPr>
        <w:pStyle w:val="1"/>
        <w:numPr>
          <w:ilvl w:val="0"/>
          <w:numId w:val="5"/>
        </w:numPr>
        <w:shd w:val="clear" w:color="auto" w:fill="auto"/>
        <w:spacing w:after="0" w:line="276" w:lineRule="auto"/>
        <w:ind w:right="40" w:firstLine="709"/>
        <w:jc w:val="both"/>
        <w:rPr>
          <w:rFonts w:ascii="Times New Roman" w:hAnsi="Times New Roman" w:cs="Times New Roman"/>
          <w:sz w:val="28"/>
          <w:szCs w:val="28"/>
        </w:rPr>
      </w:pPr>
      <w:proofErr w:type="gramStart"/>
      <w:r w:rsidRPr="00C71262">
        <w:rPr>
          <w:rFonts w:ascii="Times New Roman" w:hAnsi="Times New Roman" w:cs="Times New Roman"/>
          <w:sz w:val="28"/>
          <w:szCs w:val="28"/>
        </w:rPr>
        <w:t>Словесные</w:t>
      </w:r>
      <w:proofErr w:type="gramEnd"/>
      <w:r w:rsidRPr="00C71262">
        <w:rPr>
          <w:rFonts w:ascii="Times New Roman" w:hAnsi="Times New Roman" w:cs="Times New Roman"/>
          <w:sz w:val="28"/>
          <w:szCs w:val="28"/>
        </w:rPr>
        <w:t xml:space="preserve"> (рассказ, беседа);</w:t>
      </w:r>
    </w:p>
    <w:p w:rsidR="008E7BCA" w:rsidRPr="00C71262" w:rsidRDefault="008E7BCA" w:rsidP="00C71262">
      <w:pPr>
        <w:pStyle w:val="1"/>
        <w:numPr>
          <w:ilvl w:val="0"/>
          <w:numId w:val="5"/>
        </w:numPr>
        <w:shd w:val="clear" w:color="auto" w:fill="auto"/>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Наглядные (демонстрация технологического процесса, просмотр видео);</w:t>
      </w:r>
    </w:p>
    <w:p w:rsidR="008E7BCA" w:rsidRPr="00C71262" w:rsidRDefault="008E7BCA" w:rsidP="00C71262">
      <w:pPr>
        <w:pStyle w:val="1"/>
        <w:numPr>
          <w:ilvl w:val="0"/>
          <w:numId w:val="5"/>
        </w:numPr>
        <w:shd w:val="clear" w:color="auto" w:fill="auto"/>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lastRenderedPageBreak/>
        <w:t>Практические (отработка навыков и приемов работы);</w:t>
      </w:r>
    </w:p>
    <w:p w:rsidR="008E7BCA" w:rsidRPr="00C71262" w:rsidRDefault="008E7BCA" w:rsidP="00C71262">
      <w:pPr>
        <w:pStyle w:val="1"/>
        <w:numPr>
          <w:ilvl w:val="0"/>
          <w:numId w:val="5"/>
        </w:numPr>
        <w:shd w:val="clear" w:color="auto" w:fill="auto"/>
        <w:spacing w:after="0" w:line="276" w:lineRule="auto"/>
        <w:ind w:right="40" w:firstLine="709"/>
        <w:jc w:val="both"/>
        <w:rPr>
          <w:rFonts w:ascii="Times New Roman" w:hAnsi="Times New Roman" w:cs="Times New Roman"/>
          <w:sz w:val="28"/>
          <w:szCs w:val="28"/>
        </w:rPr>
      </w:pPr>
      <w:proofErr w:type="gramStart"/>
      <w:r w:rsidRPr="00C71262">
        <w:rPr>
          <w:rFonts w:ascii="Times New Roman" w:hAnsi="Times New Roman" w:cs="Times New Roman"/>
          <w:sz w:val="28"/>
          <w:szCs w:val="28"/>
        </w:rPr>
        <w:t>Аналитические</w:t>
      </w:r>
      <w:proofErr w:type="gramEnd"/>
      <w:r w:rsidRPr="00C71262">
        <w:rPr>
          <w:rFonts w:ascii="Times New Roman" w:hAnsi="Times New Roman" w:cs="Times New Roman"/>
          <w:sz w:val="28"/>
          <w:szCs w:val="28"/>
        </w:rPr>
        <w:t xml:space="preserve"> (наблюдение, сравнение, анализ, самоанализ и самоконтроль);</w:t>
      </w:r>
    </w:p>
    <w:p w:rsidR="008E7BCA" w:rsidRPr="00C71262" w:rsidRDefault="008E7BCA" w:rsidP="00C71262">
      <w:pPr>
        <w:pStyle w:val="1"/>
        <w:numPr>
          <w:ilvl w:val="0"/>
          <w:numId w:val="5"/>
        </w:numPr>
        <w:shd w:val="clear" w:color="auto" w:fill="auto"/>
        <w:spacing w:after="0" w:line="276" w:lineRule="auto"/>
        <w:ind w:right="40" w:firstLine="709"/>
        <w:jc w:val="both"/>
        <w:rPr>
          <w:rFonts w:ascii="Times New Roman" w:hAnsi="Times New Roman" w:cs="Times New Roman"/>
          <w:sz w:val="28"/>
          <w:szCs w:val="28"/>
        </w:rPr>
      </w:pPr>
      <w:proofErr w:type="gramStart"/>
      <w:r w:rsidRPr="00C71262">
        <w:rPr>
          <w:rFonts w:ascii="Times New Roman" w:hAnsi="Times New Roman" w:cs="Times New Roman"/>
          <w:sz w:val="28"/>
          <w:szCs w:val="28"/>
        </w:rPr>
        <w:t>Эвристические</w:t>
      </w:r>
      <w:proofErr w:type="gramEnd"/>
      <w:r w:rsidRPr="00C71262">
        <w:rPr>
          <w:rFonts w:ascii="Times New Roman" w:hAnsi="Times New Roman" w:cs="Times New Roman"/>
          <w:sz w:val="28"/>
          <w:szCs w:val="28"/>
        </w:rPr>
        <w:t xml:space="preserve"> (поиск новых решений, выполнение творческих заданий).</w:t>
      </w:r>
    </w:p>
    <w:p w:rsidR="008E7BCA" w:rsidRPr="00C71262" w:rsidRDefault="008E7BCA" w:rsidP="00C71262">
      <w:pPr>
        <w:spacing w:line="276" w:lineRule="auto"/>
        <w:ind w:firstLine="709"/>
        <w:jc w:val="both"/>
        <w:rPr>
          <w:sz w:val="28"/>
          <w:szCs w:val="28"/>
        </w:rPr>
      </w:pPr>
      <w:r w:rsidRPr="00C71262">
        <w:rPr>
          <w:sz w:val="28"/>
          <w:szCs w:val="28"/>
        </w:rPr>
        <w:t xml:space="preserve">Обучение производится различными способами (рисунки, схемы, чертежи, условные обозначения). Включены задания, направленные на активный поиск новой информации – в книгах, словарях, справочниках. </w:t>
      </w:r>
    </w:p>
    <w:p w:rsidR="008E7BCA" w:rsidRPr="00C71262" w:rsidRDefault="008E7BCA" w:rsidP="00C71262">
      <w:pPr>
        <w:spacing w:line="276" w:lineRule="auto"/>
        <w:ind w:firstLine="709"/>
        <w:jc w:val="both"/>
        <w:rPr>
          <w:sz w:val="28"/>
          <w:szCs w:val="28"/>
        </w:rPr>
      </w:pPr>
      <w:r w:rsidRPr="00C71262">
        <w:rPr>
          <w:sz w:val="28"/>
          <w:szCs w:val="28"/>
        </w:rPr>
        <w:t>В ходе реал</w:t>
      </w:r>
      <w:r w:rsidR="00301CAC" w:rsidRPr="00C71262">
        <w:rPr>
          <w:sz w:val="28"/>
          <w:szCs w:val="28"/>
        </w:rPr>
        <w:t>изации программы  «</w:t>
      </w:r>
      <w:r w:rsidR="0074530B" w:rsidRPr="00C71262">
        <w:rPr>
          <w:sz w:val="28"/>
          <w:szCs w:val="28"/>
        </w:rPr>
        <w:t>Мы наш мир</w:t>
      </w:r>
      <w:r w:rsidRPr="00C71262">
        <w:rPr>
          <w:sz w:val="28"/>
          <w:szCs w:val="28"/>
        </w:rPr>
        <w:t xml:space="preserve">» обучающиеся учатся воспринимать свое место в мире  и окружение,  как неотъемлемую часть счастливой жизни.   Усвоение материала, которое строится на основе различных активных форм, становится особенно успешным. </w:t>
      </w:r>
      <w:proofErr w:type="gramStart"/>
      <w:r w:rsidRPr="00C71262">
        <w:rPr>
          <w:sz w:val="28"/>
          <w:szCs w:val="28"/>
        </w:rPr>
        <w:t>Использование различных видов деятельности, связь с литературой и музыкой, позволяют достичь полной гармонии активного эмоционального, а для того, чтобы дети не уставали, необходима постоянная сменяемость видов деятельности.</w:t>
      </w:r>
      <w:proofErr w:type="gramEnd"/>
    </w:p>
    <w:p w:rsidR="008E7BCA" w:rsidRPr="00C71262" w:rsidRDefault="008E7BCA" w:rsidP="00C71262">
      <w:pPr>
        <w:pStyle w:val="1"/>
        <w:shd w:val="clear" w:color="auto" w:fill="auto"/>
        <w:spacing w:line="276" w:lineRule="auto"/>
        <w:ind w:left="40" w:right="40" w:firstLine="709"/>
        <w:jc w:val="both"/>
        <w:rPr>
          <w:rFonts w:ascii="Times New Roman" w:hAnsi="Times New Roman" w:cs="Times New Roman"/>
          <w:sz w:val="28"/>
          <w:szCs w:val="28"/>
        </w:rPr>
      </w:pPr>
      <w:r w:rsidRPr="00C71262">
        <w:rPr>
          <w:rFonts w:ascii="Times New Roman" w:hAnsi="Times New Roman" w:cs="Times New Roman"/>
          <w:sz w:val="28"/>
          <w:szCs w:val="28"/>
        </w:rPr>
        <w:t>Для качественного развития  познавательной активности  юных граждан программой предусмотрено:</w:t>
      </w:r>
    </w:p>
    <w:p w:rsidR="008E7BCA" w:rsidRPr="00C71262" w:rsidRDefault="008E7BCA" w:rsidP="00C71262">
      <w:pPr>
        <w:pStyle w:val="1"/>
        <w:numPr>
          <w:ilvl w:val="0"/>
          <w:numId w:val="7"/>
        </w:numPr>
        <w:shd w:val="clear" w:color="auto" w:fill="auto"/>
        <w:tabs>
          <w:tab w:val="left" w:pos="759"/>
        </w:tabs>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 xml:space="preserve">Предоставление </w:t>
      </w:r>
      <w:proofErr w:type="gramStart"/>
      <w:r w:rsidRPr="00C71262">
        <w:rPr>
          <w:rFonts w:ascii="Times New Roman" w:hAnsi="Times New Roman" w:cs="Times New Roman"/>
          <w:sz w:val="28"/>
          <w:szCs w:val="28"/>
        </w:rPr>
        <w:t>обучающемуся</w:t>
      </w:r>
      <w:proofErr w:type="gramEnd"/>
      <w:r w:rsidRPr="00C71262">
        <w:rPr>
          <w:rFonts w:ascii="Times New Roman" w:hAnsi="Times New Roman" w:cs="Times New Roman"/>
          <w:sz w:val="28"/>
          <w:szCs w:val="28"/>
        </w:rPr>
        <w:t xml:space="preserve"> свободы в выборе деятельности, в выборе способов работы, в выборе тем.</w:t>
      </w:r>
    </w:p>
    <w:p w:rsidR="008E7BCA" w:rsidRPr="00C71262" w:rsidRDefault="008E7BCA" w:rsidP="00C71262">
      <w:pPr>
        <w:pStyle w:val="1"/>
        <w:numPr>
          <w:ilvl w:val="0"/>
          <w:numId w:val="7"/>
        </w:numPr>
        <w:shd w:val="clear" w:color="auto" w:fill="auto"/>
        <w:tabs>
          <w:tab w:val="left" w:pos="754"/>
        </w:tabs>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В каждом задании предусматривается исполнительский и творческий компонент.</w:t>
      </w:r>
    </w:p>
    <w:p w:rsidR="008E7BCA" w:rsidRPr="00C71262" w:rsidRDefault="008E7BCA" w:rsidP="00C71262">
      <w:pPr>
        <w:pStyle w:val="1"/>
        <w:numPr>
          <w:ilvl w:val="0"/>
          <w:numId w:val="7"/>
        </w:numPr>
        <w:shd w:val="clear" w:color="auto" w:fill="auto"/>
        <w:tabs>
          <w:tab w:val="left" w:pos="759"/>
        </w:tabs>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Создание увлекательной, но не развлекательной атмосферы занятий. Наряду с элементами творчества необходимы трудовые усилия.</w:t>
      </w:r>
    </w:p>
    <w:p w:rsidR="008E7BCA" w:rsidRPr="00C71262" w:rsidRDefault="008E7BCA" w:rsidP="00C71262">
      <w:pPr>
        <w:pStyle w:val="1"/>
        <w:numPr>
          <w:ilvl w:val="0"/>
          <w:numId w:val="7"/>
        </w:numPr>
        <w:shd w:val="clear" w:color="auto" w:fill="auto"/>
        <w:tabs>
          <w:tab w:val="left" w:pos="754"/>
        </w:tabs>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Создание ситуации успеха, чувства удовлетворения от процесса деятельности.</w:t>
      </w:r>
    </w:p>
    <w:p w:rsidR="0064618D" w:rsidRPr="00C71262" w:rsidRDefault="008E7BCA" w:rsidP="00C71262">
      <w:pPr>
        <w:pStyle w:val="1"/>
        <w:shd w:val="clear" w:color="auto" w:fill="auto"/>
        <w:tabs>
          <w:tab w:val="left" w:pos="754"/>
        </w:tabs>
        <w:spacing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ab/>
      </w:r>
      <w:proofErr w:type="gramStart"/>
      <w:r w:rsidRPr="00C71262">
        <w:rPr>
          <w:rFonts w:ascii="Times New Roman" w:hAnsi="Times New Roman" w:cs="Times New Roman"/>
          <w:sz w:val="28"/>
          <w:szCs w:val="28"/>
        </w:rPr>
        <w:t>Обучающимся</w:t>
      </w:r>
      <w:proofErr w:type="gramEnd"/>
      <w:r w:rsidRPr="00C71262">
        <w:rPr>
          <w:rFonts w:ascii="Times New Roman" w:hAnsi="Times New Roman" w:cs="Times New Roman"/>
          <w:sz w:val="28"/>
          <w:szCs w:val="28"/>
        </w:rPr>
        <w:t xml:space="preserve"> предоставляется возможность выбора формы подачи усвоенного материала.  В любом деле нужна «золотая середина». Если давать ребенку только готовую информацию, не давая возможности детального анализа и прочного усвоения полученных знаний, значит, в конце концов, загнать ученика в тупик. Поэтому, традиционно совмещаются знания (обязательный элемент) и  собственное мнение ребенка.</w:t>
      </w:r>
    </w:p>
    <w:p w:rsidR="006B4CCB" w:rsidRPr="00C71262" w:rsidRDefault="006B4CCB" w:rsidP="00C71262">
      <w:pPr>
        <w:pStyle w:val="1"/>
        <w:shd w:val="clear" w:color="auto" w:fill="auto"/>
        <w:spacing w:line="276" w:lineRule="auto"/>
        <w:ind w:left="620" w:right="40" w:firstLine="709"/>
        <w:jc w:val="both"/>
        <w:rPr>
          <w:rFonts w:ascii="Times New Roman" w:hAnsi="Times New Roman" w:cs="Times New Roman"/>
          <w:b/>
          <w:sz w:val="28"/>
          <w:szCs w:val="28"/>
          <w:u w:val="single"/>
        </w:rPr>
      </w:pPr>
      <w:r w:rsidRPr="00C71262">
        <w:rPr>
          <w:rFonts w:ascii="Times New Roman" w:hAnsi="Times New Roman" w:cs="Times New Roman"/>
          <w:b/>
          <w:sz w:val="28"/>
          <w:szCs w:val="28"/>
          <w:u w:val="single"/>
        </w:rPr>
        <w:t>ПРОВЕДЕНИЕ ПРАКТИЧЕСКИХ РАБОТ</w:t>
      </w:r>
    </w:p>
    <w:p w:rsidR="006B4CCB" w:rsidRPr="00C71262" w:rsidRDefault="006B4CCB" w:rsidP="00C71262">
      <w:pPr>
        <w:pStyle w:val="1"/>
        <w:numPr>
          <w:ilvl w:val="0"/>
          <w:numId w:val="9"/>
        </w:numPr>
        <w:shd w:val="clear" w:color="auto" w:fill="auto"/>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 xml:space="preserve">Практические </w:t>
      </w:r>
      <w:r w:rsidR="00930BF6" w:rsidRPr="00C71262">
        <w:rPr>
          <w:rFonts w:ascii="Times New Roman" w:hAnsi="Times New Roman" w:cs="Times New Roman"/>
          <w:sz w:val="28"/>
          <w:szCs w:val="28"/>
        </w:rPr>
        <w:t>занятия</w:t>
      </w:r>
      <w:r w:rsidRPr="00C71262">
        <w:rPr>
          <w:rFonts w:ascii="Times New Roman" w:hAnsi="Times New Roman" w:cs="Times New Roman"/>
          <w:sz w:val="28"/>
          <w:szCs w:val="28"/>
        </w:rPr>
        <w:t>.</w:t>
      </w:r>
    </w:p>
    <w:p w:rsidR="006B4CCB" w:rsidRPr="00C71262" w:rsidRDefault="006B4CCB" w:rsidP="00C71262">
      <w:pPr>
        <w:pStyle w:val="1"/>
        <w:numPr>
          <w:ilvl w:val="0"/>
          <w:numId w:val="9"/>
        </w:numPr>
        <w:shd w:val="clear" w:color="auto" w:fill="auto"/>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 xml:space="preserve">Отработка приемов </w:t>
      </w:r>
      <w:r w:rsidR="00930BF6" w:rsidRPr="00C71262">
        <w:rPr>
          <w:rFonts w:ascii="Times New Roman" w:hAnsi="Times New Roman" w:cs="Times New Roman"/>
          <w:sz w:val="28"/>
          <w:szCs w:val="28"/>
        </w:rPr>
        <w:t>ухода за собой</w:t>
      </w:r>
      <w:r w:rsidRPr="00C71262">
        <w:rPr>
          <w:rFonts w:ascii="Times New Roman" w:hAnsi="Times New Roman" w:cs="Times New Roman"/>
          <w:sz w:val="28"/>
          <w:szCs w:val="28"/>
        </w:rPr>
        <w:t>.</w:t>
      </w:r>
    </w:p>
    <w:p w:rsidR="006B4CCB" w:rsidRPr="00C71262" w:rsidRDefault="006B4CCB" w:rsidP="00C71262">
      <w:pPr>
        <w:pStyle w:val="1"/>
        <w:shd w:val="clear" w:color="auto" w:fill="auto"/>
        <w:spacing w:after="0" w:line="276" w:lineRule="auto"/>
        <w:ind w:left="40" w:right="40" w:firstLine="709"/>
        <w:jc w:val="both"/>
        <w:rPr>
          <w:rFonts w:ascii="Times New Roman" w:hAnsi="Times New Roman" w:cs="Times New Roman"/>
          <w:sz w:val="28"/>
          <w:szCs w:val="28"/>
        </w:rPr>
      </w:pPr>
      <w:r w:rsidRPr="00C71262">
        <w:rPr>
          <w:rFonts w:ascii="Times New Roman" w:hAnsi="Times New Roman" w:cs="Times New Roman"/>
          <w:sz w:val="28"/>
          <w:szCs w:val="28"/>
        </w:rPr>
        <w:lastRenderedPageBreak/>
        <w:t xml:space="preserve">На практических занятиях применяются такие методы, как </w:t>
      </w:r>
      <w:r w:rsidRPr="00C71262">
        <w:rPr>
          <w:rStyle w:val="af4"/>
          <w:rFonts w:eastAsia="Arial"/>
          <w:sz w:val="28"/>
          <w:szCs w:val="28"/>
        </w:rPr>
        <w:t>репродуктивный</w:t>
      </w:r>
      <w:r w:rsidRPr="00C71262">
        <w:rPr>
          <w:rFonts w:ascii="Times New Roman" w:hAnsi="Times New Roman" w:cs="Times New Roman"/>
          <w:sz w:val="28"/>
          <w:szCs w:val="28"/>
        </w:rPr>
        <w:t xml:space="preserve"> (воспроизводящий);</w:t>
      </w:r>
      <w:r w:rsidRPr="00C71262">
        <w:rPr>
          <w:rStyle w:val="af4"/>
          <w:rFonts w:eastAsia="Arial"/>
          <w:sz w:val="28"/>
          <w:szCs w:val="28"/>
        </w:rPr>
        <w:t xml:space="preserve"> иллюстративный</w:t>
      </w:r>
      <w:r w:rsidRPr="00C71262">
        <w:rPr>
          <w:rFonts w:ascii="Times New Roman" w:hAnsi="Times New Roman" w:cs="Times New Roman"/>
          <w:sz w:val="28"/>
          <w:szCs w:val="28"/>
        </w:rPr>
        <w:t xml:space="preserve"> (объяснение сопровождается демонстрацией наглядного материала);</w:t>
      </w:r>
      <w:r w:rsidRPr="00C71262">
        <w:rPr>
          <w:rStyle w:val="af4"/>
          <w:rFonts w:eastAsia="Arial"/>
          <w:sz w:val="28"/>
          <w:szCs w:val="28"/>
        </w:rPr>
        <w:t xml:space="preserve"> проблемный</w:t>
      </w:r>
      <w:r w:rsidRPr="00C71262">
        <w:rPr>
          <w:rFonts w:ascii="Times New Roman" w:hAnsi="Times New Roman" w:cs="Times New Roman"/>
          <w:sz w:val="28"/>
          <w:szCs w:val="28"/>
        </w:rPr>
        <w:t xml:space="preserve"> (педагог ставит проблему и вместе с детьми ищет пути её решения);</w:t>
      </w:r>
      <w:r w:rsidRPr="00C71262">
        <w:rPr>
          <w:rStyle w:val="af4"/>
          <w:rFonts w:eastAsia="Arial"/>
          <w:sz w:val="28"/>
          <w:szCs w:val="28"/>
        </w:rPr>
        <w:t xml:space="preserve"> эвристический</w:t>
      </w:r>
      <w:r w:rsidRPr="00C71262">
        <w:rPr>
          <w:rFonts w:ascii="Times New Roman" w:hAnsi="Times New Roman" w:cs="Times New Roman"/>
          <w:sz w:val="28"/>
          <w:szCs w:val="28"/>
        </w:rPr>
        <w:t xml:space="preserve"> (проблема формулируется детьми, ими и предлагаются способы её решения).</w:t>
      </w:r>
    </w:p>
    <w:p w:rsidR="006B4CCB" w:rsidRPr="00C71262" w:rsidRDefault="006B4CCB" w:rsidP="00C71262">
      <w:pPr>
        <w:pStyle w:val="1"/>
        <w:shd w:val="clear" w:color="auto" w:fill="auto"/>
        <w:spacing w:after="0" w:line="276" w:lineRule="auto"/>
        <w:ind w:left="40" w:right="40" w:firstLine="709"/>
        <w:jc w:val="both"/>
        <w:rPr>
          <w:rFonts w:ascii="Times New Roman" w:hAnsi="Times New Roman" w:cs="Times New Roman"/>
          <w:sz w:val="28"/>
          <w:szCs w:val="28"/>
        </w:rPr>
      </w:pPr>
      <w:r w:rsidRPr="00C71262">
        <w:rPr>
          <w:rFonts w:ascii="Times New Roman" w:hAnsi="Times New Roman" w:cs="Times New Roman"/>
          <w:sz w:val="28"/>
          <w:szCs w:val="28"/>
        </w:rPr>
        <w:t xml:space="preserve">Некоторые занятия проходят в </w:t>
      </w:r>
      <w:r w:rsidR="00930BF6" w:rsidRPr="00C71262">
        <w:rPr>
          <w:rFonts w:ascii="Times New Roman" w:hAnsi="Times New Roman" w:cs="Times New Roman"/>
          <w:sz w:val="28"/>
          <w:szCs w:val="28"/>
        </w:rPr>
        <w:t>форме самостоятельной работы</w:t>
      </w:r>
      <w:r w:rsidRPr="00C71262">
        <w:rPr>
          <w:rFonts w:ascii="Times New Roman" w:hAnsi="Times New Roman" w:cs="Times New Roman"/>
          <w:sz w:val="28"/>
          <w:szCs w:val="28"/>
        </w:rPr>
        <w:t>, где стим</w:t>
      </w:r>
      <w:r w:rsidR="00930BF6" w:rsidRPr="00C71262">
        <w:rPr>
          <w:rFonts w:ascii="Times New Roman" w:hAnsi="Times New Roman" w:cs="Times New Roman"/>
          <w:sz w:val="28"/>
          <w:szCs w:val="28"/>
        </w:rPr>
        <w:t>улируется познавательная активность</w:t>
      </w:r>
      <w:r w:rsidRPr="00C71262">
        <w:rPr>
          <w:rFonts w:ascii="Times New Roman" w:hAnsi="Times New Roman" w:cs="Times New Roman"/>
          <w:sz w:val="28"/>
          <w:szCs w:val="28"/>
        </w:rPr>
        <w:t xml:space="preserve">. </w:t>
      </w:r>
    </w:p>
    <w:p w:rsidR="006B4CCB" w:rsidRPr="00C71262" w:rsidRDefault="00930BF6" w:rsidP="00C71262">
      <w:pPr>
        <w:pStyle w:val="1"/>
        <w:shd w:val="clear" w:color="auto" w:fill="auto"/>
        <w:spacing w:after="0" w:line="276" w:lineRule="auto"/>
        <w:ind w:left="40" w:right="40" w:firstLine="709"/>
        <w:jc w:val="both"/>
        <w:rPr>
          <w:rFonts w:ascii="Times New Roman" w:hAnsi="Times New Roman" w:cs="Times New Roman"/>
          <w:sz w:val="28"/>
          <w:szCs w:val="28"/>
        </w:rPr>
      </w:pPr>
      <w:r w:rsidRPr="00C71262">
        <w:rPr>
          <w:rFonts w:ascii="Times New Roman" w:hAnsi="Times New Roman" w:cs="Times New Roman"/>
          <w:sz w:val="28"/>
          <w:szCs w:val="28"/>
        </w:rPr>
        <w:t>К самостоятельной работе относится также итоговая работа</w:t>
      </w:r>
      <w:r w:rsidR="006B4CCB" w:rsidRPr="00C71262">
        <w:rPr>
          <w:rFonts w:ascii="Times New Roman" w:hAnsi="Times New Roman" w:cs="Times New Roman"/>
          <w:sz w:val="28"/>
          <w:szCs w:val="28"/>
        </w:rPr>
        <w:t xml:space="preserve"> по результатам  года. В начале каждого занятия несколько минут отведено теоретической беседе, завершается занятие просмотром работ и их обсуждением.</w:t>
      </w:r>
    </w:p>
    <w:p w:rsidR="00660397" w:rsidRPr="00C71262" w:rsidRDefault="006B4CCB" w:rsidP="00C71262">
      <w:pPr>
        <w:pStyle w:val="1"/>
        <w:shd w:val="clear" w:color="auto" w:fill="auto"/>
        <w:spacing w:after="0" w:line="276" w:lineRule="auto"/>
        <w:ind w:left="40" w:right="40" w:firstLine="709"/>
        <w:jc w:val="both"/>
        <w:rPr>
          <w:rFonts w:ascii="Times New Roman" w:hAnsi="Times New Roman" w:cs="Times New Roman"/>
          <w:sz w:val="28"/>
          <w:szCs w:val="28"/>
        </w:rPr>
      </w:pPr>
      <w:r w:rsidRPr="00C71262">
        <w:rPr>
          <w:rFonts w:ascii="Times New Roman" w:hAnsi="Times New Roman" w:cs="Times New Roman"/>
          <w:sz w:val="28"/>
          <w:szCs w:val="28"/>
        </w:rPr>
        <w:t>В период обучения происходит постепенное усложнение материала. Широко применяются занятия по методике, мастер-классы, когда педагог вместе с обучающимися выполняет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roofErr w:type="gramStart"/>
      <w:r w:rsidRPr="00C71262">
        <w:rPr>
          <w:rFonts w:ascii="Times New Roman" w:hAnsi="Times New Roman" w:cs="Times New Roman"/>
          <w:sz w:val="28"/>
          <w:szCs w:val="28"/>
        </w:rPr>
        <w:t>.Н</w:t>
      </w:r>
      <w:proofErr w:type="gramEnd"/>
      <w:r w:rsidRPr="00C71262">
        <w:rPr>
          <w:rFonts w:ascii="Times New Roman" w:hAnsi="Times New Roman" w:cs="Times New Roman"/>
          <w:sz w:val="28"/>
          <w:szCs w:val="28"/>
        </w:rPr>
        <w:t>аглядность является самым прямым путём обучения в любой области, а особен</w:t>
      </w:r>
      <w:r w:rsidR="00A038D4" w:rsidRPr="00C71262">
        <w:rPr>
          <w:rFonts w:ascii="Times New Roman" w:hAnsi="Times New Roman" w:cs="Times New Roman"/>
          <w:sz w:val="28"/>
          <w:szCs w:val="28"/>
        </w:rPr>
        <w:t>но в изобразительном искусстве.</w:t>
      </w:r>
    </w:p>
    <w:p w:rsidR="00660397" w:rsidRPr="00C71262" w:rsidRDefault="00660397" w:rsidP="00C71262">
      <w:pPr>
        <w:pStyle w:val="1"/>
        <w:shd w:val="clear" w:color="auto" w:fill="auto"/>
        <w:spacing w:after="0" w:line="276" w:lineRule="auto"/>
        <w:ind w:left="40" w:right="40" w:firstLine="709"/>
        <w:jc w:val="both"/>
        <w:rPr>
          <w:rFonts w:ascii="Times New Roman" w:hAnsi="Times New Roman" w:cs="Times New Roman"/>
          <w:b/>
          <w:sz w:val="28"/>
          <w:szCs w:val="28"/>
          <w:u w:val="single"/>
        </w:rPr>
      </w:pPr>
    </w:p>
    <w:p w:rsidR="006B4CCB" w:rsidRPr="00C71262" w:rsidRDefault="006B4CCB" w:rsidP="00C71262">
      <w:pPr>
        <w:pStyle w:val="1"/>
        <w:shd w:val="clear" w:color="auto" w:fill="auto"/>
        <w:spacing w:after="0" w:line="276" w:lineRule="auto"/>
        <w:ind w:left="40" w:right="40" w:firstLine="709"/>
        <w:jc w:val="both"/>
        <w:rPr>
          <w:rFonts w:ascii="Times New Roman" w:hAnsi="Times New Roman" w:cs="Times New Roman"/>
          <w:b/>
          <w:sz w:val="28"/>
          <w:szCs w:val="28"/>
          <w:u w:val="single"/>
        </w:rPr>
      </w:pPr>
      <w:r w:rsidRPr="00C71262">
        <w:rPr>
          <w:rFonts w:ascii="Times New Roman" w:hAnsi="Times New Roman" w:cs="Times New Roman"/>
          <w:b/>
          <w:sz w:val="28"/>
          <w:szCs w:val="28"/>
          <w:u w:val="single"/>
        </w:rPr>
        <w:t>ДИДАКТИЧЕСКИЙ И ЛЕКЦИОННЫЙ МАТЕРИАЛЫ,</w:t>
      </w:r>
    </w:p>
    <w:p w:rsidR="006B4CCB" w:rsidRPr="00C71262" w:rsidRDefault="006B4CCB" w:rsidP="00C71262">
      <w:pPr>
        <w:pStyle w:val="1"/>
        <w:shd w:val="clear" w:color="auto" w:fill="auto"/>
        <w:spacing w:after="0" w:line="276" w:lineRule="auto"/>
        <w:ind w:left="40" w:right="40" w:firstLine="709"/>
        <w:jc w:val="both"/>
        <w:rPr>
          <w:rFonts w:ascii="Times New Roman" w:hAnsi="Times New Roman" w:cs="Times New Roman"/>
          <w:b/>
          <w:sz w:val="28"/>
          <w:szCs w:val="28"/>
          <w:u w:val="single"/>
        </w:rPr>
      </w:pPr>
      <w:r w:rsidRPr="00C71262">
        <w:rPr>
          <w:rFonts w:ascii="Times New Roman" w:hAnsi="Times New Roman" w:cs="Times New Roman"/>
          <w:b/>
          <w:sz w:val="28"/>
          <w:szCs w:val="28"/>
          <w:u w:val="single"/>
        </w:rPr>
        <w:t>ТЕМАТИКА ИССЛЕДОВАТЕЛЬСКИХ РАБОТ.</w:t>
      </w:r>
    </w:p>
    <w:p w:rsidR="006B4CCB" w:rsidRPr="00C71262" w:rsidRDefault="006B4CCB" w:rsidP="00C71262">
      <w:pPr>
        <w:pStyle w:val="1"/>
        <w:shd w:val="clear" w:color="auto" w:fill="auto"/>
        <w:spacing w:after="0" w:line="276" w:lineRule="auto"/>
        <w:ind w:left="40" w:right="40" w:firstLine="709"/>
        <w:jc w:val="both"/>
        <w:rPr>
          <w:rFonts w:ascii="Times New Roman" w:hAnsi="Times New Roman" w:cs="Times New Roman"/>
          <w:sz w:val="28"/>
          <w:szCs w:val="28"/>
        </w:rPr>
      </w:pPr>
      <w:r w:rsidRPr="00C71262">
        <w:rPr>
          <w:rFonts w:ascii="Times New Roman" w:hAnsi="Times New Roman" w:cs="Times New Roman"/>
          <w:sz w:val="28"/>
          <w:szCs w:val="28"/>
        </w:rPr>
        <w:t>На занятиях используется дидактический раздаточный материал:</w:t>
      </w:r>
    </w:p>
    <w:p w:rsidR="006B4CCB" w:rsidRPr="00C71262" w:rsidRDefault="006B4CCB" w:rsidP="00C71262">
      <w:pPr>
        <w:pStyle w:val="1"/>
        <w:numPr>
          <w:ilvl w:val="0"/>
          <w:numId w:val="6"/>
        </w:numPr>
        <w:shd w:val="clear" w:color="auto" w:fill="auto"/>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Технические рисунки;</w:t>
      </w:r>
    </w:p>
    <w:p w:rsidR="006B4CCB" w:rsidRPr="00C71262" w:rsidRDefault="006B4CCB" w:rsidP="00C71262">
      <w:pPr>
        <w:pStyle w:val="1"/>
        <w:numPr>
          <w:ilvl w:val="0"/>
          <w:numId w:val="6"/>
        </w:numPr>
        <w:shd w:val="clear" w:color="auto" w:fill="auto"/>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Плакаты;</w:t>
      </w:r>
    </w:p>
    <w:p w:rsidR="006B4CCB" w:rsidRPr="00C71262" w:rsidRDefault="006B4CCB" w:rsidP="00C71262">
      <w:pPr>
        <w:pStyle w:val="1"/>
        <w:numPr>
          <w:ilvl w:val="0"/>
          <w:numId w:val="6"/>
        </w:numPr>
        <w:shd w:val="clear" w:color="auto" w:fill="auto"/>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Композиционные схемы.</w:t>
      </w:r>
    </w:p>
    <w:p w:rsidR="00A038D4" w:rsidRPr="00C71262" w:rsidRDefault="006B4CCB" w:rsidP="00C71262">
      <w:pPr>
        <w:pStyle w:val="1"/>
        <w:shd w:val="clear" w:color="auto" w:fill="auto"/>
        <w:spacing w:after="0"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На теоретических и практических занятиях отводится место для лекционного материала, на основе которого с</w:t>
      </w:r>
      <w:r w:rsidR="0064618D" w:rsidRPr="00C71262">
        <w:rPr>
          <w:rFonts w:ascii="Times New Roman" w:hAnsi="Times New Roman" w:cs="Times New Roman"/>
          <w:sz w:val="28"/>
          <w:szCs w:val="28"/>
        </w:rPr>
        <w:t>троится беседа по теме занятия</w:t>
      </w:r>
      <w:r w:rsidR="001A5595" w:rsidRPr="00C71262">
        <w:rPr>
          <w:rFonts w:ascii="Times New Roman" w:hAnsi="Times New Roman" w:cs="Times New Roman"/>
          <w:sz w:val="28"/>
          <w:szCs w:val="28"/>
        </w:rPr>
        <w:t>.</w:t>
      </w:r>
    </w:p>
    <w:p w:rsidR="001A5595" w:rsidRPr="00C71262" w:rsidRDefault="001A5595" w:rsidP="00C71262">
      <w:pPr>
        <w:pStyle w:val="1"/>
        <w:shd w:val="clear" w:color="auto" w:fill="auto"/>
        <w:spacing w:after="0" w:line="276" w:lineRule="auto"/>
        <w:ind w:right="40" w:firstLine="709"/>
        <w:jc w:val="both"/>
        <w:rPr>
          <w:rFonts w:ascii="Times New Roman" w:hAnsi="Times New Roman" w:cs="Times New Roman"/>
          <w:b/>
          <w:sz w:val="28"/>
          <w:szCs w:val="28"/>
        </w:rPr>
      </w:pPr>
    </w:p>
    <w:p w:rsidR="002B669B" w:rsidRPr="00C71262" w:rsidRDefault="006B4CCB" w:rsidP="00C71262">
      <w:pPr>
        <w:pStyle w:val="1"/>
        <w:shd w:val="clear" w:color="auto" w:fill="auto"/>
        <w:spacing w:line="276" w:lineRule="auto"/>
        <w:ind w:right="40" w:firstLine="709"/>
        <w:jc w:val="both"/>
        <w:rPr>
          <w:rFonts w:ascii="Times New Roman" w:hAnsi="Times New Roman" w:cs="Times New Roman"/>
          <w:sz w:val="28"/>
          <w:szCs w:val="28"/>
        </w:rPr>
      </w:pPr>
      <w:r w:rsidRPr="00C71262">
        <w:rPr>
          <w:rFonts w:ascii="Times New Roman" w:hAnsi="Times New Roman" w:cs="Times New Roman"/>
          <w:sz w:val="28"/>
          <w:szCs w:val="28"/>
        </w:rPr>
        <w:t xml:space="preserve">На итоговом занятии проводится </w:t>
      </w:r>
      <w:r w:rsidR="00705C63" w:rsidRPr="00C71262">
        <w:rPr>
          <w:rFonts w:ascii="Times New Roman" w:hAnsi="Times New Roman" w:cs="Times New Roman"/>
          <w:sz w:val="28"/>
          <w:szCs w:val="28"/>
        </w:rPr>
        <w:t>игра для</w:t>
      </w:r>
      <w:r w:rsidRPr="00C71262">
        <w:rPr>
          <w:rFonts w:ascii="Times New Roman" w:hAnsi="Times New Roman" w:cs="Times New Roman"/>
          <w:sz w:val="28"/>
          <w:szCs w:val="28"/>
        </w:rPr>
        <w:t>обучающихся, вручаются поощрительные призы.</w:t>
      </w:r>
      <w:r w:rsidR="002B669B" w:rsidRPr="00C71262">
        <w:rPr>
          <w:rFonts w:ascii="Times New Roman" w:hAnsi="Times New Roman" w:cs="Times New Roman"/>
          <w:b/>
          <w:bCs/>
          <w:sz w:val="28"/>
          <w:szCs w:val="28"/>
        </w:rPr>
        <w:br w:type="page"/>
      </w:r>
    </w:p>
    <w:p w:rsidR="002B669B" w:rsidRPr="00C71262" w:rsidRDefault="001932CD" w:rsidP="00C71262">
      <w:pPr>
        <w:pStyle w:val="af5"/>
        <w:spacing w:line="276" w:lineRule="auto"/>
        <w:ind w:right="38"/>
        <w:jc w:val="center"/>
        <w:rPr>
          <w:b/>
          <w:bCs/>
          <w:sz w:val="28"/>
          <w:szCs w:val="28"/>
        </w:rPr>
      </w:pPr>
      <w:r w:rsidRPr="00C71262">
        <w:rPr>
          <w:b/>
          <w:bCs/>
          <w:sz w:val="28"/>
          <w:szCs w:val="28"/>
        </w:rPr>
        <w:lastRenderedPageBreak/>
        <w:t>СОДЕРЖАНИЕ ИЗУЧАЕМОГО КУРСА</w:t>
      </w:r>
      <w:r w:rsidR="006A6C30" w:rsidRPr="00C71262">
        <w:rPr>
          <w:b/>
          <w:bCs/>
          <w:sz w:val="28"/>
          <w:szCs w:val="28"/>
        </w:rPr>
        <w:t xml:space="preserve"> 1 КЛАСС</w:t>
      </w:r>
    </w:p>
    <w:p w:rsidR="002710CA" w:rsidRPr="00C71262" w:rsidRDefault="002710CA" w:rsidP="00C71262">
      <w:pPr>
        <w:spacing w:line="276" w:lineRule="auto"/>
        <w:rPr>
          <w:b/>
          <w:sz w:val="28"/>
          <w:szCs w:val="28"/>
        </w:rPr>
      </w:pPr>
    </w:p>
    <w:tbl>
      <w:tblPr>
        <w:tblStyle w:val="af1"/>
        <w:tblW w:w="10314" w:type="dxa"/>
        <w:tblLayout w:type="fixed"/>
        <w:tblLook w:val="04A0"/>
      </w:tblPr>
      <w:tblGrid>
        <w:gridCol w:w="675"/>
        <w:gridCol w:w="3544"/>
        <w:gridCol w:w="6095"/>
      </w:tblGrid>
      <w:tr w:rsidR="002710CA" w:rsidRPr="00C71262" w:rsidTr="00C71262">
        <w:trPr>
          <w:trHeight w:val="976"/>
        </w:trPr>
        <w:tc>
          <w:tcPr>
            <w:tcW w:w="675" w:type="dxa"/>
          </w:tcPr>
          <w:p w:rsidR="002710CA" w:rsidRPr="00C71262" w:rsidRDefault="002710CA" w:rsidP="00C71262">
            <w:pPr>
              <w:spacing w:line="276" w:lineRule="auto"/>
              <w:rPr>
                <w:b/>
                <w:sz w:val="28"/>
                <w:szCs w:val="28"/>
              </w:rPr>
            </w:pPr>
            <w:r w:rsidRPr="00C71262">
              <w:rPr>
                <w:b/>
                <w:sz w:val="28"/>
                <w:szCs w:val="28"/>
              </w:rPr>
              <w:t xml:space="preserve">№ </w:t>
            </w:r>
            <w:proofErr w:type="gramStart"/>
            <w:r w:rsidRPr="00C71262">
              <w:rPr>
                <w:b/>
                <w:sz w:val="28"/>
                <w:szCs w:val="28"/>
              </w:rPr>
              <w:t>п</w:t>
            </w:r>
            <w:proofErr w:type="gramEnd"/>
            <w:r w:rsidRPr="00C71262">
              <w:rPr>
                <w:b/>
                <w:sz w:val="28"/>
                <w:szCs w:val="28"/>
              </w:rPr>
              <w:t>/п</w:t>
            </w:r>
          </w:p>
        </w:tc>
        <w:tc>
          <w:tcPr>
            <w:tcW w:w="3544" w:type="dxa"/>
          </w:tcPr>
          <w:p w:rsidR="002710CA" w:rsidRPr="00C71262" w:rsidRDefault="002710CA" w:rsidP="00C71262">
            <w:pPr>
              <w:spacing w:line="276" w:lineRule="auto"/>
              <w:rPr>
                <w:b/>
                <w:sz w:val="28"/>
                <w:szCs w:val="28"/>
              </w:rPr>
            </w:pPr>
            <w:r w:rsidRPr="00C71262">
              <w:rPr>
                <w:b/>
                <w:sz w:val="28"/>
                <w:szCs w:val="28"/>
              </w:rPr>
              <w:t>Наименование разделов, тем</w:t>
            </w:r>
          </w:p>
        </w:tc>
        <w:tc>
          <w:tcPr>
            <w:tcW w:w="6095" w:type="dxa"/>
          </w:tcPr>
          <w:p w:rsidR="002710CA" w:rsidRPr="00C71262" w:rsidRDefault="002710CA" w:rsidP="00C71262">
            <w:pPr>
              <w:spacing w:line="276" w:lineRule="auto"/>
              <w:rPr>
                <w:b/>
                <w:sz w:val="28"/>
                <w:szCs w:val="28"/>
              </w:rPr>
            </w:pPr>
            <w:r w:rsidRPr="00C71262">
              <w:rPr>
                <w:b/>
                <w:bCs/>
                <w:color w:val="000000" w:themeColor="text1"/>
                <w:sz w:val="28"/>
                <w:szCs w:val="28"/>
              </w:rPr>
              <w:t>Содержание</w:t>
            </w:r>
          </w:p>
        </w:tc>
      </w:tr>
      <w:tr w:rsidR="00C71262" w:rsidRPr="00C71262" w:rsidTr="00C71262">
        <w:trPr>
          <w:trHeight w:val="372"/>
        </w:trPr>
        <w:tc>
          <w:tcPr>
            <w:tcW w:w="675" w:type="dxa"/>
          </w:tcPr>
          <w:p w:rsidR="00C71262" w:rsidRPr="00C71262" w:rsidRDefault="00C71262" w:rsidP="00C71262">
            <w:pPr>
              <w:pStyle w:val="ab"/>
              <w:numPr>
                <w:ilvl w:val="0"/>
                <w:numId w:val="19"/>
              </w:numPr>
              <w:spacing w:after="0"/>
              <w:ind w:firstLine="0"/>
              <w:rPr>
                <w:rFonts w:ascii="Times New Roman" w:hAnsi="Times New Roman"/>
                <w:b/>
                <w:sz w:val="28"/>
                <w:szCs w:val="28"/>
              </w:rPr>
            </w:pPr>
          </w:p>
        </w:tc>
        <w:tc>
          <w:tcPr>
            <w:tcW w:w="9639" w:type="dxa"/>
            <w:gridSpan w:val="2"/>
          </w:tcPr>
          <w:p w:rsidR="00C71262" w:rsidRPr="00C71262" w:rsidRDefault="00C71262" w:rsidP="00C71262">
            <w:pPr>
              <w:shd w:val="clear" w:color="auto" w:fill="FFFFFF"/>
              <w:spacing w:line="276" w:lineRule="auto"/>
              <w:rPr>
                <w:b/>
                <w:sz w:val="28"/>
                <w:szCs w:val="28"/>
              </w:rPr>
            </w:pPr>
            <w:r w:rsidRPr="00C71262">
              <w:rPr>
                <w:b/>
                <w:sz w:val="28"/>
                <w:szCs w:val="28"/>
              </w:rPr>
              <w:t xml:space="preserve">Введение. </w:t>
            </w:r>
          </w:p>
        </w:tc>
      </w:tr>
      <w:tr w:rsidR="002710CA" w:rsidRPr="00C71262" w:rsidTr="00C71262">
        <w:trPr>
          <w:trHeight w:val="372"/>
        </w:trPr>
        <w:tc>
          <w:tcPr>
            <w:tcW w:w="675" w:type="dxa"/>
          </w:tcPr>
          <w:p w:rsidR="002710CA" w:rsidRPr="00C71262" w:rsidRDefault="002710CA" w:rsidP="00C71262">
            <w:pPr>
              <w:pStyle w:val="ab"/>
              <w:numPr>
                <w:ilvl w:val="0"/>
                <w:numId w:val="44"/>
              </w:numPr>
              <w:rPr>
                <w:b/>
                <w:sz w:val="28"/>
                <w:szCs w:val="28"/>
              </w:rPr>
            </w:pPr>
          </w:p>
        </w:tc>
        <w:tc>
          <w:tcPr>
            <w:tcW w:w="3544" w:type="dxa"/>
          </w:tcPr>
          <w:p w:rsidR="002710CA" w:rsidRPr="00C71262" w:rsidRDefault="002710CA" w:rsidP="00C71262">
            <w:pPr>
              <w:shd w:val="clear" w:color="auto" w:fill="FFFFFF"/>
              <w:spacing w:line="276" w:lineRule="auto"/>
              <w:rPr>
                <w:color w:val="000000"/>
                <w:spacing w:val="-2"/>
                <w:sz w:val="28"/>
                <w:szCs w:val="28"/>
              </w:rPr>
            </w:pPr>
            <w:r w:rsidRPr="00C71262">
              <w:rPr>
                <w:color w:val="000000"/>
                <w:spacing w:val="-2"/>
                <w:sz w:val="28"/>
                <w:szCs w:val="28"/>
              </w:rPr>
              <w:t xml:space="preserve">Вводное занятие: Что такое Экология? </w:t>
            </w:r>
          </w:p>
          <w:p w:rsidR="002710CA" w:rsidRPr="00C71262" w:rsidRDefault="002710CA" w:rsidP="00C71262">
            <w:pPr>
              <w:spacing w:line="276" w:lineRule="auto"/>
              <w:rPr>
                <w:b/>
                <w:sz w:val="28"/>
                <w:szCs w:val="28"/>
              </w:rPr>
            </w:pPr>
            <w:r w:rsidRPr="00C71262">
              <w:rPr>
                <w:color w:val="000000"/>
                <w:spacing w:val="-2"/>
                <w:sz w:val="28"/>
                <w:szCs w:val="28"/>
              </w:rPr>
              <w:t xml:space="preserve">Игра «Поле </w:t>
            </w:r>
            <w:r w:rsidRPr="00C71262">
              <w:rPr>
                <w:color w:val="000000"/>
                <w:spacing w:val="-4"/>
                <w:sz w:val="28"/>
                <w:szCs w:val="28"/>
              </w:rPr>
              <w:t>чудес»</w:t>
            </w:r>
          </w:p>
        </w:tc>
        <w:tc>
          <w:tcPr>
            <w:tcW w:w="6095" w:type="dxa"/>
          </w:tcPr>
          <w:p w:rsidR="00530EDD" w:rsidRPr="00C71262" w:rsidRDefault="00530EDD" w:rsidP="00C71262">
            <w:pPr>
              <w:tabs>
                <w:tab w:val="num" w:pos="284"/>
              </w:tabs>
              <w:spacing w:line="276" w:lineRule="auto"/>
              <w:rPr>
                <w:sz w:val="28"/>
                <w:szCs w:val="28"/>
              </w:rPr>
            </w:pPr>
            <w:r w:rsidRPr="00C71262">
              <w:rPr>
                <w:color w:val="000000"/>
                <w:sz w:val="28"/>
                <w:szCs w:val="28"/>
              </w:rPr>
              <w:t xml:space="preserve">Знакомство </w:t>
            </w:r>
            <w:r w:rsidRPr="00C71262">
              <w:rPr>
                <w:sz w:val="28"/>
                <w:szCs w:val="28"/>
              </w:rPr>
              <w:t xml:space="preserve">с программой работы, правилами поведения при проведении практических работ и экскурсий. </w:t>
            </w:r>
          </w:p>
          <w:p w:rsidR="002710CA" w:rsidRPr="00C71262" w:rsidRDefault="00530EDD" w:rsidP="00C71262">
            <w:pPr>
              <w:tabs>
                <w:tab w:val="num" w:pos="284"/>
              </w:tabs>
              <w:spacing w:line="276" w:lineRule="auto"/>
              <w:rPr>
                <w:sz w:val="28"/>
                <w:szCs w:val="28"/>
              </w:rPr>
            </w:pPr>
            <w:r w:rsidRPr="00C71262">
              <w:rPr>
                <w:sz w:val="28"/>
                <w:szCs w:val="28"/>
              </w:rPr>
              <w:t xml:space="preserve"> « Путешествие в мир животных (игра «Поле чудес»).</w:t>
            </w:r>
          </w:p>
        </w:tc>
      </w:tr>
      <w:tr w:rsidR="00C71262" w:rsidRPr="00C71262" w:rsidTr="00C71262">
        <w:trPr>
          <w:trHeight w:val="372"/>
        </w:trPr>
        <w:tc>
          <w:tcPr>
            <w:tcW w:w="675" w:type="dxa"/>
          </w:tcPr>
          <w:p w:rsidR="00C71262" w:rsidRPr="00C71262" w:rsidRDefault="00C71262" w:rsidP="00C71262">
            <w:pPr>
              <w:pStyle w:val="ab"/>
              <w:numPr>
                <w:ilvl w:val="0"/>
                <w:numId w:val="19"/>
              </w:numPr>
              <w:spacing w:after="0"/>
              <w:ind w:firstLine="0"/>
              <w:rPr>
                <w:rFonts w:ascii="Times New Roman" w:hAnsi="Times New Roman"/>
                <w:b/>
                <w:sz w:val="28"/>
                <w:szCs w:val="28"/>
              </w:rPr>
            </w:pPr>
          </w:p>
        </w:tc>
        <w:tc>
          <w:tcPr>
            <w:tcW w:w="9639" w:type="dxa"/>
            <w:gridSpan w:val="2"/>
          </w:tcPr>
          <w:p w:rsidR="00C71262" w:rsidRPr="00C71262" w:rsidRDefault="00C71262" w:rsidP="00C71262">
            <w:pPr>
              <w:spacing w:line="276" w:lineRule="auto"/>
              <w:rPr>
                <w:b/>
                <w:color w:val="000000"/>
                <w:spacing w:val="-2"/>
                <w:sz w:val="28"/>
                <w:szCs w:val="28"/>
              </w:rPr>
            </w:pPr>
            <w:r w:rsidRPr="00C71262">
              <w:rPr>
                <w:b/>
                <w:color w:val="000000"/>
                <w:spacing w:val="-2"/>
                <w:sz w:val="28"/>
                <w:szCs w:val="28"/>
              </w:rPr>
              <w:t xml:space="preserve">Дикие животные  </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Заяц - «Длинное ухо»</w:t>
            </w:r>
          </w:p>
        </w:tc>
        <w:tc>
          <w:tcPr>
            <w:tcW w:w="6095" w:type="dxa"/>
          </w:tcPr>
          <w:p w:rsidR="00530EDD" w:rsidRPr="00C71262" w:rsidRDefault="00530EDD" w:rsidP="00C71262">
            <w:pPr>
              <w:spacing w:line="276" w:lineRule="auto"/>
              <w:rPr>
                <w:b/>
                <w:color w:val="000000"/>
                <w:sz w:val="28"/>
                <w:szCs w:val="28"/>
              </w:rPr>
            </w:pPr>
            <w:r w:rsidRPr="00C71262">
              <w:rPr>
                <w:sz w:val="28"/>
                <w:szCs w:val="28"/>
              </w:rPr>
              <w:t xml:space="preserve">Чтение рассказа В.Зотова «Заяц – беляк», беседа по содержанию рассказа. </w:t>
            </w:r>
          </w:p>
          <w:p w:rsidR="00530EDD" w:rsidRPr="00C71262" w:rsidRDefault="00530EDD" w:rsidP="00C71262">
            <w:pPr>
              <w:tabs>
                <w:tab w:val="num" w:pos="284"/>
              </w:tabs>
              <w:spacing w:line="276" w:lineRule="auto"/>
              <w:rPr>
                <w:sz w:val="28"/>
                <w:szCs w:val="28"/>
              </w:rPr>
            </w:pPr>
            <w:r w:rsidRPr="00C71262">
              <w:rPr>
                <w:sz w:val="28"/>
                <w:szCs w:val="28"/>
              </w:rPr>
              <w:t xml:space="preserve"> «Знакомство с народными приметами и пословицами» (0,5ч).</w:t>
            </w:r>
          </w:p>
          <w:p w:rsidR="002710CA" w:rsidRPr="00C71262" w:rsidRDefault="002710CA" w:rsidP="00C71262">
            <w:pPr>
              <w:shd w:val="clear" w:color="auto" w:fill="FFFFFF"/>
              <w:spacing w:line="276" w:lineRule="auto"/>
              <w:rPr>
                <w:color w:val="000000"/>
                <w:sz w:val="28"/>
                <w:szCs w:val="28"/>
              </w:rPr>
            </w:pP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pacing w:val="-2"/>
                <w:sz w:val="28"/>
                <w:szCs w:val="28"/>
              </w:rPr>
              <w:t>Лисица. «Лиса Патрикеевна»</w:t>
            </w:r>
          </w:p>
        </w:tc>
        <w:tc>
          <w:tcPr>
            <w:tcW w:w="6095" w:type="dxa"/>
          </w:tcPr>
          <w:p w:rsidR="00530EDD" w:rsidRPr="00C71262" w:rsidRDefault="00530EDD" w:rsidP="00C71262">
            <w:pPr>
              <w:tabs>
                <w:tab w:val="num" w:pos="284"/>
              </w:tabs>
              <w:spacing w:line="276" w:lineRule="auto"/>
              <w:rPr>
                <w:b/>
                <w:sz w:val="28"/>
                <w:szCs w:val="28"/>
              </w:rPr>
            </w:pPr>
            <w:r w:rsidRPr="00C71262">
              <w:rPr>
                <w:sz w:val="28"/>
                <w:szCs w:val="28"/>
              </w:rPr>
              <w:t>Познакомить с особенностями поведения лисы и использование образа лисицы в народном творчестве. Чтение рассказа В. Зотова «Лиса», работа по содержанию рассказа.</w:t>
            </w:r>
          </w:p>
          <w:p w:rsidR="002710CA" w:rsidRPr="00C71262" w:rsidRDefault="00530EDD" w:rsidP="00C71262">
            <w:pPr>
              <w:tabs>
                <w:tab w:val="num" w:pos="284"/>
              </w:tabs>
              <w:spacing w:line="276" w:lineRule="auto"/>
              <w:rPr>
                <w:sz w:val="28"/>
                <w:szCs w:val="28"/>
              </w:rPr>
            </w:pPr>
            <w:r w:rsidRPr="00C71262">
              <w:rPr>
                <w:sz w:val="28"/>
                <w:szCs w:val="28"/>
              </w:rPr>
              <w:t>Разгадываем загадки о лисе.</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Серый хищник – волк</w:t>
            </w:r>
          </w:p>
        </w:tc>
        <w:tc>
          <w:tcPr>
            <w:tcW w:w="6095" w:type="dxa"/>
          </w:tcPr>
          <w:p w:rsidR="00530EDD" w:rsidRPr="00C71262" w:rsidRDefault="00530EDD" w:rsidP="00C71262">
            <w:pPr>
              <w:spacing w:line="276" w:lineRule="auto"/>
              <w:rPr>
                <w:sz w:val="28"/>
                <w:szCs w:val="28"/>
              </w:rPr>
            </w:pPr>
            <w:r w:rsidRPr="00C71262">
              <w:rPr>
                <w:color w:val="000000"/>
                <w:sz w:val="28"/>
                <w:szCs w:val="28"/>
              </w:rPr>
              <w:t>Ч</w:t>
            </w:r>
            <w:r w:rsidRPr="00C71262">
              <w:rPr>
                <w:sz w:val="28"/>
                <w:szCs w:val="28"/>
              </w:rPr>
              <w:t>тение рассказа  В.Зотова «Волк», работа по содержанию рассказа, разбор фразеологизмов.</w:t>
            </w:r>
          </w:p>
          <w:p w:rsidR="002710CA" w:rsidRPr="00C71262" w:rsidRDefault="005B0147" w:rsidP="00C71262">
            <w:pPr>
              <w:spacing w:line="276" w:lineRule="auto"/>
              <w:rPr>
                <w:b/>
                <w:sz w:val="28"/>
                <w:szCs w:val="28"/>
              </w:rPr>
            </w:pPr>
            <w:r>
              <w:rPr>
                <w:sz w:val="28"/>
                <w:szCs w:val="28"/>
              </w:rPr>
              <w:t>Р</w:t>
            </w:r>
            <w:r w:rsidR="00530EDD" w:rsidRPr="00C71262">
              <w:rPr>
                <w:sz w:val="28"/>
                <w:szCs w:val="28"/>
              </w:rPr>
              <w:t>абота в группах - «Раскрась волка». Разгадывание ребусов.</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Хозяин леса – медведь</w:t>
            </w:r>
          </w:p>
        </w:tc>
        <w:tc>
          <w:tcPr>
            <w:tcW w:w="6095" w:type="dxa"/>
          </w:tcPr>
          <w:p w:rsidR="00530EDD" w:rsidRPr="00C71262" w:rsidRDefault="00530EDD" w:rsidP="00C71262">
            <w:pPr>
              <w:spacing w:line="276" w:lineRule="auto"/>
              <w:rPr>
                <w:b/>
                <w:sz w:val="28"/>
                <w:szCs w:val="28"/>
              </w:rPr>
            </w:pPr>
            <w:r w:rsidRPr="00C71262">
              <w:rPr>
                <w:sz w:val="28"/>
                <w:szCs w:val="28"/>
              </w:rPr>
              <w:t>Чтение рассказа В.Зотова «Медведь», беседа по содержанию рассказа, знакомство с народными приметами и пословицами.</w:t>
            </w:r>
          </w:p>
          <w:p w:rsidR="002710CA" w:rsidRPr="00C71262" w:rsidRDefault="005B0147" w:rsidP="005B0147">
            <w:pPr>
              <w:spacing w:line="276" w:lineRule="auto"/>
              <w:rPr>
                <w:sz w:val="28"/>
                <w:szCs w:val="28"/>
              </w:rPr>
            </w:pPr>
            <w:r>
              <w:rPr>
                <w:sz w:val="28"/>
                <w:szCs w:val="28"/>
              </w:rPr>
              <w:t>Р</w:t>
            </w:r>
            <w:r w:rsidR="00530EDD" w:rsidRPr="00C71262">
              <w:rPr>
                <w:sz w:val="28"/>
                <w:szCs w:val="28"/>
              </w:rPr>
              <w:t xml:space="preserve">азгадывание загадок. Составление портрета «Бурый медведь». </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 xml:space="preserve">Любознательный зверёк – </w:t>
            </w:r>
            <w:r w:rsidRPr="00C71262">
              <w:rPr>
                <w:color w:val="000000"/>
                <w:spacing w:val="-2"/>
                <w:sz w:val="28"/>
                <w:szCs w:val="28"/>
              </w:rPr>
              <w:t>белка</w:t>
            </w:r>
          </w:p>
        </w:tc>
        <w:tc>
          <w:tcPr>
            <w:tcW w:w="6095" w:type="dxa"/>
          </w:tcPr>
          <w:p w:rsidR="00530EDD" w:rsidRPr="00C71262" w:rsidRDefault="00530EDD" w:rsidP="00C71262">
            <w:pPr>
              <w:shd w:val="clear" w:color="auto" w:fill="FFFFFF"/>
              <w:spacing w:line="276" w:lineRule="auto"/>
              <w:rPr>
                <w:sz w:val="28"/>
                <w:szCs w:val="28"/>
              </w:rPr>
            </w:pPr>
            <w:r w:rsidRPr="00C71262">
              <w:rPr>
                <w:sz w:val="28"/>
                <w:szCs w:val="28"/>
              </w:rPr>
              <w:t>Чтение рассказа В.Зотова «Белка», беседа по содержанию рассказа, знакомство с особенностями поведения белки.</w:t>
            </w:r>
          </w:p>
          <w:p w:rsidR="002710CA" w:rsidRPr="00C71262" w:rsidRDefault="005B0147" w:rsidP="00C71262">
            <w:pPr>
              <w:shd w:val="clear" w:color="auto" w:fill="FFFFFF"/>
              <w:spacing w:line="276" w:lineRule="auto"/>
              <w:rPr>
                <w:b/>
                <w:sz w:val="28"/>
                <w:szCs w:val="28"/>
              </w:rPr>
            </w:pPr>
            <w:r>
              <w:rPr>
                <w:sz w:val="28"/>
                <w:szCs w:val="28"/>
              </w:rPr>
              <w:t>Р</w:t>
            </w:r>
            <w:r w:rsidR="00530EDD" w:rsidRPr="00C71262">
              <w:rPr>
                <w:sz w:val="28"/>
                <w:szCs w:val="28"/>
              </w:rPr>
              <w:t>абота в группах – «Собери мозаику».</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Куница - охотник на белок</w:t>
            </w:r>
          </w:p>
        </w:tc>
        <w:tc>
          <w:tcPr>
            <w:tcW w:w="6095" w:type="dxa"/>
          </w:tcPr>
          <w:p w:rsidR="00530EDD" w:rsidRPr="00C71262" w:rsidRDefault="00530EDD" w:rsidP="00C71262">
            <w:pPr>
              <w:shd w:val="clear" w:color="auto" w:fill="FFFFFF"/>
              <w:spacing w:line="276" w:lineRule="auto"/>
              <w:rPr>
                <w:sz w:val="28"/>
                <w:szCs w:val="28"/>
              </w:rPr>
            </w:pPr>
            <w:r w:rsidRPr="00C71262">
              <w:rPr>
                <w:sz w:val="28"/>
                <w:szCs w:val="28"/>
              </w:rPr>
              <w:t>Чтение рассказа  В.Бианки «Куница за белкой», беседа по содержанию рассказа, знакомство с особенностями поведения куницы.</w:t>
            </w:r>
          </w:p>
          <w:p w:rsidR="002710CA" w:rsidRPr="00C71262" w:rsidRDefault="005B0147" w:rsidP="00C71262">
            <w:pPr>
              <w:shd w:val="clear" w:color="auto" w:fill="FFFFFF"/>
              <w:spacing w:line="276" w:lineRule="auto"/>
              <w:rPr>
                <w:b/>
                <w:sz w:val="28"/>
                <w:szCs w:val="28"/>
              </w:rPr>
            </w:pPr>
            <w:r>
              <w:rPr>
                <w:b/>
                <w:i/>
                <w:sz w:val="28"/>
                <w:szCs w:val="28"/>
              </w:rPr>
              <w:lastRenderedPageBreak/>
              <w:t>Р</w:t>
            </w:r>
            <w:r w:rsidR="00530EDD" w:rsidRPr="00C71262">
              <w:rPr>
                <w:sz w:val="28"/>
                <w:szCs w:val="28"/>
              </w:rPr>
              <w:t>азгадывание кроссворда, творческая работа «Придумай загадку».</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Лесной красавец – лось</w:t>
            </w:r>
          </w:p>
        </w:tc>
        <w:tc>
          <w:tcPr>
            <w:tcW w:w="6095" w:type="dxa"/>
          </w:tcPr>
          <w:p w:rsidR="00530EDD" w:rsidRPr="00C71262" w:rsidRDefault="00530EDD" w:rsidP="00C71262">
            <w:pPr>
              <w:shd w:val="clear" w:color="auto" w:fill="FFFFFF"/>
              <w:spacing w:line="276" w:lineRule="auto"/>
              <w:rPr>
                <w:sz w:val="28"/>
                <w:szCs w:val="28"/>
              </w:rPr>
            </w:pPr>
            <w:r w:rsidRPr="00C71262">
              <w:rPr>
                <w:sz w:val="28"/>
                <w:szCs w:val="28"/>
              </w:rPr>
              <w:t>Чтение рассказа В. Зотова «Лось», работа по содержанию рассказа.</w:t>
            </w:r>
          </w:p>
          <w:p w:rsidR="002710CA" w:rsidRPr="00C71262" w:rsidRDefault="005B0147" w:rsidP="00C71262">
            <w:pPr>
              <w:shd w:val="clear" w:color="auto" w:fill="FFFFFF"/>
              <w:spacing w:line="276" w:lineRule="auto"/>
              <w:rPr>
                <w:sz w:val="28"/>
                <w:szCs w:val="28"/>
              </w:rPr>
            </w:pPr>
            <w:r>
              <w:rPr>
                <w:b/>
                <w:i/>
                <w:sz w:val="28"/>
                <w:szCs w:val="28"/>
              </w:rPr>
              <w:t>Р</w:t>
            </w:r>
            <w:r w:rsidR="00530EDD" w:rsidRPr="00C71262">
              <w:rPr>
                <w:sz w:val="28"/>
                <w:szCs w:val="28"/>
              </w:rPr>
              <w:t>азгадывание загадок, работа в группах - Панно «Лесной красавец».</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Сердитый недотрога – ёж</w:t>
            </w:r>
          </w:p>
        </w:tc>
        <w:tc>
          <w:tcPr>
            <w:tcW w:w="6095" w:type="dxa"/>
          </w:tcPr>
          <w:p w:rsidR="00530EDD" w:rsidRPr="00C71262" w:rsidRDefault="00530EDD" w:rsidP="00C71262">
            <w:pPr>
              <w:shd w:val="clear" w:color="auto" w:fill="FFFFFF"/>
              <w:spacing w:line="276" w:lineRule="auto"/>
              <w:rPr>
                <w:sz w:val="28"/>
                <w:szCs w:val="28"/>
              </w:rPr>
            </w:pPr>
            <w:r w:rsidRPr="00C71262">
              <w:rPr>
                <w:sz w:val="28"/>
                <w:szCs w:val="28"/>
              </w:rPr>
              <w:t xml:space="preserve">Чтение рассказа В.Зотова «Ёж». </w:t>
            </w:r>
          </w:p>
          <w:p w:rsidR="002710CA" w:rsidRPr="00C71262" w:rsidRDefault="005B0147" w:rsidP="00C71262">
            <w:pPr>
              <w:shd w:val="clear" w:color="auto" w:fill="FFFFFF"/>
              <w:spacing w:line="276" w:lineRule="auto"/>
              <w:rPr>
                <w:sz w:val="28"/>
                <w:szCs w:val="28"/>
              </w:rPr>
            </w:pPr>
            <w:r>
              <w:rPr>
                <w:b/>
                <w:i/>
                <w:sz w:val="28"/>
                <w:szCs w:val="28"/>
              </w:rPr>
              <w:t>И</w:t>
            </w:r>
            <w:r w:rsidR="00530EDD" w:rsidRPr="00C71262">
              <w:rPr>
                <w:sz w:val="28"/>
                <w:szCs w:val="28"/>
              </w:rPr>
              <w:t>гра: «В  гости к ёжику с подарком». Творческая работа «Вылепи ёжика».</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Подземный житель – крот</w:t>
            </w:r>
          </w:p>
        </w:tc>
        <w:tc>
          <w:tcPr>
            <w:tcW w:w="6095" w:type="dxa"/>
          </w:tcPr>
          <w:p w:rsidR="00530EDD" w:rsidRPr="00C71262" w:rsidRDefault="00530EDD" w:rsidP="00C71262">
            <w:pPr>
              <w:shd w:val="clear" w:color="auto" w:fill="FFFFFF"/>
              <w:spacing w:line="276" w:lineRule="auto"/>
              <w:rPr>
                <w:b/>
                <w:sz w:val="28"/>
                <w:szCs w:val="28"/>
              </w:rPr>
            </w:pPr>
            <w:r w:rsidRPr="00C71262">
              <w:rPr>
                <w:color w:val="000000"/>
                <w:sz w:val="28"/>
                <w:szCs w:val="28"/>
              </w:rPr>
              <w:t>Чтение</w:t>
            </w:r>
            <w:r w:rsidRPr="00C71262">
              <w:rPr>
                <w:sz w:val="28"/>
                <w:szCs w:val="28"/>
              </w:rPr>
              <w:t xml:space="preserve">рассказа В.Зотова «Земляные холмики». </w:t>
            </w:r>
          </w:p>
          <w:p w:rsidR="002710CA" w:rsidRPr="00C71262" w:rsidRDefault="005B0147" w:rsidP="00C71262">
            <w:pPr>
              <w:spacing w:line="276" w:lineRule="auto"/>
              <w:rPr>
                <w:sz w:val="28"/>
                <w:szCs w:val="28"/>
              </w:rPr>
            </w:pPr>
            <w:r>
              <w:rPr>
                <w:sz w:val="28"/>
                <w:szCs w:val="28"/>
              </w:rPr>
              <w:t>И</w:t>
            </w:r>
            <w:r w:rsidR="00530EDD" w:rsidRPr="00C71262">
              <w:rPr>
                <w:sz w:val="28"/>
                <w:szCs w:val="28"/>
              </w:rPr>
              <w:t>гра: «Поле чудес».</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Всеядное животное — бар</w:t>
            </w:r>
            <w:r w:rsidRPr="00C71262">
              <w:rPr>
                <w:color w:val="000000"/>
                <w:sz w:val="28"/>
                <w:szCs w:val="28"/>
              </w:rPr>
              <w:softHyphen/>
            </w:r>
            <w:r w:rsidRPr="00C71262">
              <w:rPr>
                <w:color w:val="000000"/>
                <w:spacing w:val="-2"/>
                <w:sz w:val="28"/>
                <w:szCs w:val="28"/>
              </w:rPr>
              <w:t>сук</w:t>
            </w:r>
          </w:p>
        </w:tc>
        <w:tc>
          <w:tcPr>
            <w:tcW w:w="6095" w:type="dxa"/>
          </w:tcPr>
          <w:p w:rsidR="00530EDD" w:rsidRPr="00C71262" w:rsidRDefault="00530EDD" w:rsidP="00C71262">
            <w:pPr>
              <w:shd w:val="clear" w:color="auto" w:fill="FFFFFF"/>
              <w:spacing w:line="276" w:lineRule="auto"/>
              <w:rPr>
                <w:sz w:val="28"/>
                <w:szCs w:val="28"/>
              </w:rPr>
            </w:pPr>
            <w:r w:rsidRPr="00C71262">
              <w:rPr>
                <w:sz w:val="28"/>
                <w:szCs w:val="28"/>
              </w:rPr>
              <w:t>Рассказ учителя о барсуке. Чтение рассказа В. Зотова « Барсук», беседа по рассказу.</w:t>
            </w:r>
          </w:p>
          <w:p w:rsidR="002710CA" w:rsidRPr="00C71262" w:rsidRDefault="00530EDD" w:rsidP="00C71262">
            <w:pPr>
              <w:spacing w:line="276" w:lineRule="auto"/>
              <w:rPr>
                <w:sz w:val="28"/>
                <w:szCs w:val="28"/>
              </w:rPr>
            </w:pPr>
            <w:r w:rsidRPr="00C71262">
              <w:rPr>
                <w:sz w:val="28"/>
                <w:szCs w:val="28"/>
              </w:rPr>
              <w:t>Разгадывание кроссвордов, загадок, картинок с изображением животных. Работа в группах «Собери мозаику».</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pacing w:val="-3"/>
                <w:sz w:val="28"/>
                <w:szCs w:val="28"/>
              </w:rPr>
              <w:t>Бобр-строитель</w:t>
            </w:r>
          </w:p>
        </w:tc>
        <w:tc>
          <w:tcPr>
            <w:tcW w:w="6095" w:type="dxa"/>
          </w:tcPr>
          <w:p w:rsidR="00530EDD" w:rsidRPr="00C71262" w:rsidRDefault="00530EDD" w:rsidP="00C71262">
            <w:pPr>
              <w:spacing w:line="276" w:lineRule="auto"/>
              <w:rPr>
                <w:sz w:val="28"/>
                <w:szCs w:val="28"/>
              </w:rPr>
            </w:pPr>
            <w:r w:rsidRPr="00C71262">
              <w:rPr>
                <w:sz w:val="28"/>
                <w:szCs w:val="28"/>
              </w:rPr>
              <w:t>Чтение рассказа В. Зотова «Бобр», знакомство со скороговорками и народными приметами.</w:t>
            </w:r>
          </w:p>
          <w:p w:rsidR="002710CA" w:rsidRPr="00C71262" w:rsidRDefault="00530EDD" w:rsidP="00C71262">
            <w:pPr>
              <w:shd w:val="clear" w:color="auto" w:fill="FFFFFF"/>
              <w:spacing w:line="276" w:lineRule="auto"/>
              <w:rPr>
                <w:sz w:val="28"/>
                <w:szCs w:val="28"/>
              </w:rPr>
            </w:pPr>
            <w:r w:rsidRPr="00C71262">
              <w:rPr>
                <w:sz w:val="28"/>
                <w:szCs w:val="28"/>
              </w:rPr>
              <w:t>отгадывание картинок с изображением бобра, разгадывание загадок.</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pacing w:val="-3"/>
                <w:sz w:val="28"/>
                <w:szCs w:val="28"/>
              </w:rPr>
              <w:t>Запасливый бурундук</w:t>
            </w:r>
          </w:p>
        </w:tc>
        <w:tc>
          <w:tcPr>
            <w:tcW w:w="6095" w:type="dxa"/>
          </w:tcPr>
          <w:p w:rsidR="00530EDD" w:rsidRPr="00C71262" w:rsidRDefault="00530EDD" w:rsidP="00C71262">
            <w:pPr>
              <w:spacing w:line="276" w:lineRule="auto"/>
              <w:rPr>
                <w:sz w:val="28"/>
                <w:szCs w:val="28"/>
              </w:rPr>
            </w:pPr>
            <w:r w:rsidRPr="00C71262">
              <w:rPr>
                <w:sz w:val="28"/>
                <w:szCs w:val="28"/>
              </w:rPr>
              <w:t>Рассказ учителя о бурундуке. Чтение рассказа В. Зотова «Бурундук», работа над словесным описанием.</w:t>
            </w:r>
          </w:p>
          <w:p w:rsidR="002710CA" w:rsidRPr="00C71262" w:rsidRDefault="00530EDD" w:rsidP="00C71262">
            <w:pPr>
              <w:shd w:val="clear" w:color="auto" w:fill="FFFFFF"/>
              <w:spacing w:line="276" w:lineRule="auto"/>
              <w:rPr>
                <w:b/>
                <w:sz w:val="28"/>
                <w:szCs w:val="28"/>
              </w:rPr>
            </w:pPr>
            <w:r w:rsidRPr="00C71262">
              <w:rPr>
                <w:sz w:val="28"/>
                <w:szCs w:val="28"/>
              </w:rPr>
              <w:t>разгадывание кроссворда, творческая работа «Придумай загадку».</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 xml:space="preserve">Кабан - дикий родственник </w:t>
            </w:r>
            <w:r w:rsidRPr="00C71262">
              <w:rPr>
                <w:color w:val="000000"/>
                <w:spacing w:val="-1"/>
                <w:sz w:val="28"/>
                <w:szCs w:val="28"/>
              </w:rPr>
              <w:t>домашней свиньи</w:t>
            </w:r>
          </w:p>
        </w:tc>
        <w:tc>
          <w:tcPr>
            <w:tcW w:w="6095" w:type="dxa"/>
          </w:tcPr>
          <w:p w:rsidR="00530EDD" w:rsidRPr="00C71262" w:rsidRDefault="00530EDD" w:rsidP="00C71262">
            <w:pPr>
              <w:spacing w:line="276" w:lineRule="auto"/>
              <w:rPr>
                <w:sz w:val="28"/>
                <w:szCs w:val="28"/>
              </w:rPr>
            </w:pPr>
            <w:r w:rsidRPr="00C71262">
              <w:rPr>
                <w:sz w:val="28"/>
                <w:szCs w:val="28"/>
              </w:rPr>
              <w:t>Рассказ учителя о диких кабанах. Чтение рассказа В. Зотова «Бурундук», работа над словесным описанием.</w:t>
            </w:r>
          </w:p>
          <w:p w:rsidR="002710CA" w:rsidRPr="00C71262" w:rsidRDefault="00530EDD" w:rsidP="00C71262">
            <w:pPr>
              <w:spacing w:line="276" w:lineRule="auto"/>
              <w:rPr>
                <w:sz w:val="28"/>
                <w:szCs w:val="28"/>
              </w:rPr>
            </w:pPr>
            <w:r w:rsidRPr="00C71262">
              <w:rPr>
                <w:sz w:val="28"/>
                <w:szCs w:val="28"/>
              </w:rPr>
              <w:t>конкурс «Кто? Где? Когда?».</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pacing w:val="-3"/>
                <w:sz w:val="28"/>
                <w:szCs w:val="28"/>
              </w:rPr>
              <w:t>Мышка-норушка</w:t>
            </w:r>
          </w:p>
        </w:tc>
        <w:tc>
          <w:tcPr>
            <w:tcW w:w="6095" w:type="dxa"/>
          </w:tcPr>
          <w:p w:rsidR="00530EDD" w:rsidRPr="00C71262" w:rsidRDefault="00530EDD" w:rsidP="00C71262">
            <w:pPr>
              <w:spacing w:line="276" w:lineRule="auto"/>
              <w:rPr>
                <w:sz w:val="28"/>
                <w:szCs w:val="28"/>
              </w:rPr>
            </w:pPr>
            <w:proofErr w:type="gramStart"/>
            <w:r w:rsidRPr="00C71262">
              <w:rPr>
                <w:sz w:val="28"/>
                <w:szCs w:val="28"/>
              </w:rPr>
              <w:t>Чтение рассказа В. Зотова «Мышь» или «Полёвка», разучивание стихотворения «Вышли мышки как-то раз», сценка «Теремок».</w:t>
            </w:r>
            <w:proofErr w:type="gramEnd"/>
          </w:p>
          <w:p w:rsidR="002710CA" w:rsidRPr="00C71262" w:rsidRDefault="00530EDD" w:rsidP="00C71262">
            <w:pPr>
              <w:shd w:val="clear" w:color="auto" w:fill="FFFFFF"/>
              <w:spacing w:line="276" w:lineRule="auto"/>
              <w:rPr>
                <w:sz w:val="28"/>
                <w:szCs w:val="28"/>
              </w:rPr>
            </w:pPr>
            <w:r w:rsidRPr="00C71262">
              <w:rPr>
                <w:sz w:val="28"/>
                <w:szCs w:val="28"/>
              </w:rPr>
              <w:t xml:space="preserve">разгадывание кроссворда, загадок. </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Рысь - родственник кошки</w:t>
            </w:r>
          </w:p>
        </w:tc>
        <w:tc>
          <w:tcPr>
            <w:tcW w:w="6095" w:type="dxa"/>
          </w:tcPr>
          <w:p w:rsidR="00530EDD" w:rsidRPr="00C71262" w:rsidRDefault="00530EDD" w:rsidP="00C71262">
            <w:pPr>
              <w:shd w:val="clear" w:color="auto" w:fill="FFFFFF"/>
              <w:spacing w:line="276" w:lineRule="auto"/>
              <w:rPr>
                <w:sz w:val="28"/>
                <w:szCs w:val="28"/>
              </w:rPr>
            </w:pPr>
            <w:r w:rsidRPr="00C71262">
              <w:rPr>
                <w:sz w:val="28"/>
                <w:szCs w:val="28"/>
              </w:rPr>
              <w:t>Знакомство с дикой кошкой – рысью, разгадывание загадок, «Где живут рыси?» работа с картой России. Сравнение домашней кошки с рысью, чтение рассказа В. Зотова «Рысь».</w:t>
            </w:r>
          </w:p>
          <w:p w:rsidR="002710CA" w:rsidRPr="00C71262" w:rsidRDefault="00530EDD" w:rsidP="00C71262">
            <w:pPr>
              <w:shd w:val="clear" w:color="auto" w:fill="FFFFFF"/>
              <w:spacing w:line="276" w:lineRule="auto"/>
              <w:rPr>
                <w:b/>
                <w:sz w:val="28"/>
                <w:szCs w:val="28"/>
              </w:rPr>
            </w:pPr>
            <w:r w:rsidRPr="00C71262">
              <w:rPr>
                <w:sz w:val="28"/>
                <w:szCs w:val="28"/>
              </w:rPr>
              <w:lastRenderedPageBreak/>
              <w:t>рисование домашней кошки или рыси.</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Соболь - «дорогой» зверёк</w:t>
            </w:r>
          </w:p>
        </w:tc>
        <w:tc>
          <w:tcPr>
            <w:tcW w:w="6095" w:type="dxa"/>
          </w:tcPr>
          <w:p w:rsidR="00530EDD" w:rsidRPr="00C71262" w:rsidRDefault="00530EDD" w:rsidP="00C71262">
            <w:pPr>
              <w:shd w:val="clear" w:color="auto" w:fill="FFFFFF"/>
              <w:spacing w:line="276" w:lineRule="auto"/>
              <w:rPr>
                <w:sz w:val="28"/>
                <w:szCs w:val="28"/>
              </w:rPr>
            </w:pPr>
            <w:r w:rsidRPr="00C71262">
              <w:rPr>
                <w:b/>
                <w:color w:val="000000"/>
                <w:sz w:val="28"/>
                <w:szCs w:val="28"/>
              </w:rPr>
              <w:t>З</w:t>
            </w:r>
            <w:r w:rsidRPr="00C71262">
              <w:rPr>
                <w:sz w:val="28"/>
                <w:szCs w:val="28"/>
              </w:rPr>
              <w:t>накомство с соболем, работа с картой России, чтение рассказа В. Зотова «Соболь».</w:t>
            </w:r>
          </w:p>
          <w:p w:rsidR="002710CA" w:rsidRPr="00C71262" w:rsidRDefault="00530EDD" w:rsidP="00C71262">
            <w:pPr>
              <w:spacing w:line="276" w:lineRule="auto"/>
              <w:rPr>
                <w:sz w:val="28"/>
                <w:szCs w:val="28"/>
              </w:rPr>
            </w:pPr>
            <w:r w:rsidRPr="00C71262">
              <w:rPr>
                <w:sz w:val="28"/>
                <w:szCs w:val="28"/>
              </w:rPr>
              <w:t>разгадывание кроссворда, игра «Эти забавные животные».</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Тигр - самая большая кош</w:t>
            </w:r>
            <w:r w:rsidRPr="00C71262">
              <w:rPr>
                <w:color w:val="000000"/>
                <w:sz w:val="28"/>
                <w:szCs w:val="28"/>
              </w:rPr>
              <w:softHyphen/>
            </w:r>
            <w:r w:rsidRPr="00C71262">
              <w:rPr>
                <w:color w:val="000000"/>
                <w:spacing w:val="-1"/>
                <w:sz w:val="28"/>
                <w:szCs w:val="28"/>
              </w:rPr>
              <w:t>ка на Земле</w:t>
            </w:r>
          </w:p>
        </w:tc>
        <w:tc>
          <w:tcPr>
            <w:tcW w:w="6095" w:type="dxa"/>
          </w:tcPr>
          <w:p w:rsidR="00530EDD" w:rsidRPr="00C71262" w:rsidRDefault="00530EDD" w:rsidP="00C71262">
            <w:pPr>
              <w:shd w:val="clear" w:color="auto" w:fill="FFFFFF"/>
              <w:spacing w:line="276" w:lineRule="auto"/>
              <w:rPr>
                <w:sz w:val="28"/>
                <w:szCs w:val="28"/>
              </w:rPr>
            </w:pPr>
            <w:r w:rsidRPr="00C71262">
              <w:rPr>
                <w:sz w:val="28"/>
                <w:szCs w:val="28"/>
              </w:rPr>
              <w:t xml:space="preserve">Знакомство с самой большой кошкой – тигром. Фонограмма звуков джунглей и рёва тигра. Чтение рассказа В. Зотова «Тигр». </w:t>
            </w:r>
          </w:p>
          <w:p w:rsidR="002710CA" w:rsidRPr="00C71262" w:rsidRDefault="00530EDD" w:rsidP="00C71262">
            <w:pPr>
              <w:shd w:val="clear" w:color="auto" w:fill="FFFFFF"/>
              <w:spacing w:line="276" w:lineRule="auto"/>
              <w:rPr>
                <w:b/>
                <w:sz w:val="28"/>
                <w:szCs w:val="28"/>
              </w:rPr>
            </w:pPr>
            <w:r w:rsidRPr="00C71262">
              <w:rPr>
                <w:sz w:val="28"/>
                <w:szCs w:val="28"/>
              </w:rPr>
              <w:t>разгадывание ребусов, загадок. Составление портрета тигра.</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 xml:space="preserve">Косуля - самый маленький </w:t>
            </w:r>
            <w:r w:rsidRPr="00C71262">
              <w:rPr>
                <w:color w:val="000000"/>
                <w:spacing w:val="-1"/>
                <w:sz w:val="28"/>
                <w:szCs w:val="28"/>
              </w:rPr>
              <w:t>европейский олень</w:t>
            </w:r>
          </w:p>
        </w:tc>
        <w:tc>
          <w:tcPr>
            <w:tcW w:w="6095" w:type="dxa"/>
          </w:tcPr>
          <w:p w:rsidR="00530EDD" w:rsidRPr="00C71262" w:rsidRDefault="00530EDD" w:rsidP="00C71262">
            <w:pPr>
              <w:shd w:val="clear" w:color="auto" w:fill="FFFFFF"/>
              <w:spacing w:line="276" w:lineRule="auto"/>
              <w:rPr>
                <w:sz w:val="28"/>
                <w:szCs w:val="28"/>
              </w:rPr>
            </w:pPr>
            <w:r w:rsidRPr="00C71262">
              <w:rPr>
                <w:sz w:val="28"/>
                <w:szCs w:val="28"/>
              </w:rPr>
              <w:t xml:space="preserve">Рассказ учителя о косуле, разгадывание кроссворда, загадок. Чтение рассказа В.Бианки «Снежный взрыв и спасённая косуля». </w:t>
            </w:r>
          </w:p>
          <w:p w:rsidR="002710CA" w:rsidRPr="00C71262" w:rsidRDefault="00530EDD" w:rsidP="00C71262">
            <w:pPr>
              <w:shd w:val="clear" w:color="auto" w:fill="FFFFFF"/>
              <w:spacing w:line="276" w:lineRule="auto"/>
              <w:rPr>
                <w:color w:val="000000"/>
                <w:sz w:val="28"/>
                <w:szCs w:val="28"/>
              </w:rPr>
            </w:pPr>
            <w:r w:rsidRPr="00C71262">
              <w:rPr>
                <w:sz w:val="28"/>
                <w:szCs w:val="28"/>
              </w:rPr>
              <w:t>игра «Мордочка, хвост и четыре ноги».</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pacing w:val="-3"/>
                <w:sz w:val="28"/>
                <w:szCs w:val="28"/>
              </w:rPr>
              <w:t xml:space="preserve">Дикие </w:t>
            </w:r>
            <w:r w:rsidRPr="00C71262">
              <w:rPr>
                <w:color w:val="000000"/>
                <w:spacing w:val="-1"/>
                <w:sz w:val="28"/>
                <w:szCs w:val="28"/>
              </w:rPr>
              <w:t>животные</w:t>
            </w:r>
          </w:p>
        </w:tc>
        <w:tc>
          <w:tcPr>
            <w:tcW w:w="6095" w:type="dxa"/>
          </w:tcPr>
          <w:p w:rsidR="002710CA" w:rsidRPr="00C71262" w:rsidRDefault="00530EDD" w:rsidP="00C71262">
            <w:pPr>
              <w:shd w:val="clear" w:color="auto" w:fill="FFFFFF"/>
              <w:spacing w:line="276" w:lineRule="auto"/>
              <w:rPr>
                <w:sz w:val="28"/>
                <w:szCs w:val="28"/>
              </w:rPr>
            </w:pPr>
            <w:r w:rsidRPr="00C71262">
              <w:rPr>
                <w:sz w:val="28"/>
                <w:szCs w:val="28"/>
              </w:rPr>
              <w:t>чтение стихов о животных, игра «Угадай по описанию», «Чьё это меню?», викторина «Эти забавные животные».</w:t>
            </w:r>
          </w:p>
        </w:tc>
      </w:tr>
      <w:tr w:rsidR="00C71262" w:rsidRPr="00C71262" w:rsidTr="00C71262">
        <w:trPr>
          <w:trHeight w:val="372"/>
        </w:trPr>
        <w:tc>
          <w:tcPr>
            <w:tcW w:w="675" w:type="dxa"/>
          </w:tcPr>
          <w:p w:rsidR="00C71262" w:rsidRPr="00C71262" w:rsidRDefault="00C71262" w:rsidP="00C71262">
            <w:pPr>
              <w:pStyle w:val="ab"/>
              <w:numPr>
                <w:ilvl w:val="0"/>
                <w:numId w:val="19"/>
              </w:numPr>
              <w:spacing w:after="0"/>
              <w:ind w:firstLine="0"/>
              <w:rPr>
                <w:rFonts w:ascii="Times New Roman" w:hAnsi="Times New Roman"/>
                <w:b/>
                <w:sz w:val="28"/>
                <w:szCs w:val="28"/>
              </w:rPr>
            </w:pPr>
          </w:p>
        </w:tc>
        <w:tc>
          <w:tcPr>
            <w:tcW w:w="9639" w:type="dxa"/>
            <w:gridSpan w:val="2"/>
          </w:tcPr>
          <w:p w:rsidR="00C71262" w:rsidRPr="00C71262" w:rsidRDefault="00C71262" w:rsidP="00C71262">
            <w:pPr>
              <w:spacing w:line="276" w:lineRule="auto"/>
              <w:rPr>
                <w:b/>
                <w:color w:val="000000"/>
                <w:spacing w:val="-3"/>
                <w:sz w:val="28"/>
                <w:szCs w:val="28"/>
              </w:rPr>
            </w:pPr>
            <w:r w:rsidRPr="00C71262">
              <w:rPr>
                <w:b/>
                <w:color w:val="000000"/>
                <w:spacing w:val="-3"/>
                <w:sz w:val="28"/>
                <w:szCs w:val="28"/>
              </w:rPr>
              <w:t>Пернатые  жители</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 xml:space="preserve">Воробей </w:t>
            </w:r>
            <w:r w:rsidRPr="00C71262">
              <w:rPr>
                <w:i/>
                <w:iCs/>
                <w:color w:val="000000"/>
                <w:sz w:val="28"/>
                <w:szCs w:val="28"/>
              </w:rPr>
              <w:t xml:space="preserve">- </w:t>
            </w:r>
            <w:r w:rsidRPr="00C71262">
              <w:rPr>
                <w:color w:val="000000"/>
                <w:sz w:val="28"/>
                <w:szCs w:val="28"/>
              </w:rPr>
              <w:t>самая распро</w:t>
            </w:r>
            <w:r w:rsidRPr="00C71262">
              <w:rPr>
                <w:color w:val="000000"/>
                <w:sz w:val="28"/>
                <w:szCs w:val="28"/>
              </w:rPr>
              <w:softHyphen/>
            </w:r>
            <w:r w:rsidRPr="00C71262">
              <w:rPr>
                <w:color w:val="000000"/>
                <w:spacing w:val="-3"/>
                <w:sz w:val="28"/>
                <w:szCs w:val="28"/>
              </w:rPr>
              <w:t>странённая птица на Земле</w:t>
            </w:r>
          </w:p>
        </w:tc>
        <w:tc>
          <w:tcPr>
            <w:tcW w:w="6095" w:type="dxa"/>
          </w:tcPr>
          <w:p w:rsidR="00530EDD" w:rsidRPr="00C71262" w:rsidRDefault="00530EDD" w:rsidP="00C71262">
            <w:pPr>
              <w:shd w:val="clear" w:color="auto" w:fill="FFFFFF"/>
              <w:spacing w:line="276" w:lineRule="auto"/>
              <w:rPr>
                <w:b/>
                <w:sz w:val="28"/>
                <w:szCs w:val="28"/>
              </w:rPr>
            </w:pPr>
            <w:r w:rsidRPr="00C71262">
              <w:rPr>
                <w:color w:val="000000"/>
                <w:spacing w:val="-2"/>
                <w:sz w:val="28"/>
                <w:szCs w:val="28"/>
              </w:rPr>
              <w:t>Знакомство с маленькой птичкой нашей страны – воробьём. Чтение и анализ стихотворения «Где обедал воробей?»</w:t>
            </w:r>
          </w:p>
          <w:p w:rsidR="002710CA" w:rsidRPr="00C71262" w:rsidRDefault="00530EDD" w:rsidP="00C71262">
            <w:pPr>
              <w:shd w:val="clear" w:color="auto" w:fill="FFFFFF"/>
              <w:spacing w:line="276" w:lineRule="auto"/>
              <w:rPr>
                <w:b/>
                <w:sz w:val="28"/>
                <w:szCs w:val="28"/>
              </w:rPr>
            </w:pPr>
            <w:r w:rsidRPr="00C71262">
              <w:rPr>
                <w:sz w:val="28"/>
                <w:szCs w:val="28"/>
              </w:rPr>
              <w:t>разгадывание загадок. Составление портрета воробья.</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Ворона – красивая, умная, «интеллектуаль</w:t>
            </w:r>
            <w:r w:rsidRPr="00C71262">
              <w:rPr>
                <w:color w:val="000000"/>
                <w:sz w:val="28"/>
                <w:szCs w:val="28"/>
              </w:rPr>
              <w:softHyphen/>
            </w:r>
            <w:r w:rsidRPr="00C71262">
              <w:rPr>
                <w:color w:val="000000"/>
                <w:spacing w:val="-2"/>
                <w:sz w:val="28"/>
                <w:szCs w:val="28"/>
              </w:rPr>
              <w:t>ная» птица</w:t>
            </w:r>
          </w:p>
        </w:tc>
        <w:tc>
          <w:tcPr>
            <w:tcW w:w="6095" w:type="dxa"/>
          </w:tcPr>
          <w:p w:rsidR="00530EDD" w:rsidRPr="00C71262" w:rsidRDefault="00530EDD" w:rsidP="00C71262">
            <w:pPr>
              <w:shd w:val="clear" w:color="auto" w:fill="FFFFFF"/>
              <w:spacing w:line="276" w:lineRule="auto"/>
              <w:rPr>
                <w:sz w:val="28"/>
                <w:szCs w:val="28"/>
              </w:rPr>
            </w:pPr>
            <w:r w:rsidRPr="00C71262">
              <w:rPr>
                <w:color w:val="000000"/>
                <w:spacing w:val="-7"/>
                <w:sz w:val="28"/>
                <w:szCs w:val="28"/>
              </w:rPr>
              <w:t>Чтение  и анализ рассказа В. Зотова «Ворона».</w:t>
            </w:r>
          </w:p>
          <w:p w:rsidR="00530EDD" w:rsidRPr="00C71262" w:rsidRDefault="00530EDD" w:rsidP="00C71262">
            <w:pPr>
              <w:shd w:val="clear" w:color="auto" w:fill="FFFFFF"/>
              <w:spacing w:line="276" w:lineRule="auto"/>
              <w:rPr>
                <w:color w:val="000000"/>
                <w:spacing w:val="-7"/>
                <w:sz w:val="28"/>
                <w:szCs w:val="28"/>
              </w:rPr>
            </w:pPr>
            <w:r w:rsidRPr="00C71262">
              <w:rPr>
                <w:color w:val="000000"/>
                <w:spacing w:val="-2"/>
                <w:sz w:val="28"/>
                <w:szCs w:val="28"/>
              </w:rPr>
              <w:t>Картинки с изображением вороны, загадки, народные приме</w:t>
            </w:r>
            <w:r w:rsidRPr="00C71262">
              <w:rPr>
                <w:color w:val="000000"/>
                <w:spacing w:val="-2"/>
                <w:sz w:val="28"/>
                <w:szCs w:val="28"/>
              </w:rPr>
              <w:softHyphen/>
            </w:r>
            <w:r w:rsidRPr="00C71262">
              <w:rPr>
                <w:color w:val="000000"/>
                <w:spacing w:val="-7"/>
                <w:sz w:val="28"/>
                <w:szCs w:val="28"/>
              </w:rPr>
              <w:t xml:space="preserve">ты. </w:t>
            </w:r>
          </w:p>
          <w:p w:rsidR="002710CA" w:rsidRPr="00C71262" w:rsidRDefault="00530EDD" w:rsidP="00C71262">
            <w:pPr>
              <w:shd w:val="clear" w:color="auto" w:fill="FFFFFF"/>
              <w:spacing w:line="276" w:lineRule="auto"/>
              <w:rPr>
                <w:color w:val="000000"/>
                <w:spacing w:val="-2"/>
                <w:sz w:val="28"/>
                <w:szCs w:val="28"/>
              </w:rPr>
            </w:pPr>
            <w:r w:rsidRPr="00C71262">
              <w:rPr>
                <w:sz w:val="28"/>
                <w:szCs w:val="28"/>
              </w:rPr>
              <w:t>разгадывание загадок, р</w:t>
            </w:r>
            <w:r w:rsidRPr="00C71262">
              <w:rPr>
                <w:color w:val="000000"/>
                <w:spacing w:val="-2"/>
                <w:sz w:val="28"/>
                <w:szCs w:val="28"/>
              </w:rPr>
              <w:t>абота в группах «Рисование вороны».</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proofErr w:type="gramStart"/>
            <w:r w:rsidRPr="00C71262">
              <w:rPr>
                <w:color w:val="000000"/>
                <w:sz w:val="28"/>
                <w:szCs w:val="28"/>
              </w:rPr>
              <w:t>Сорока-белобока</w:t>
            </w:r>
            <w:proofErr w:type="gramEnd"/>
            <w:r w:rsidRPr="00C71262">
              <w:rPr>
                <w:color w:val="000000"/>
                <w:sz w:val="28"/>
                <w:szCs w:val="28"/>
              </w:rPr>
              <w:t xml:space="preserve"> - «лесная </w:t>
            </w:r>
            <w:r w:rsidRPr="00C71262">
              <w:rPr>
                <w:color w:val="000000"/>
                <w:spacing w:val="-1"/>
                <w:sz w:val="28"/>
                <w:szCs w:val="28"/>
              </w:rPr>
              <w:t>сплетница»</w:t>
            </w:r>
          </w:p>
        </w:tc>
        <w:tc>
          <w:tcPr>
            <w:tcW w:w="6095" w:type="dxa"/>
          </w:tcPr>
          <w:p w:rsidR="00530EDD" w:rsidRPr="00C71262" w:rsidRDefault="00530EDD" w:rsidP="00C71262">
            <w:pPr>
              <w:shd w:val="clear" w:color="auto" w:fill="FFFFFF"/>
              <w:spacing w:line="276" w:lineRule="auto"/>
              <w:rPr>
                <w:color w:val="000000"/>
                <w:spacing w:val="-1"/>
                <w:sz w:val="28"/>
                <w:szCs w:val="28"/>
              </w:rPr>
            </w:pPr>
            <w:r w:rsidRPr="00C71262">
              <w:rPr>
                <w:color w:val="000000"/>
                <w:spacing w:val="-2"/>
                <w:sz w:val="28"/>
                <w:szCs w:val="28"/>
              </w:rPr>
              <w:t>Слайды с изображением сороки.</w:t>
            </w:r>
            <w:r w:rsidRPr="00C71262">
              <w:rPr>
                <w:color w:val="000000"/>
                <w:spacing w:val="-5"/>
                <w:sz w:val="28"/>
                <w:szCs w:val="28"/>
              </w:rPr>
              <w:t xml:space="preserve"> Чтение и анализ рассказа В. Зотова «Сорока»</w:t>
            </w:r>
            <w:r w:rsidRPr="00C71262">
              <w:rPr>
                <w:color w:val="000000"/>
                <w:spacing w:val="-1"/>
                <w:sz w:val="28"/>
                <w:szCs w:val="28"/>
              </w:rPr>
              <w:t xml:space="preserve">, стихотворения «Сорока - </w:t>
            </w:r>
            <w:proofErr w:type="spellStart"/>
            <w:r w:rsidRPr="00C71262">
              <w:rPr>
                <w:color w:val="000000"/>
                <w:spacing w:val="-1"/>
                <w:sz w:val="28"/>
                <w:szCs w:val="28"/>
              </w:rPr>
              <w:t>Трещётка</w:t>
            </w:r>
            <w:proofErr w:type="spellEnd"/>
            <w:r w:rsidRPr="00C71262">
              <w:rPr>
                <w:color w:val="000000"/>
                <w:spacing w:val="-1"/>
                <w:sz w:val="28"/>
                <w:szCs w:val="28"/>
              </w:rPr>
              <w:t>».</w:t>
            </w:r>
          </w:p>
          <w:p w:rsidR="002710CA" w:rsidRPr="00C71262" w:rsidRDefault="00530EDD" w:rsidP="00C71262">
            <w:pPr>
              <w:shd w:val="clear" w:color="auto" w:fill="FFFFFF"/>
              <w:spacing w:line="276" w:lineRule="auto"/>
              <w:rPr>
                <w:b/>
                <w:sz w:val="28"/>
                <w:szCs w:val="28"/>
              </w:rPr>
            </w:pPr>
            <w:r w:rsidRPr="00C71262">
              <w:rPr>
                <w:sz w:val="28"/>
                <w:szCs w:val="28"/>
              </w:rPr>
              <w:t>разгадывание загадок, игра «П</w:t>
            </w:r>
            <w:r w:rsidRPr="00C71262">
              <w:rPr>
                <w:color w:val="000000"/>
                <w:spacing w:val="-2"/>
                <w:sz w:val="28"/>
                <w:szCs w:val="28"/>
              </w:rPr>
              <w:t>ословицы и пого</w:t>
            </w:r>
            <w:r w:rsidRPr="00C71262">
              <w:rPr>
                <w:color w:val="000000"/>
                <w:spacing w:val="-2"/>
                <w:sz w:val="28"/>
                <w:szCs w:val="28"/>
              </w:rPr>
              <w:softHyphen/>
            </w:r>
            <w:r w:rsidRPr="00C71262">
              <w:rPr>
                <w:color w:val="000000"/>
                <w:spacing w:val="-5"/>
                <w:sz w:val="28"/>
                <w:szCs w:val="28"/>
              </w:rPr>
              <w:t>ворки о сороке»</w:t>
            </w:r>
            <w:proofErr w:type="gramStart"/>
            <w:r w:rsidRPr="00C71262">
              <w:rPr>
                <w:sz w:val="28"/>
                <w:szCs w:val="28"/>
              </w:rPr>
              <w:t xml:space="preserve"> .</w:t>
            </w:r>
            <w:proofErr w:type="gramEnd"/>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«Лесной доктор» - дятел</w:t>
            </w:r>
          </w:p>
        </w:tc>
        <w:tc>
          <w:tcPr>
            <w:tcW w:w="6095" w:type="dxa"/>
          </w:tcPr>
          <w:p w:rsidR="00530EDD" w:rsidRPr="00C71262" w:rsidRDefault="00530EDD" w:rsidP="00C71262">
            <w:pPr>
              <w:shd w:val="clear" w:color="auto" w:fill="FFFFFF"/>
              <w:spacing w:line="276" w:lineRule="auto"/>
              <w:rPr>
                <w:color w:val="000000"/>
                <w:spacing w:val="-1"/>
                <w:sz w:val="28"/>
                <w:szCs w:val="28"/>
              </w:rPr>
            </w:pPr>
            <w:r w:rsidRPr="00C71262">
              <w:rPr>
                <w:color w:val="000000"/>
                <w:spacing w:val="-1"/>
                <w:sz w:val="28"/>
                <w:szCs w:val="28"/>
              </w:rPr>
              <w:t>Вводная беседа: Кто же это «Лесной доктор»? Чтение и анализ рассказа В. Зотова «Дятел».</w:t>
            </w:r>
          </w:p>
          <w:p w:rsidR="002710CA" w:rsidRPr="00C71262" w:rsidRDefault="00530EDD" w:rsidP="00C71262">
            <w:pPr>
              <w:shd w:val="clear" w:color="auto" w:fill="FFFFFF"/>
              <w:spacing w:line="276" w:lineRule="auto"/>
              <w:rPr>
                <w:color w:val="000000"/>
                <w:spacing w:val="-1"/>
                <w:sz w:val="28"/>
                <w:szCs w:val="28"/>
              </w:rPr>
            </w:pPr>
            <w:r w:rsidRPr="00C71262">
              <w:rPr>
                <w:sz w:val="28"/>
                <w:szCs w:val="28"/>
              </w:rPr>
              <w:t>отгадываем</w:t>
            </w:r>
            <w:r w:rsidRPr="00C71262">
              <w:rPr>
                <w:color w:val="000000"/>
                <w:spacing w:val="-1"/>
                <w:sz w:val="28"/>
                <w:szCs w:val="28"/>
              </w:rPr>
              <w:t xml:space="preserve"> загадки,  работа над скороговорками пословицами, поговорками, народными приметами.</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Соловей - «великий маэст</w:t>
            </w:r>
            <w:r w:rsidRPr="00C71262">
              <w:rPr>
                <w:color w:val="000000"/>
                <w:sz w:val="28"/>
                <w:szCs w:val="28"/>
              </w:rPr>
              <w:softHyphen/>
            </w:r>
            <w:r w:rsidRPr="00C71262">
              <w:rPr>
                <w:color w:val="000000"/>
                <w:spacing w:val="-6"/>
                <w:sz w:val="28"/>
                <w:szCs w:val="28"/>
              </w:rPr>
              <w:t>ро»</w:t>
            </w:r>
          </w:p>
        </w:tc>
        <w:tc>
          <w:tcPr>
            <w:tcW w:w="6095" w:type="dxa"/>
          </w:tcPr>
          <w:p w:rsidR="002710CA" w:rsidRPr="00C71262" w:rsidRDefault="00530EDD" w:rsidP="00C71262">
            <w:pPr>
              <w:shd w:val="clear" w:color="auto" w:fill="FFFFFF"/>
              <w:spacing w:line="276" w:lineRule="auto"/>
              <w:rPr>
                <w:color w:val="000000"/>
                <w:sz w:val="28"/>
                <w:szCs w:val="28"/>
              </w:rPr>
            </w:pPr>
            <w:r w:rsidRPr="00C71262">
              <w:rPr>
                <w:color w:val="000000"/>
                <w:spacing w:val="-2"/>
                <w:sz w:val="28"/>
                <w:szCs w:val="28"/>
              </w:rPr>
              <w:t>Знакомство  с соловьём, сообщения учеников, за</w:t>
            </w:r>
            <w:r w:rsidRPr="00C71262">
              <w:rPr>
                <w:color w:val="000000"/>
                <w:spacing w:val="-2"/>
                <w:sz w:val="28"/>
                <w:szCs w:val="28"/>
              </w:rPr>
              <w:softHyphen/>
            </w:r>
            <w:r w:rsidRPr="00C71262">
              <w:rPr>
                <w:color w:val="000000"/>
                <w:spacing w:val="-1"/>
                <w:sz w:val="28"/>
                <w:szCs w:val="28"/>
              </w:rPr>
              <w:t>гадки, народные приметы. Беседа «Жизнь на птичьих правах». Чтение и анализ рассказа В. Зотова «Соловей».</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Галка - городская птица</w:t>
            </w:r>
          </w:p>
        </w:tc>
        <w:tc>
          <w:tcPr>
            <w:tcW w:w="6095" w:type="dxa"/>
          </w:tcPr>
          <w:p w:rsidR="002710CA" w:rsidRPr="005B0147" w:rsidRDefault="00530EDD" w:rsidP="00C71262">
            <w:pPr>
              <w:shd w:val="clear" w:color="auto" w:fill="FFFFFF"/>
              <w:spacing w:line="276" w:lineRule="auto"/>
              <w:rPr>
                <w:color w:val="000000"/>
                <w:sz w:val="28"/>
                <w:szCs w:val="28"/>
              </w:rPr>
            </w:pPr>
            <w:r w:rsidRPr="00C71262">
              <w:rPr>
                <w:color w:val="000000"/>
                <w:spacing w:val="-1"/>
                <w:sz w:val="28"/>
                <w:szCs w:val="28"/>
              </w:rPr>
              <w:t>Беседа о галке, сообщения учеников, разгадывание  кросс</w:t>
            </w:r>
            <w:r w:rsidRPr="00C71262">
              <w:rPr>
                <w:color w:val="000000"/>
                <w:spacing w:val="-1"/>
                <w:sz w:val="28"/>
                <w:szCs w:val="28"/>
              </w:rPr>
              <w:softHyphen/>
            </w:r>
            <w:r w:rsidRPr="00C71262">
              <w:rPr>
                <w:color w:val="000000"/>
                <w:sz w:val="28"/>
                <w:szCs w:val="28"/>
              </w:rPr>
              <w:t xml:space="preserve">ворда и загадок, народные приметы. Чтение и анализ рассказа В. Зотова «Галка». </w:t>
            </w:r>
            <w:r w:rsidR="005B0147">
              <w:rPr>
                <w:color w:val="000000"/>
                <w:sz w:val="28"/>
                <w:szCs w:val="28"/>
              </w:rPr>
              <w:t>Р</w:t>
            </w:r>
            <w:r w:rsidRPr="00C71262">
              <w:rPr>
                <w:color w:val="000000"/>
                <w:sz w:val="28"/>
                <w:szCs w:val="28"/>
              </w:rPr>
              <w:t>абота в группах  «Собираем мозаику».</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Загадочная птица - кукуш</w:t>
            </w:r>
            <w:r w:rsidRPr="00C71262">
              <w:rPr>
                <w:color w:val="000000"/>
                <w:sz w:val="28"/>
                <w:szCs w:val="28"/>
              </w:rPr>
              <w:softHyphen/>
            </w:r>
            <w:r w:rsidRPr="00C71262">
              <w:rPr>
                <w:color w:val="000000"/>
                <w:spacing w:val="-4"/>
                <w:sz w:val="28"/>
                <w:szCs w:val="28"/>
              </w:rPr>
              <w:t>ка</w:t>
            </w:r>
          </w:p>
        </w:tc>
        <w:tc>
          <w:tcPr>
            <w:tcW w:w="6095" w:type="dxa"/>
          </w:tcPr>
          <w:p w:rsidR="002710CA" w:rsidRPr="005B0147" w:rsidRDefault="00530EDD" w:rsidP="00C71262">
            <w:pPr>
              <w:shd w:val="clear" w:color="auto" w:fill="FFFFFF"/>
              <w:spacing w:line="276" w:lineRule="auto"/>
              <w:rPr>
                <w:color w:val="000000"/>
                <w:spacing w:val="-1"/>
                <w:sz w:val="28"/>
                <w:szCs w:val="28"/>
              </w:rPr>
            </w:pPr>
            <w:r w:rsidRPr="00C71262">
              <w:rPr>
                <w:color w:val="000000"/>
                <w:spacing w:val="-1"/>
                <w:sz w:val="28"/>
                <w:szCs w:val="28"/>
              </w:rPr>
              <w:t xml:space="preserve">Слайды с изображением кукушки, сообщения учеников. </w:t>
            </w:r>
            <w:r w:rsidRPr="00C71262">
              <w:rPr>
                <w:color w:val="000000"/>
                <w:sz w:val="28"/>
                <w:szCs w:val="28"/>
              </w:rPr>
              <w:t>Чтение и анализ рассказа В. Зотова «Кукушка» или В. Бианки «Кукушонок». Беседа «Гнёзда и птенцы»</w:t>
            </w:r>
            <w:proofErr w:type="gramStart"/>
            <w:r w:rsidRPr="00C71262">
              <w:rPr>
                <w:color w:val="000000"/>
                <w:sz w:val="28"/>
                <w:szCs w:val="28"/>
              </w:rPr>
              <w:t>.</w:t>
            </w:r>
            <w:r w:rsidR="005B0147">
              <w:rPr>
                <w:color w:val="000000"/>
                <w:spacing w:val="-1"/>
                <w:sz w:val="28"/>
                <w:szCs w:val="28"/>
              </w:rPr>
              <w:t>И</w:t>
            </w:r>
            <w:proofErr w:type="gramEnd"/>
            <w:r w:rsidRPr="00C71262">
              <w:rPr>
                <w:color w:val="000000"/>
                <w:sz w:val="28"/>
                <w:szCs w:val="28"/>
              </w:rPr>
              <w:t xml:space="preserve">гра «Народные приметы и поговорки». </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«Пернатая кошка» - сова</w:t>
            </w:r>
          </w:p>
        </w:tc>
        <w:tc>
          <w:tcPr>
            <w:tcW w:w="6095" w:type="dxa"/>
          </w:tcPr>
          <w:p w:rsidR="00530EDD" w:rsidRPr="00C71262" w:rsidRDefault="00530EDD" w:rsidP="00C71262">
            <w:pPr>
              <w:shd w:val="clear" w:color="auto" w:fill="FFFFFF"/>
              <w:spacing w:line="276" w:lineRule="auto"/>
              <w:rPr>
                <w:color w:val="000000"/>
                <w:sz w:val="28"/>
                <w:szCs w:val="28"/>
              </w:rPr>
            </w:pPr>
            <w:r w:rsidRPr="00C71262">
              <w:rPr>
                <w:color w:val="000000"/>
                <w:spacing w:val="-1"/>
                <w:sz w:val="28"/>
                <w:szCs w:val="28"/>
              </w:rPr>
              <w:t>Знакомство с  «Пернатой кошкой»- совой, сообщения учеников. Разгадывание загадок</w:t>
            </w:r>
            <w:r w:rsidRPr="00C71262">
              <w:rPr>
                <w:color w:val="000000"/>
                <w:sz w:val="28"/>
                <w:szCs w:val="28"/>
              </w:rPr>
              <w:t xml:space="preserve">. Чтение и анализ рассказа В. Зотова «Сова». Работа над народными приметами. </w:t>
            </w:r>
          </w:p>
          <w:p w:rsidR="002710CA" w:rsidRPr="00C71262" w:rsidRDefault="00530EDD" w:rsidP="00C71262">
            <w:pPr>
              <w:shd w:val="clear" w:color="auto" w:fill="FFFFFF"/>
              <w:spacing w:line="276" w:lineRule="auto"/>
              <w:rPr>
                <w:b/>
                <w:sz w:val="28"/>
                <w:szCs w:val="28"/>
              </w:rPr>
            </w:pPr>
            <w:r w:rsidRPr="00C71262">
              <w:rPr>
                <w:sz w:val="28"/>
                <w:szCs w:val="28"/>
              </w:rPr>
              <w:t>и</w:t>
            </w:r>
            <w:r w:rsidRPr="00C71262">
              <w:rPr>
                <w:color w:val="000000"/>
                <w:sz w:val="28"/>
                <w:szCs w:val="28"/>
              </w:rPr>
              <w:t>гра «Кто и что ест?»</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sz w:val="28"/>
                <w:szCs w:val="28"/>
              </w:rPr>
            </w:pPr>
            <w:r w:rsidRPr="00C71262">
              <w:rPr>
                <w:color w:val="000000"/>
                <w:sz w:val="28"/>
                <w:szCs w:val="28"/>
              </w:rPr>
              <w:t>Любимая птица – снегирь</w:t>
            </w:r>
          </w:p>
        </w:tc>
        <w:tc>
          <w:tcPr>
            <w:tcW w:w="6095" w:type="dxa"/>
          </w:tcPr>
          <w:p w:rsidR="00530EDD" w:rsidRPr="00C71262" w:rsidRDefault="00530EDD" w:rsidP="00C71262">
            <w:pPr>
              <w:shd w:val="clear" w:color="auto" w:fill="FFFFFF"/>
              <w:spacing w:line="276" w:lineRule="auto"/>
              <w:rPr>
                <w:sz w:val="28"/>
                <w:szCs w:val="28"/>
              </w:rPr>
            </w:pPr>
            <w:r w:rsidRPr="00C71262">
              <w:rPr>
                <w:sz w:val="28"/>
                <w:szCs w:val="28"/>
              </w:rPr>
              <w:t>Беседа о маленькой и красивой птице – снегире. Разгадывание загадок. Чтение и анализ рассказа В. Зотова «Снегирь».</w:t>
            </w:r>
          </w:p>
          <w:p w:rsidR="002710CA" w:rsidRPr="00C71262" w:rsidRDefault="00530EDD" w:rsidP="00C71262">
            <w:pPr>
              <w:shd w:val="clear" w:color="auto" w:fill="FFFFFF"/>
              <w:spacing w:line="276" w:lineRule="auto"/>
              <w:rPr>
                <w:color w:val="000000"/>
                <w:sz w:val="28"/>
                <w:szCs w:val="28"/>
              </w:rPr>
            </w:pPr>
            <w:r w:rsidRPr="00C71262">
              <w:rPr>
                <w:sz w:val="28"/>
                <w:szCs w:val="28"/>
              </w:rPr>
              <w:t>рисование ярких птиц</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color w:val="000000"/>
                <w:sz w:val="28"/>
                <w:szCs w:val="28"/>
              </w:rPr>
            </w:pPr>
            <w:r w:rsidRPr="00C71262">
              <w:rPr>
                <w:color w:val="000000"/>
                <w:sz w:val="28"/>
                <w:szCs w:val="28"/>
              </w:rPr>
              <w:t>Сестрицы-синицы» - са</w:t>
            </w:r>
            <w:r w:rsidRPr="00C71262">
              <w:rPr>
                <w:color w:val="000000"/>
                <w:sz w:val="28"/>
                <w:szCs w:val="28"/>
              </w:rPr>
              <w:softHyphen/>
            </w:r>
            <w:r w:rsidRPr="00C71262">
              <w:rPr>
                <w:color w:val="000000"/>
                <w:spacing w:val="-3"/>
                <w:sz w:val="28"/>
                <w:szCs w:val="28"/>
              </w:rPr>
              <w:t>мые полезные птички Рос</w:t>
            </w:r>
            <w:r w:rsidRPr="00C71262">
              <w:rPr>
                <w:color w:val="000000"/>
                <w:spacing w:val="-3"/>
                <w:sz w:val="28"/>
                <w:szCs w:val="28"/>
              </w:rPr>
              <w:softHyphen/>
            </w:r>
            <w:r w:rsidRPr="00C71262">
              <w:rPr>
                <w:color w:val="000000"/>
                <w:spacing w:val="-5"/>
                <w:sz w:val="28"/>
                <w:szCs w:val="28"/>
              </w:rPr>
              <w:t>сии</w:t>
            </w:r>
          </w:p>
        </w:tc>
        <w:tc>
          <w:tcPr>
            <w:tcW w:w="6095" w:type="dxa"/>
          </w:tcPr>
          <w:p w:rsidR="00530EDD" w:rsidRPr="00C71262" w:rsidRDefault="00530EDD" w:rsidP="00C71262">
            <w:pPr>
              <w:shd w:val="clear" w:color="auto" w:fill="FFFFFF"/>
              <w:spacing w:line="276" w:lineRule="auto"/>
              <w:rPr>
                <w:sz w:val="28"/>
                <w:szCs w:val="28"/>
              </w:rPr>
            </w:pPr>
            <w:r w:rsidRPr="00C71262">
              <w:rPr>
                <w:sz w:val="28"/>
                <w:szCs w:val="28"/>
              </w:rPr>
              <w:t xml:space="preserve">Беседа о красивой птице – синичке. Разгадывание загадок. Чтение и анализ рассказа В. Зотова «Синица». Пословицы и народные приметы. Чтение стихотворения  «Дружные сестрички – жёлтые синички». </w:t>
            </w:r>
          </w:p>
          <w:p w:rsidR="002710CA" w:rsidRPr="00C71262" w:rsidRDefault="00530EDD" w:rsidP="00C71262">
            <w:pPr>
              <w:shd w:val="clear" w:color="auto" w:fill="FFFFFF"/>
              <w:spacing w:line="276" w:lineRule="auto"/>
              <w:rPr>
                <w:sz w:val="28"/>
                <w:szCs w:val="28"/>
              </w:rPr>
            </w:pPr>
            <w:r w:rsidRPr="00C71262">
              <w:rPr>
                <w:sz w:val="28"/>
                <w:szCs w:val="28"/>
              </w:rPr>
              <w:t xml:space="preserve">рисование птиц с яркими клювами. </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color w:val="000000"/>
                <w:sz w:val="28"/>
                <w:szCs w:val="28"/>
              </w:rPr>
            </w:pPr>
            <w:r w:rsidRPr="00C71262">
              <w:rPr>
                <w:color w:val="000000"/>
                <w:sz w:val="28"/>
                <w:szCs w:val="28"/>
              </w:rPr>
              <w:t>Наш добрый сосед - скво</w:t>
            </w:r>
            <w:r w:rsidRPr="00C71262">
              <w:rPr>
                <w:color w:val="000000"/>
                <w:sz w:val="28"/>
                <w:szCs w:val="28"/>
              </w:rPr>
              <w:softHyphen/>
            </w:r>
            <w:r w:rsidRPr="00C71262">
              <w:rPr>
                <w:color w:val="000000"/>
                <w:spacing w:val="-3"/>
                <w:sz w:val="28"/>
                <w:szCs w:val="28"/>
              </w:rPr>
              <w:t>рец</w:t>
            </w:r>
          </w:p>
        </w:tc>
        <w:tc>
          <w:tcPr>
            <w:tcW w:w="6095" w:type="dxa"/>
          </w:tcPr>
          <w:p w:rsidR="002710CA" w:rsidRPr="005B0147" w:rsidRDefault="00530EDD" w:rsidP="00C71262">
            <w:pPr>
              <w:shd w:val="clear" w:color="auto" w:fill="FFFFFF"/>
              <w:spacing w:line="276" w:lineRule="auto"/>
              <w:rPr>
                <w:color w:val="000000"/>
                <w:spacing w:val="-1"/>
                <w:sz w:val="28"/>
                <w:szCs w:val="28"/>
              </w:rPr>
            </w:pPr>
            <w:r w:rsidRPr="00C71262">
              <w:rPr>
                <w:color w:val="000000"/>
                <w:spacing w:val="-1"/>
                <w:sz w:val="28"/>
                <w:szCs w:val="28"/>
              </w:rPr>
              <w:t>Знакомство с первой весенней птицей – скворцом. Сообщения учеников. Чтение и анализ рассказа Н. Сладкова  «Знахари». Чтение стихотворения «Скворец».</w:t>
            </w:r>
            <w:r w:rsidR="005B0147">
              <w:rPr>
                <w:color w:val="000000"/>
                <w:spacing w:val="-1"/>
                <w:sz w:val="28"/>
                <w:szCs w:val="28"/>
              </w:rPr>
              <w:t xml:space="preserve"> И</w:t>
            </w:r>
            <w:r w:rsidRPr="00C71262">
              <w:rPr>
                <w:sz w:val="28"/>
                <w:szCs w:val="28"/>
              </w:rPr>
              <w:t>зготовление кормушек из пластиковых бутылок.</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color w:val="000000"/>
                <w:sz w:val="28"/>
                <w:szCs w:val="28"/>
              </w:rPr>
            </w:pPr>
            <w:r w:rsidRPr="00C71262">
              <w:rPr>
                <w:color w:val="000000"/>
                <w:sz w:val="28"/>
                <w:szCs w:val="28"/>
              </w:rPr>
              <w:t>«Золотая птица» — иволга</w:t>
            </w:r>
          </w:p>
        </w:tc>
        <w:tc>
          <w:tcPr>
            <w:tcW w:w="6095" w:type="dxa"/>
          </w:tcPr>
          <w:p w:rsidR="002710CA" w:rsidRPr="005B0147" w:rsidRDefault="00530EDD" w:rsidP="00C71262">
            <w:pPr>
              <w:shd w:val="clear" w:color="auto" w:fill="FFFFFF"/>
              <w:spacing w:line="276" w:lineRule="auto"/>
              <w:rPr>
                <w:color w:val="000000"/>
                <w:sz w:val="28"/>
                <w:szCs w:val="28"/>
              </w:rPr>
            </w:pPr>
            <w:r w:rsidRPr="00C71262">
              <w:rPr>
                <w:color w:val="000000"/>
                <w:spacing w:val="-1"/>
                <w:sz w:val="28"/>
                <w:szCs w:val="28"/>
              </w:rPr>
              <w:t xml:space="preserve">Беседа учителя, сообщения учеников, разгадывание  </w:t>
            </w:r>
            <w:r w:rsidRPr="00C71262">
              <w:rPr>
                <w:color w:val="000000"/>
                <w:sz w:val="28"/>
                <w:szCs w:val="28"/>
              </w:rPr>
              <w:t xml:space="preserve">кроссворда и загадок. Чтение и анализ рассказа В. Зотова «Иволга». Народные приметы. </w:t>
            </w:r>
            <w:r w:rsidR="005B0147">
              <w:rPr>
                <w:color w:val="000000"/>
                <w:sz w:val="28"/>
                <w:szCs w:val="28"/>
              </w:rPr>
              <w:t>И</w:t>
            </w:r>
            <w:r w:rsidRPr="00C71262">
              <w:rPr>
                <w:color w:val="000000"/>
                <w:sz w:val="28"/>
                <w:szCs w:val="28"/>
              </w:rPr>
              <w:t>гра «птичьи расцветки».</w:t>
            </w:r>
          </w:p>
        </w:tc>
      </w:tr>
      <w:tr w:rsidR="002710CA" w:rsidRPr="00C71262" w:rsidTr="00C71262">
        <w:trPr>
          <w:trHeight w:val="372"/>
        </w:trPr>
        <w:tc>
          <w:tcPr>
            <w:tcW w:w="675" w:type="dxa"/>
          </w:tcPr>
          <w:p w:rsidR="002710CA" w:rsidRPr="00C71262" w:rsidRDefault="002710CA" w:rsidP="00C71262">
            <w:pPr>
              <w:pStyle w:val="ab"/>
              <w:numPr>
                <w:ilvl w:val="0"/>
                <w:numId w:val="44"/>
              </w:numPr>
              <w:spacing w:after="0"/>
              <w:rPr>
                <w:rFonts w:ascii="Times New Roman" w:hAnsi="Times New Roman"/>
                <w:b/>
                <w:sz w:val="28"/>
                <w:szCs w:val="28"/>
              </w:rPr>
            </w:pPr>
          </w:p>
        </w:tc>
        <w:tc>
          <w:tcPr>
            <w:tcW w:w="3544" w:type="dxa"/>
          </w:tcPr>
          <w:p w:rsidR="002710CA" w:rsidRPr="00C71262" w:rsidRDefault="002710CA" w:rsidP="00C71262">
            <w:pPr>
              <w:shd w:val="clear" w:color="auto" w:fill="FFFFFF"/>
              <w:spacing w:line="276" w:lineRule="auto"/>
              <w:rPr>
                <w:color w:val="000000"/>
                <w:sz w:val="28"/>
                <w:szCs w:val="28"/>
              </w:rPr>
            </w:pPr>
            <w:r w:rsidRPr="00C71262">
              <w:rPr>
                <w:color w:val="000000"/>
                <w:spacing w:val="-2"/>
                <w:sz w:val="28"/>
                <w:szCs w:val="28"/>
              </w:rPr>
              <w:t>Пернатые жители</w:t>
            </w:r>
          </w:p>
        </w:tc>
        <w:tc>
          <w:tcPr>
            <w:tcW w:w="6095" w:type="dxa"/>
          </w:tcPr>
          <w:p w:rsidR="002710CA" w:rsidRPr="00C71262" w:rsidRDefault="00530EDD" w:rsidP="00C71262">
            <w:pPr>
              <w:shd w:val="clear" w:color="auto" w:fill="FFFFFF"/>
              <w:spacing w:line="276" w:lineRule="auto"/>
              <w:rPr>
                <w:color w:val="000000"/>
                <w:spacing w:val="-2"/>
                <w:sz w:val="28"/>
                <w:szCs w:val="28"/>
              </w:rPr>
            </w:pPr>
            <w:r w:rsidRPr="00C71262">
              <w:rPr>
                <w:color w:val="000000"/>
                <w:spacing w:val="-1"/>
                <w:sz w:val="28"/>
                <w:szCs w:val="28"/>
              </w:rPr>
              <w:t>КВН - крылатая компания</w:t>
            </w:r>
          </w:p>
        </w:tc>
      </w:tr>
    </w:tbl>
    <w:p w:rsidR="002710CA" w:rsidRPr="00C71262" w:rsidRDefault="002710CA" w:rsidP="00C71262">
      <w:pPr>
        <w:pStyle w:val="af5"/>
        <w:spacing w:line="276" w:lineRule="auto"/>
        <w:ind w:right="38"/>
        <w:jc w:val="center"/>
        <w:rPr>
          <w:b/>
          <w:bCs/>
          <w:sz w:val="28"/>
          <w:szCs w:val="28"/>
        </w:rPr>
      </w:pPr>
      <w:r w:rsidRPr="00C71262">
        <w:rPr>
          <w:b/>
          <w:sz w:val="28"/>
          <w:szCs w:val="28"/>
        </w:rPr>
        <w:br w:type="page"/>
      </w:r>
      <w:r w:rsidR="006A6C30" w:rsidRPr="00C71262">
        <w:rPr>
          <w:b/>
          <w:bCs/>
          <w:sz w:val="28"/>
          <w:szCs w:val="28"/>
        </w:rPr>
        <w:lastRenderedPageBreak/>
        <w:t xml:space="preserve">СОДЕРЖАНИЕ ИЗУЧАЕМОГО КУРСА </w:t>
      </w:r>
      <w:r w:rsidRPr="00C71262">
        <w:rPr>
          <w:b/>
          <w:sz w:val="28"/>
          <w:szCs w:val="28"/>
        </w:rPr>
        <w:t>2 КЛАСС</w:t>
      </w:r>
    </w:p>
    <w:p w:rsidR="002710CA" w:rsidRPr="00C71262" w:rsidRDefault="002710CA" w:rsidP="00C71262">
      <w:pPr>
        <w:spacing w:line="276" w:lineRule="auto"/>
        <w:rPr>
          <w:b/>
          <w:sz w:val="28"/>
          <w:szCs w:val="28"/>
        </w:rPr>
      </w:pPr>
    </w:p>
    <w:tbl>
      <w:tblPr>
        <w:tblStyle w:val="af1"/>
        <w:tblW w:w="10314" w:type="dxa"/>
        <w:tblLayout w:type="fixed"/>
        <w:tblLook w:val="04A0"/>
      </w:tblPr>
      <w:tblGrid>
        <w:gridCol w:w="817"/>
        <w:gridCol w:w="3402"/>
        <w:gridCol w:w="6095"/>
      </w:tblGrid>
      <w:tr w:rsidR="006A6C30" w:rsidRPr="00C71262" w:rsidTr="00C71262">
        <w:trPr>
          <w:trHeight w:val="752"/>
        </w:trPr>
        <w:tc>
          <w:tcPr>
            <w:tcW w:w="817" w:type="dxa"/>
          </w:tcPr>
          <w:p w:rsidR="006A6C30" w:rsidRPr="00C71262" w:rsidRDefault="006A6C30" w:rsidP="00C71262">
            <w:pPr>
              <w:spacing w:line="276" w:lineRule="auto"/>
              <w:rPr>
                <w:b/>
                <w:sz w:val="28"/>
                <w:szCs w:val="28"/>
              </w:rPr>
            </w:pPr>
            <w:r w:rsidRPr="00C71262">
              <w:rPr>
                <w:b/>
                <w:sz w:val="28"/>
                <w:szCs w:val="28"/>
              </w:rPr>
              <w:t xml:space="preserve">№ </w:t>
            </w:r>
            <w:proofErr w:type="gramStart"/>
            <w:r w:rsidRPr="00C71262">
              <w:rPr>
                <w:b/>
                <w:sz w:val="28"/>
                <w:szCs w:val="28"/>
              </w:rPr>
              <w:t>п</w:t>
            </w:r>
            <w:proofErr w:type="gramEnd"/>
            <w:r w:rsidRPr="00C71262">
              <w:rPr>
                <w:b/>
                <w:sz w:val="28"/>
                <w:szCs w:val="28"/>
              </w:rPr>
              <w:t>/п</w:t>
            </w:r>
          </w:p>
        </w:tc>
        <w:tc>
          <w:tcPr>
            <w:tcW w:w="3402" w:type="dxa"/>
          </w:tcPr>
          <w:p w:rsidR="006A6C30" w:rsidRPr="00C71262" w:rsidRDefault="006A6C30" w:rsidP="00C71262">
            <w:pPr>
              <w:spacing w:line="276" w:lineRule="auto"/>
              <w:rPr>
                <w:b/>
                <w:sz w:val="28"/>
                <w:szCs w:val="28"/>
              </w:rPr>
            </w:pPr>
            <w:r w:rsidRPr="00C71262">
              <w:rPr>
                <w:b/>
                <w:sz w:val="28"/>
                <w:szCs w:val="28"/>
              </w:rPr>
              <w:t>Наименование разделов, тем</w:t>
            </w:r>
          </w:p>
        </w:tc>
        <w:tc>
          <w:tcPr>
            <w:tcW w:w="6095" w:type="dxa"/>
          </w:tcPr>
          <w:p w:rsidR="006A6C30" w:rsidRPr="00C71262" w:rsidRDefault="006A6C30" w:rsidP="00C71262">
            <w:pPr>
              <w:spacing w:line="276" w:lineRule="auto"/>
              <w:rPr>
                <w:b/>
                <w:sz w:val="28"/>
                <w:szCs w:val="28"/>
              </w:rPr>
            </w:pPr>
            <w:r w:rsidRPr="00C71262">
              <w:rPr>
                <w:b/>
                <w:bCs/>
                <w:color w:val="000000" w:themeColor="text1"/>
                <w:sz w:val="28"/>
                <w:szCs w:val="28"/>
              </w:rPr>
              <w:t>Содержание</w:t>
            </w:r>
          </w:p>
        </w:tc>
      </w:tr>
      <w:tr w:rsidR="00C71262" w:rsidRPr="00C71262" w:rsidTr="00C71262">
        <w:trPr>
          <w:trHeight w:val="372"/>
        </w:trPr>
        <w:tc>
          <w:tcPr>
            <w:tcW w:w="817" w:type="dxa"/>
          </w:tcPr>
          <w:p w:rsidR="00C71262" w:rsidRPr="00C71262" w:rsidRDefault="00C71262" w:rsidP="00C71262">
            <w:pPr>
              <w:pStyle w:val="ab"/>
              <w:numPr>
                <w:ilvl w:val="0"/>
                <w:numId w:val="2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bCs/>
                <w:color w:val="000000"/>
                <w:spacing w:val="-5"/>
                <w:sz w:val="28"/>
                <w:szCs w:val="28"/>
              </w:rPr>
            </w:pPr>
            <w:r w:rsidRPr="00C71262">
              <w:rPr>
                <w:b/>
                <w:bCs/>
                <w:color w:val="000000"/>
                <w:spacing w:val="-5"/>
                <w:sz w:val="28"/>
                <w:szCs w:val="28"/>
              </w:rPr>
              <w:t>Введение</w:t>
            </w:r>
          </w:p>
        </w:tc>
      </w:tr>
      <w:tr w:rsidR="006A6C30" w:rsidRPr="00C71262" w:rsidTr="00C71262">
        <w:trPr>
          <w:trHeight w:val="372"/>
        </w:trPr>
        <w:tc>
          <w:tcPr>
            <w:tcW w:w="817" w:type="dxa"/>
          </w:tcPr>
          <w:p w:rsidR="006A6C30" w:rsidRPr="00C71262" w:rsidRDefault="006A6C30" w:rsidP="00C71262">
            <w:pPr>
              <w:pStyle w:val="ab"/>
              <w:numPr>
                <w:ilvl w:val="0"/>
                <w:numId w:val="45"/>
              </w:numPr>
              <w:rPr>
                <w:b/>
                <w:sz w:val="28"/>
                <w:szCs w:val="28"/>
              </w:rPr>
            </w:pPr>
          </w:p>
        </w:tc>
        <w:tc>
          <w:tcPr>
            <w:tcW w:w="3402" w:type="dxa"/>
          </w:tcPr>
          <w:p w:rsidR="006A6C30" w:rsidRPr="00C71262" w:rsidRDefault="006A6C30" w:rsidP="00C71262">
            <w:pPr>
              <w:spacing w:line="276" w:lineRule="auto"/>
              <w:rPr>
                <w:b/>
                <w:sz w:val="28"/>
                <w:szCs w:val="28"/>
              </w:rPr>
            </w:pPr>
            <w:r w:rsidRPr="00C71262">
              <w:rPr>
                <w:color w:val="000000"/>
                <w:spacing w:val="-1"/>
                <w:sz w:val="28"/>
                <w:szCs w:val="28"/>
              </w:rPr>
              <w:t>Что такое экология</w:t>
            </w:r>
          </w:p>
        </w:tc>
        <w:tc>
          <w:tcPr>
            <w:tcW w:w="6095" w:type="dxa"/>
          </w:tcPr>
          <w:p w:rsidR="006A6C30" w:rsidRPr="00C71262" w:rsidRDefault="00530EDD" w:rsidP="00C71262">
            <w:pPr>
              <w:spacing w:line="276" w:lineRule="auto"/>
              <w:rPr>
                <w:color w:val="000000"/>
                <w:spacing w:val="-1"/>
                <w:sz w:val="28"/>
                <w:szCs w:val="28"/>
              </w:rPr>
            </w:pPr>
            <w:r w:rsidRPr="00C71262">
              <w:rPr>
                <w:sz w:val="28"/>
                <w:szCs w:val="28"/>
              </w:rPr>
              <w:t>Правила поведения при проведении практических работ. Эко</w:t>
            </w:r>
            <w:r w:rsidRPr="00C71262">
              <w:rPr>
                <w:sz w:val="28"/>
                <w:szCs w:val="28"/>
              </w:rPr>
              <w:softHyphen/>
              <w:t>логия - наука, изучающая собствен</w:t>
            </w:r>
            <w:r w:rsidRPr="00C71262">
              <w:rPr>
                <w:sz w:val="28"/>
                <w:szCs w:val="28"/>
              </w:rPr>
              <w:softHyphen/>
              <w:t xml:space="preserve">ный дом человека, дом растений </w:t>
            </w:r>
            <w:r w:rsidRPr="00C71262">
              <w:rPr>
                <w:spacing w:val="-2"/>
                <w:sz w:val="28"/>
                <w:szCs w:val="28"/>
              </w:rPr>
              <w:t xml:space="preserve">и животных в природе, жизнь нашего </w:t>
            </w:r>
            <w:r w:rsidRPr="00C71262">
              <w:rPr>
                <w:sz w:val="28"/>
                <w:szCs w:val="28"/>
              </w:rPr>
              <w:t>общего дома - планеты Земля. Про</w:t>
            </w:r>
            <w:r w:rsidRPr="00C71262">
              <w:rPr>
                <w:sz w:val="28"/>
                <w:szCs w:val="28"/>
              </w:rPr>
              <w:softHyphen/>
              <w:t>стейшая классификация экологиче</w:t>
            </w:r>
            <w:r w:rsidRPr="00C71262">
              <w:rPr>
                <w:sz w:val="28"/>
                <w:szCs w:val="28"/>
              </w:rPr>
              <w:softHyphen/>
              <w:t>ских связей: связи между неживой и живой природой; связи внутри жи</w:t>
            </w:r>
            <w:r w:rsidRPr="00C71262">
              <w:rPr>
                <w:sz w:val="28"/>
                <w:szCs w:val="28"/>
              </w:rPr>
              <w:softHyphen/>
              <w:t>вой природы на примере дубового леса (между растениями и животны</w:t>
            </w:r>
            <w:r w:rsidRPr="00C71262">
              <w:rPr>
                <w:sz w:val="28"/>
                <w:szCs w:val="28"/>
              </w:rPr>
              <w:softHyphen/>
              <w:t>ми, между различными животными),</w:t>
            </w:r>
            <w:r w:rsidRPr="00C71262">
              <w:rPr>
                <w:spacing w:val="-3"/>
                <w:sz w:val="28"/>
                <w:szCs w:val="28"/>
              </w:rPr>
              <w:t xml:space="preserve"> связи между природой и человеком.</w:t>
            </w:r>
          </w:p>
        </w:tc>
      </w:tr>
      <w:tr w:rsidR="00C71262" w:rsidRPr="00C71262" w:rsidTr="00C71262">
        <w:trPr>
          <w:trHeight w:val="372"/>
        </w:trPr>
        <w:tc>
          <w:tcPr>
            <w:tcW w:w="817" w:type="dxa"/>
          </w:tcPr>
          <w:p w:rsidR="00C71262" w:rsidRPr="00C71262" w:rsidRDefault="00C71262" w:rsidP="00C71262">
            <w:pPr>
              <w:pStyle w:val="ab"/>
              <w:numPr>
                <w:ilvl w:val="0"/>
                <w:numId w:val="2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bCs/>
                <w:color w:val="000000"/>
                <w:spacing w:val="-3"/>
                <w:sz w:val="28"/>
                <w:szCs w:val="28"/>
              </w:rPr>
            </w:pPr>
            <w:r w:rsidRPr="00C71262">
              <w:rPr>
                <w:b/>
                <w:bCs/>
                <w:color w:val="000000"/>
                <w:spacing w:val="-3"/>
                <w:sz w:val="28"/>
                <w:szCs w:val="28"/>
              </w:rPr>
              <w:t>Мой дом за окном</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6"/>
                <w:sz w:val="28"/>
                <w:szCs w:val="28"/>
              </w:rPr>
              <w:t>Мой дом</w:t>
            </w:r>
          </w:p>
        </w:tc>
        <w:tc>
          <w:tcPr>
            <w:tcW w:w="6095" w:type="dxa"/>
          </w:tcPr>
          <w:p w:rsidR="006A6C30" w:rsidRPr="00C71262" w:rsidRDefault="00530EDD" w:rsidP="00C71262">
            <w:pPr>
              <w:shd w:val="clear" w:color="auto" w:fill="FFFFFF"/>
              <w:spacing w:line="276" w:lineRule="auto"/>
              <w:rPr>
                <w:color w:val="000000"/>
                <w:spacing w:val="-6"/>
                <w:sz w:val="28"/>
                <w:szCs w:val="28"/>
              </w:rPr>
            </w:pPr>
            <w:r w:rsidRPr="00C71262">
              <w:rPr>
                <w:color w:val="000000"/>
                <w:spacing w:val="-3"/>
                <w:sz w:val="28"/>
                <w:szCs w:val="28"/>
              </w:rPr>
              <w:t xml:space="preserve">Внешний вид своего дома, из чего </w:t>
            </w:r>
            <w:r w:rsidRPr="00C71262">
              <w:rPr>
                <w:color w:val="000000"/>
                <w:spacing w:val="-2"/>
                <w:sz w:val="28"/>
                <w:szCs w:val="28"/>
              </w:rPr>
              <w:t xml:space="preserve">сделан, окраска стен, этажность.  </w:t>
            </w:r>
            <w:r w:rsidRPr="00C71262">
              <w:rPr>
                <w:color w:val="000000"/>
                <w:sz w:val="28"/>
                <w:szCs w:val="28"/>
              </w:rPr>
              <w:t>Дома в деревне и в городе.</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Дом, где мы живем</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z w:val="28"/>
                <w:szCs w:val="28"/>
              </w:rPr>
              <w:t xml:space="preserve">Соблюдение чистоты и порядка </w:t>
            </w:r>
            <w:r w:rsidRPr="00C71262">
              <w:rPr>
                <w:color w:val="000000"/>
                <w:spacing w:val="-2"/>
                <w:sz w:val="28"/>
                <w:szCs w:val="28"/>
              </w:rPr>
              <w:t xml:space="preserve">на лестничной площадке, в подъезде, </w:t>
            </w:r>
            <w:r w:rsidRPr="00C71262">
              <w:rPr>
                <w:color w:val="000000"/>
                <w:spacing w:val="-1"/>
                <w:sz w:val="28"/>
                <w:szCs w:val="28"/>
              </w:rPr>
              <w:t xml:space="preserve">во дворе. Перечисление всех видов </w:t>
            </w:r>
            <w:r w:rsidRPr="00C71262">
              <w:rPr>
                <w:color w:val="000000"/>
                <w:sz w:val="28"/>
                <w:szCs w:val="28"/>
              </w:rPr>
              <w:t>работ по наведению чистоты и по</w:t>
            </w:r>
            <w:r w:rsidRPr="00C71262">
              <w:rPr>
                <w:color w:val="000000"/>
                <w:sz w:val="28"/>
                <w:szCs w:val="28"/>
              </w:rPr>
              <w:softHyphen/>
            </w:r>
            <w:r w:rsidRPr="00C71262">
              <w:rPr>
                <w:color w:val="000000"/>
                <w:spacing w:val="-1"/>
                <w:sz w:val="28"/>
                <w:szCs w:val="28"/>
              </w:rPr>
              <w:t>рядка в своем доме.</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 xml:space="preserve">Практическое занятие «Уборка </w:t>
            </w:r>
            <w:r w:rsidRPr="00C71262">
              <w:rPr>
                <w:color w:val="000000"/>
                <w:spacing w:val="-1"/>
                <w:sz w:val="28"/>
                <w:szCs w:val="28"/>
              </w:rPr>
              <w:t>школьного двора»</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pacing w:val="-1"/>
                <w:sz w:val="28"/>
                <w:szCs w:val="28"/>
              </w:rPr>
              <w:t>Техника безопасности. Распределе</w:t>
            </w:r>
            <w:r w:rsidRPr="00C71262">
              <w:rPr>
                <w:color w:val="000000"/>
                <w:spacing w:val="-1"/>
                <w:sz w:val="28"/>
                <w:szCs w:val="28"/>
              </w:rPr>
              <w:softHyphen/>
            </w:r>
            <w:r w:rsidRPr="00C71262">
              <w:rPr>
                <w:color w:val="000000"/>
                <w:sz w:val="28"/>
                <w:szCs w:val="28"/>
              </w:rPr>
              <w:t>ние обязанностей. Отчет о выполне</w:t>
            </w:r>
            <w:r w:rsidRPr="00C71262">
              <w:rPr>
                <w:color w:val="000000"/>
                <w:sz w:val="28"/>
                <w:szCs w:val="28"/>
              </w:rPr>
              <w:softHyphen/>
            </w:r>
            <w:r w:rsidRPr="00C71262">
              <w:rPr>
                <w:color w:val="000000"/>
                <w:spacing w:val="-1"/>
                <w:sz w:val="28"/>
                <w:szCs w:val="28"/>
              </w:rPr>
              <w:t>нии задания.</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Деревья твоего двора</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sz w:val="28"/>
                <w:szCs w:val="28"/>
              </w:rPr>
              <w:t>Зеленые насаждения перед домом, во дворе школы. Зачем сажать деревья? Как ухаживать? Что мы делали осенью для здоровья деревьев?</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3"/>
                <w:sz w:val="28"/>
                <w:szCs w:val="28"/>
              </w:rPr>
              <w:t>Птицы нашего двора</w:t>
            </w:r>
          </w:p>
        </w:tc>
        <w:tc>
          <w:tcPr>
            <w:tcW w:w="6095" w:type="dxa"/>
          </w:tcPr>
          <w:p w:rsidR="006A6C30" w:rsidRPr="00C71262" w:rsidRDefault="00495821" w:rsidP="00C71262">
            <w:pPr>
              <w:spacing w:line="276" w:lineRule="auto"/>
              <w:rPr>
                <w:b/>
                <w:i/>
                <w:color w:val="000000"/>
                <w:spacing w:val="-1"/>
                <w:sz w:val="28"/>
                <w:szCs w:val="28"/>
              </w:rPr>
            </w:pPr>
            <w:r w:rsidRPr="00C71262">
              <w:rPr>
                <w:sz w:val="28"/>
                <w:szCs w:val="28"/>
              </w:rPr>
              <w:t xml:space="preserve">Знакомство с многообразием птиц, выделением их существенных и отличительных признаков. Среда обитания птиц (лес, птичник, водоем). Перелетные птицы. Зимующие птицы. Замечательные птицы: самые маленькие (колибри), самые большие (страус, пингвин, индюк). Значение птиц в жизни человека. Помощь птицам в трудные времена. Какие </w:t>
            </w:r>
            <w:r w:rsidRPr="00C71262">
              <w:rPr>
                <w:sz w:val="28"/>
                <w:szCs w:val="28"/>
              </w:rPr>
              <w:lastRenderedPageBreak/>
              <w:t>кормушки можно соорудить для подкормки птиц зимой.</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tabs>
                <w:tab w:val="left" w:pos="6084"/>
              </w:tabs>
              <w:spacing w:line="276" w:lineRule="auto"/>
              <w:rPr>
                <w:sz w:val="28"/>
                <w:szCs w:val="28"/>
              </w:rPr>
            </w:pPr>
            <w:r w:rsidRPr="00C71262">
              <w:rPr>
                <w:color w:val="000000"/>
                <w:spacing w:val="-2"/>
                <w:sz w:val="28"/>
                <w:szCs w:val="28"/>
              </w:rPr>
              <w:t>Практическое занятие «Изготов</w:t>
            </w:r>
            <w:r w:rsidRPr="00C71262">
              <w:rPr>
                <w:color w:val="000000"/>
                <w:spacing w:val="-2"/>
                <w:sz w:val="28"/>
                <w:szCs w:val="28"/>
              </w:rPr>
              <w:softHyphen/>
            </w:r>
            <w:r w:rsidRPr="00C71262">
              <w:rPr>
                <w:color w:val="000000"/>
                <w:sz w:val="28"/>
                <w:szCs w:val="28"/>
              </w:rPr>
              <w:t>ление кормушек для птиц»</w:t>
            </w:r>
          </w:p>
        </w:tc>
        <w:tc>
          <w:tcPr>
            <w:tcW w:w="6095" w:type="dxa"/>
          </w:tcPr>
          <w:p w:rsidR="006A6C30" w:rsidRPr="00C71262" w:rsidRDefault="00495821" w:rsidP="00C71262">
            <w:pPr>
              <w:shd w:val="clear" w:color="auto" w:fill="FFFFFF"/>
              <w:tabs>
                <w:tab w:val="left" w:pos="6084"/>
              </w:tabs>
              <w:spacing w:line="276" w:lineRule="auto"/>
              <w:rPr>
                <w:color w:val="000000"/>
                <w:spacing w:val="-2"/>
                <w:sz w:val="28"/>
                <w:szCs w:val="28"/>
              </w:rPr>
            </w:pPr>
            <w:r w:rsidRPr="00C71262">
              <w:rPr>
                <w:color w:val="000000"/>
                <w:spacing w:val="-1"/>
                <w:sz w:val="28"/>
                <w:szCs w:val="28"/>
              </w:rPr>
              <w:t>Техника безопасности. Распределе</w:t>
            </w:r>
            <w:r w:rsidRPr="00C71262">
              <w:rPr>
                <w:color w:val="000000"/>
                <w:spacing w:val="-1"/>
                <w:sz w:val="28"/>
                <w:szCs w:val="28"/>
              </w:rPr>
              <w:softHyphen/>
            </w:r>
            <w:r w:rsidRPr="00C71262">
              <w:rPr>
                <w:color w:val="000000"/>
                <w:sz w:val="28"/>
                <w:szCs w:val="28"/>
              </w:rPr>
              <w:t>ние обязанностей. Вывешивание кормушек</w:t>
            </w:r>
          </w:p>
        </w:tc>
      </w:tr>
      <w:tr w:rsidR="00C71262" w:rsidRPr="00C71262" w:rsidTr="00C71262">
        <w:trPr>
          <w:trHeight w:val="372"/>
        </w:trPr>
        <w:tc>
          <w:tcPr>
            <w:tcW w:w="817" w:type="dxa"/>
          </w:tcPr>
          <w:p w:rsidR="00C71262" w:rsidRPr="00C71262" w:rsidRDefault="00C71262" w:rsidP="00C71262">
            <w:pPr>
              <w:pStyle w:val="ab"/>
              <w:numPr>
                <w:ilvl w:val="0"/>
                <w:numId w:val="2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bCs/>
                <w:color w:val="000000"/>
                <w:spacing w:val="-2"/>
                <w:sz w:val="28"/>
                <w:szCs w:val="28"/>
              </w:rPr>
            </w:pPr>
            <w:r w:rsidRPr="00C71262">
              <w:rPr>
                <w:b/>
                <w:bCs/>
                <w:color w:val="000000"/>
                <w:spacing w:val="-2"/>
                <w:sz w:val="28"/>
                <w:szCs w:val="28"/>
              </w:rPr>
              <w:t xml:space="preserve"> Я и мое окружение</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Моя семья</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z w:val="28"/>
                <w:szCs w:val="28"/>
              </w:rPr>
              <w:t xml:space="preserve">Происхождение слова «семья» </w:t>
            </w:r>
            <w:r w:rsidRPr="00C71262">
              <w:rPr>
                <w:i/>
                <w:iCs/>
                <w:color w:val="000000"/>
                <w:spacing w:val="-1"/>
                <w:sz w:val="28"/>
                <w:szCs w:val="28"/>
              </w:rPr>
              <w:t xml:space="preserve">(от слова «семя»). </w:t>
            </w:r>
            <w:r w:rsidRPr="00C71262">
              <w:rPr>
                <w:color w:val="000000"/>
                <w:spacing w:val="-1"/>
                <w:sz w:val="28"/>
                <w:szCs w:val="28"/>
              </w:rPr>
              <w:t xml:space="preserve">Маленькое семя, </w:t>
            </w:r>
            <w:r w:rsidRPr="00C71262">
              <w:rPr>
                <w:color w:val="000000"/>
                <w:spacing w:val="-2"/>
                <w:sz w:val="28"/>
                <w:szCs w:val="28"/>
              </w:rPr>
              <w:t xml:space="preserve">с любовью посаженное в землю, дает крепкий росток. Со временем на нем </w:t>
            </w:r>
            <w:r w:rsidRPr="00C71262">
              <w:rPr>
                <w:color w:val="000000"/>
                <w:spacing w:val="-1"/>
                <w:sz w:val="28"/>
                <w:szCs w:val="28"/>
              </w:rPr>
              <w:t xml:space="preserve">появляются сначала нежные цветы, </w:t>
            </w:r>
            <w:r w:rsidRPr="00C71262">
              <w:rPr>
                <w:color w:val="000000"/>
                <w:sz w:val="28"/>
                <w:szCs w:val="28"/>
              </w:rPr>
              <w:t xml:space="preserve">затем и добрые плоды. Занятия </w:t>
            </w:r>
            <w:r w:rsidRPr="00C71262">
              <w:rPr>
                <w:color w:val="000000"/>
                <w:spacing w:val="-2"/>
                <w:sz w:val="28"/>
                <w:szCs w:val="28"/>
              </w:rPr>
              <w:t>и обязанности членов семьи по веде</w:t>
            </w:r>
            <w:r w:rsidRPr="00C71262">
              <w:rPr>
                <w:color w:val="000000"/>
                <w:spacing w:val="-2"/>
                <w:sz w:val="28"/>
                <w:szCs w:val="28"/>
              </w:rPr>
              <w:softHyphen/>
            </w:r>
            <w:r w:rsidRPr="00C71262">
              <w:rPr>
                <w:color w:val="000000"/>
                <w:sz w:val="28"/>
                <w:szCs w:val="28"/>
              </w:rPr>
              <w:t xml:space="preserve">нию общего хозяйства. Роль семьи в жизни человека. Мудрая заповедь: «Почитай отца своего </w:t>
            </w:r>
            <w:r w:rsidRPr="00C71262">
              <w:rPr>
                <w:color w:val="000000"/>
                <w:spacing w:val="-1"/>
                <w:sz w:val="28"/>
                <w:szCs w:val="28"/>
              </w:rPr>
              <w:t>и мать, и будет тебе хорошо, и ты будешь долго жить».</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3"/>
                <w:sz w:val="28"/>
                <w:szCs w:val="28"/>
              </w:rPr>
              <w:t>Соседи-жильцы</w:t>
            </w:r>
          </w:p>
        </w:tc>
        <w:tc>
          <w:tcPr>
            <w:tcW w:w="6095" w:type="dxa"/>
          </w:tcPr>
          <w:p w:rsidR="006A6C30" w:rsidRPr="00C71262" w:rsidRDefault="00495821" w:rsidP="00C71262">
            <w:pPr>
              <w:shd w:val="clear" w:color="auto" w:fill="FFFFFF"/>
              <w:spacing w:line="276" w:lineRule="auto"/>
              <w:rPr>
                <w:color w:val="000000"/>
                <w:spacing w:val="-3"/>
                <w:sz w:val="28"/>
                <w:szCs w:val="28"/>
              </w:rPr>
            </w:pPr>
            <w:r w:rsidRPr="00C71262">
              <w:rPr>
                <w:color w:val="000000"/>
                <w:spacing w:val="-2"/>
                <w:sz w:val="28"/>
                <w:szCs w:val="28"/>
              </w:rPr>
              <w:t>Доброжелательные отношения с ни</w:t>
            </w:r>
            <w:r w:rsidRPr="00C71262">
              <w:rPr>
                <w:color w:val="000000"/>
                <w:spacing w:val="-2"/>
                <w:sz w:val="28"/>
                <w:szCs w:val="28"/>
              </w:rPr>
              <w:softHyphen/>
            </w:r>
            <w:r w:rsidRPr="00C71262">
              <w:rPr>
                <w:color w:val="000000"/>
                <w:sz w:val="28"/>
                <w:szCs w:val="28"/>
              </w:rPr>
              <w:t xml:space="preserve">ми. Все мы — соседи по планете. Кто </w:t>
            </w:r>
            <w:r w:rsidRPr="00C71262">
              <w:rPr>
                <w:color w:val="000000"/>
                <w:spacing w:val="-2"/>
                <w:sz w:val="28"/>
                <w:szCs w:val="28"/>
              </w:rPr>
              <w:t>наши соседи? Дружба народов, взаи</w:t>
            </w:r>
            <w:r w:rsidRPr="00C71262">
              <w:rPr>
                <w:color w:val="000000"/>
                <w:spacing w:val="-2"/>
                <w:sz w:val="28"/>
                <w:szCs w:val="28"/>
              </w:rPr>
              <w:softHyphen/>
            </w:r>
            <w:r w:rsidRPr="00C71262">
              <w:rPr>
                <w:color w:val="000000"/>
                <w:spacing w:val="-1"/>
                <w:sz w:val="28"/>
                <w:szCs w:val="28"/>
              </w:rPr>
              <w:t xml:space="preserve">мопомощь, уважение традиций. </w:t>
            </w:r>
            <w:r w:rsidRPr="00C71262">
              <w:rPr>
                <w:color w:val="000000"/>
                <w:spacing w:val="-2"/>
                <w:sz w:val="28"/>
                <w:szCs w:val="28"/>
              </w:rPr>
              <w:t>Обычаи и традиции русского народа.</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4"/>
                <w:sz w:val="28"/>
                <w:szCs w:val="28"/>
              </w:rPr>
              <w:t>Мой класс</w:t>
            </w:r>
          </w:p>
        </w:tc>
        <w:tc>
          <w:tcPr>
            <w:tcW w:w="6095" w:type="dxa"/>
          </w:tcPr>
          <w:p w:rsidR="006A6C30" w:rsidRPr="00C71262" w:rsidRDefault="00495821" w:rsidP="00C71262">
            <w:pPr>
              <w:shd w:val="clear" w:color="auto" w:fill="FFFFFF"/>
              <w:spacing w:line="276" w:lineRule="auto"/>
              <w:rPr>
                <w:color w:val="000000"/>
                <w:spacing w:val="-4"/>
                <w:sz w:val="28"/>
                <w:szCs w:val="28"/>
              </w:rPr>
            </w:pPr>
            <w:r w:rsidRPr="00C71262">
              <w:rPr>
                <w:color w:val="000000"/>
                <w:spacing w:val="-1"/>
                <w:sz w:val="28"/>
                <w:szCs w:val="28"/>
              </w:rPr>
              <w:t>Свет, тепло, уют. Для чего предна</w:t>
            </w:r>
            <w:r w:rsidRPr="00C71262">
              <w:rPr>
                <w:color w:val="000000"/>
                <w:spacing w:val="-1"/>
                <w:sz w:val="28"/>
                <w:szCs w:val="28"/>
              </w:rPr>
              <w:softHyphen/>
              <w:t>значена мебель, растения? Что необ</w:t>
            </w:r>
            <w:r w:rsidRPr="00C71262">
              <w:rPr>
                <w:color w:val="000000"/>
                <w:spacing w:val="-1"/>
                <w:sz w:val="28"/>
                <w:szCs w:val="28"/>
              </w:rPr>
              <w:softHyphen/>
            </w:r>
            <w:r w:rsidRPr="00C71262">
              <w:rPr>
                <w:color w:val="000000"/>
                <w:sz w:val="28"/>
                <w:szCs w:val="28"/>
              </w:rPr>
              <w:t>ходимо сделать, чтобы создать уют в классной комнате ив  игровой комнате? Дежурство по классу.</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 xml:space="preserve">Практическое занятие «Создание </w:t>
            </w:r>
            <w:r w:rsidRPr="00C71262">
              <w:rPr>
                <w:color w:val="000000"/>
                <w:sz w:val="28"/>
                <w:szCs w:val="28"/>
              </w:rPr>
              <w:t>уюта в классной и игровой ком</w:t>
            </w:r>
            <w:r w:rsidRPr="00C71262">
              <w:rPr>
                <w:color w:val="000000"/>
                <w:sz w:val="28"/>
                <w:szCs w:val="28"/>
              </w:rPr>
              <w:softHyphen/>
            </w:r>
            <w:r w:rsidRPr="00C71262">
              <w:rPr>
                <w:color w:val="000000"/>
                <w:spacing w:val="-2"/>
                <w:sz w:val="28"/>
                <w:szCs w:val="28"/>
              </w:rPr>
              <w:t>натах»</w:t>
            </w:r>
          </w:p>
        </w:tc>
        <w:tc>
          <w:tcPr>
            <w:tcW w:w="6095" w:type="dxa"/>
          </w:tcPr>
          <w:p w:rsidR="006A6C30" w:rsidRPr="00C71262" w:rsidRDefault="006A6C30" w:rsidP="00C71262">
            <w:pPr>
              <w:shd w:val="clear" w:color="auto" w:fill="FFFFFF"/>
              <w:spacing w:line="276" w:lineRule="auto"/>
              <w:rPr>
                <w:color w:val="000000"/>
                <w:spacing w:val="-2"/>
                <w:sz w:val="28"/>
                <w:szCs w:val="28"/>
              </w:rPr>
            </w:pP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Дом моей мечты</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pacing w:val="-1"/>
                <w:sz w:val="28"/>
                <w:szCs w:val="28"/>
              </w:rPr>
              <w:t>Из чего сделан дом? Что в нем будет? Чего в нем не будет?</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1"/>
                <w:sz w:val="28"/>
                <w:szCs w:val="28"/>
              </w:rPr>
              <w:t>Планета - дом всего человечества</w:t>
            </w:r>
          </w:p>
        </w:tc>
        <w:tc>
          <w:tcPr>
            <w:tcW w:w="6095" w:type="dxa"/>
          </w:tcPr>
          <w:p w:rsidR="006A6C30" w:rsidRPr="00C71262" w:rsidRDefault="00495821" w:rsidP="00C71262">
            <w:pPr>
              <w:shd w:val="clear" w:color="auto" w:fill="FFFFFF"/>
              <w:spacing w:line="276" w:lineRule="auto"/>
              <w:rPr>
                <w:color w:val="000000"/>
                <w:spacing w:val="-1"/>
                <w:sz w:val="28"/>
                <w:szCs w:val="28"/>
              </w:rPr>
            </w:pPr>
            <w:r w:rsidRPr="00C71262">
              <w:rPr>
                <w:color w:val="000000"/>
                <w:spacing w:val="-3"/>
                <w:sz w:val="28"/>
                <w:szCs w:val="28"/>
              </w:rPr>
              <w:t>Что должен знать и уметь каждый из нас, чтобы быть хранителем нашего общего «дома» - планеты Земля.</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 xml:space="preserve">Комнатные растения в квартире, </w:t>
            </w:r>
            <w:r w:rsidRPr="00C71262">
              <w:rPr>
                <w:color w:val="000000"/>
                <w:sz w:val="28"/>
                <w:szCs w:val="28"/>
              </w:rPr>
              <w:t xml:space="preserve">в классе </w:t>
            </w:r>
          </w:p>
        </w:tc>
        <w:tc>
          <w:tcPr>
            <w:tcW w:w="6095" w:type="dxa"/>
          </w:tcPr>
          <w:p w:rsidR="006A6C30" w:rsidRPr="00C71262" w:rsidRDefault="00495821" w:rsidP="00C71262">
            <w:pPr>
              <w:spacing w:line="276" w:lineRule="auto"/>
              <w:rPr>
                <w:color w:val="000000"/>
                <w:spacing w:val="-1"/>
                <w:sz w:val="28"/>
                <w:szCs w:val="28"/>
              </w:rPr>
            </w:pPr>
            <w:r w:rsidRPr="00C71262">
              <w:rPr>
                <w:color w:val="000000"/>
                <w:sz w:val="28"/>
                <w:szCs w:val="28"/>
              </w:rPr>
              <w:t>Эстетическое и ги</w:t>
            </w:r>
            <w:r w:rsidRPr="00C71262">
              <w:rPr>
                <w:color w:val="000000"/>
                <w:sz w:val="28"/>
                <w:szCs w:val="28"/>
              </w:rPr>
              <w:softHyphen/>
              <w:t>гиеническое значение комнатных растений, условия со</w:t>
            </w:r>
            <w:r w:rsidRPr="00C71262">
              <w:rPr>
                <w:color w:val="000000"/>
                <w:sz w:val="28"/>
                <w:szCs w:val="28"/>
              </w:rPr>
              <w:softHyphen/>
            </w:r>
            <w:r w:rsidRPr="00C71262">
              <w:rPr>
                <w:color w:val="000000"/>
                <w:spacing w:val="-1"/>
                <w:sz w:val="28"/>
                <w:szCs w:val="28"/>
              </w:rPr>
              <w:t>держания, правила расстановки  ком</w:t>
            </w:r>
            <w:r w:rsidRPr="00C71262">
              <w:rPr>
                <w:color w:val="000000"/>
                <w:sz w:val="28"/>
                <w:szCs w:val="28"/>
              </w:rPr>
              <w:t>натных растений с учетом приспо</w:t>
            </w:r>
            <w:r w:rsidRPr="00C71262">
              <w:rPr>
                <w:color w:val="000000"/>
                <w:sz w:val="28"/>
                <w:szCs w:val="28"/>
              </w:rPr>
              <w:softHyphen/>
              <w:t>собленности к условиям существо</w:t>
            </w:r>
            <w:r w:rsidRPr="00C71262">
              <w:rPr>
                <w:color w:val="000000"/>
                <w:sz w:val="28"/>
                <w:szCs w:val="28"/>
              </w:rPr>
              <w:softHyphen/>
            </w:r>
            <w:r w:rsidRPr="00C71262">
              <w:rPr>
                <w:color w:val="000000"/>
                <w:spacing w:val="-4"/>
                <w:sz w:val="28"/>
                <w:szCs w:val="28"/>
              </w:rPr>
              <w:t xml:space="preserve">вания. </w:t>
            </w:r>
            <w:r w:rsidRPr="00C71262">
              <w:rPr>
                <w:color w:val="000000"/>
                <w:spacing w:val="-2"/>
                <w:sz w:val="28"/>
                <w:szCs w:val="28"/>
              </w:rPr>
              <w:t>Знакомство с комнатными растения</w:t>
            </w:r>
            <w:r w:rsidRPr="00C71262">
              <w:rPr>
                <w:color w:val="000000"/>
                <w:spacing w:val="-2"/>
                <w:sz w:val="28"/>
                <w:szCs w:val="28"/>
              </w:rPr>
              <w:softHyphen/>
            </w:r>
            <w:r w:rsidRPr="00C71262">
              <w:rPr>
                <w:color w:val="000000"/>
                <w:spacing w:val="-1"/>
                <w:sz w:val="28"/>
                <w:szCs w:val="28"/>
              </w:rPr>
              <w:t xml:space="preserve">ми класса. Условия жизни и роста </w:t>
            </w:r>
            <w:r w:rsidRPr="00C71262">
              <w:rPr>
                <w:color w:val="000000"/>
                <w:spacing w:val="-1"/>
                <w:sz w:val="28"/>
                <w:szCs w:val="28"/>
              </w:rPr>
              <w:lastRenderedPageBreak/>
              <w:t xml:space="preserve">растений: освещенность, </w:t>
            </w:r>
            <w:r w:rsidRPr="00C71262">
              <w:rPr>
                <w:color w:val="000000"/>
                <w:sz w:val="28"/>
                <w:szCs w:val="28"/>
              </w:rPr>
              <w:t xml:space="preserve">полив. Уход за комнатными </w:t>
            </w:r>
            <w:r w:rsidRPr="00C71262">
              <w:rPr>
                <w:color w:val="000000"/>
                <w:spacing w:val="-1"/>
                <w:sz w:val="28"/>
                <w:szCs w:val="28"/>
              </w:rPr>
              <w:t>растениями</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 xml:space="preserve">Практическое занятие «Уход </w:t>
            </w:r>
            <w:r w:rsidRPr="00C71262">
              <w:rPr>
                <w:color w:val="000000"/>
                <w:spacing w:val="-1"/>
                <w:sz w:val="28"/>
                <w:szCs w:val="28"/>
              </w:rPr>
              <w:t>за комнатными растениями»</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pacing w:val="-3"/>
                <w:sz w:val="28"/>
                <w:szCs w:val="28"/>
              </w:rPr>
              <w:t>Пересадка комнатных растений. Фор</w:t>
            </w:r>
            <w:r w:rsidRPr="00C71262">
              <w:rPr>
                <w:color w:val="000000"/>
                <w:spacing w:val="-3"/>
                <w:sz w:val="28"/>
                <w:szCs w:val="28"/>
              </w:rPr>
              <w:softHyphen/>
            </w:r>
            <w:r w:rsidRPr="00C71262">
              <w:rPr>
                <w:color w:val="000000"/>
                <w:spacing w:val="-1"/>
                <w:sz w:val="28"/>
                <w:szCs w:val="28"/>
              </w:rPr>
              <w:t xml:space="preserve">мовка крон и обрезка. </w:t>
            </w:r>
            <w:r w:rsidRPr="00C71262">
              <w:rPr>
                <w:color w:val="000000"/>
                <w:sz w:val="28"/>
                <w:szCs w:val="28"/>
              </w:rPr>
              <w:t>Распределение обязанностей по ухо</w:t>
            </w:r>
            <w:r w:rsidRPr="00C71262">
              <w:rPr>
                <w:color w:val="000000"/>
                <w:sz w:val="28"/>
                <w:szCs w:val="28"/>
              </w:rPr>
              <w:softHyphen/>
              <w:t xml:space="preserve">ду за комнатными растениями. </w:t>
            </w:r>
            <w:r w:rsidRPr="00C71262">
              <w:rPr>
                <w:color w:val="000000"/>
                <w:spacing w:val="-2"/>
                <w:sz w:val="28"/>
                <w:szCs w:val="28"/>
              </w:rPr>
              <w:t>Наблюдение изменений, произошедших после проведенных работ.</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Практическое занятие «маленький огород на подоконнике</w:t>
            </w:r>
            <w:r w:rsidRPr="00C71262">
              <w:rPr>
                <w:color w:val="000000"/>
                <w:spacing w:val="-1"/>
                <w:sz w:val="28"/>
                <w:szCs w:val="28"/>
              </w:rPr>
              <w:t>»</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z w:val="28"/>
                <w:szCs w:val="28"/>
              </w:rPr>
              <w:t>Подготовка семян к посеву. Подго</w:t>
            </w:r>
            <w:r w:rsidRPr="00C71262">
              <w:rPr>
                <w:color w:val="000000"/>
                <w:sz w:val="28"/>
                <w:szCs w:val="28"/>
              </w:rPr>
              <w:softHyphen/>
            </w:r>
            <w:r w:rsidRPr="00C71262">
              <w:rPr>
                <w:color w:val="000000"/>
                <w:spacing w:val="-2"/>
                <w:sz w:val="28"/>
                <w:szCs w:val="28"/>
              </w:rPr>
              <w:t>товка почвы. Посадка луковиц лука, гороха; проращивание почек на сре</w:t>
            </w:r>
            <w:r w:rsidRPr="00C71262">
              <w:rPr>
                <w:color w:val="000000"/>
                <w:spacing w:val="-2"/>
                <w:sz w:val="28"/>
                <w:szCs w:val="28"/>
              </w:rPr>
              <w:softHyphen/>
            </w:r>
            <w:r w:rsidRPr="00C71262">
              <w:rPr>
                <w:color w:val="000000"/>
                <w:sz w:val="28"/>
                <w:szCs w:val="28"/>
              </w:rPr>
              <w:t>занных веточках тополя, сирени.</w:t>
            </w:r>
          </w:p>
        </w:tc>
      </w:tr>
      <w:tr w:rsidR="00C71262" w:rsidRPr="00C71262" w:rsidTr="00C71262">
        <w:trPr>
          <w:trHeight w:val="372"/>
        </w:trPr>
        <w:tc>
          <w:tcPr>
            <w:tcW w:w="817" w:type="dxa"/>
          </w:tcPr>
          <w:p w:rsidR="00C71262" w:rsidRPr="00C71262" w:rsidRDefault="00C71262" w:rsidP="00C71262">
            <w:pPr>
              <w:pStyle w:val="ab"/>
              <w:numPr>
                <w:ilvl w:val="0"/>
                <w:numId w:val="2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bCs/>
                <w:color w:val="000000"/>
                <w:spacing w:val="-2"/>
                <w:sz w:val="28"/>
                <w:szCs w:val="28"/>
              </w:rPr>
            </w:pPr>
            <w:r w:rsidRPr="00C71262">
              <w:rPr>
                <w:b/>
                <w:bCs/>
                <w:color w:val="000000"/>
                <w:spacing w:val="-2"/>
                <w:sz w:val="28"/>
                <w:szCs w:val="28"/>
              </w:rPr>
              <w:t>Гигиена моего дома</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3"/>
                <w:sz w:val="28"/>
                <w:szCs w:val="28"/>
              </w:rPr>
              <w:t>Гигиена класса</w:t>
            </w:r>
          </w:p>
        </w:tc>
        <w:tc>
          <w:tcPr>
            <w:tcW w:w="6095" w:type="dxa"/>
          </w:tcPr>
          <w:p w:rsidR="006A6C30" w:rsidRPr="00C71262" w:rsidRDefault="00495821" w:rsidP="00C71262">
            <w:pPr>
              <w:shd w:val="clear" w:color="auto" w:fill="FFFFFF"/>
              <w:spacing w:line="276" w:lineRule="auto"/>
              <w:rPr>
                <w:color w:val="000000"/>
                <w:spacing w:val="-3"/>
                <w:sz w:val="28"/>
                <w:szCs w:val="28"/>
              </w:rPr>
            </w:pPr>
            <w:r w:rsidRPr="00C71262">
              <w:rPr>
                <w:color w:val="000000"/>
                <w:spacing w:val="-1"/>
                <w:sz w:val="28"/>
                <w:szCs w:val="28"/>
              </w:rPr>
              <w:t xml:space="preserve">Влажная уборка квартиры, ремонт, </w:t>
            </w:r>
            <w:r w:rsidRPr="00C71262">
              <w:rPr>
                <w:color w:val="000000"/>
                <w:spacing w:val="-2"/>
                <w:sz w:val="28"/>
                <w:szCs w:val="28"/>
              </w:rPr>
              <w:t>дезинфекция, проветривание. Гигие</w:t>
            </w:r>
            <w:r w:rsidRPr="00C71262">
              <w:rPr>
                <w:color w:val="000000"/>
                <w:spacing w:val="-2"/>
                <w:sz w:val="28"/>
                <w:szCs w:val="28"/>
              </w:rPr>
              <w:softHyphen/>
              <w:t xml:space="preserve">на жилища. </w:t>
            </w:r>
            <w:r w:rsidRPr="00C71262">
              <w:rPr>
                <w:color w:val="000000"/>
                <w:sz w:val="28"/>
                <w:szCs w:val="28"/>
              </w:rPr>
              <w:t>Режим проветривания класса. Влаж</w:t>
            </w:r>
            <w:r w:rsidRPr="00C71262">
              <w:rPr>
                <w:color w:val="000000"/>
                <w:sz w:val="28"/>
                <w:szCs w:val="28"/>
              </w:rPr>
              <w:softHyphen/>
            </w:r>
            <w:r w:rsidRPr="00C71262">
              <w:rPr>
                <w:color w:val="000000"/>
                <w:spacing w:val="-1"/>
                <w:sz w:val="28"/>
                <w:szCs w:val="28"/>
              </w:rPr>
              <w:t>ная уборка. Дежурство. Уход за ком</w:t>
            </w:r>
            <w:r w:rsidRPr="00C71262">
              <w:rPr>
                <w:color w:val="000000"/>
                <w:spacing w:val="-1"/>
                <w:sz w:val="28"/>
                <w:szCs w:val="28"/>
              </w:rPr>
              <w:softHyphen/>
            </w:r>
            <w:r w:rsidRPr="00C71262">
              <w:rPr>
                <w:color w:val="000000"/>
                <w:spacing w:val="-3"/>
                <w:sz w:val="28"/>
                <w:szCs w:val="28"/>
              </w:rPr>
              <w:t xml:space="preserve">натными растениями (опрыскивание, </w:t>
            </w:r>
            <w:r w:rsidRPr="00C71262">
              <w:rPr>
                <w:color w:val="000000"/>
                <w:sz w:val="28"/>
                <w:szCs w:val="28"/>
              </w:rPr>
              <w:t xml:space="preserve">рыхление почвы, полив, протирание </w:t>
            </w:r>
            <w:r w:rsidRPr="00C71262">
              <w:rPr>
                <w:color w:val="000000"/>
                <w:spacing w:val="-2"/>
                <w:sz w:val="28"/>
                <w:szCs w:val="28"/>
              </w:rPr>
              <w:t>листьев). Уход за домашними живот</w:t>
            </w:r>
            <w:r w:rsidRPr="00C71262">
              <w:rPr>
                <w:color w:val="000000"/>
                <w:spacing w:val="-2"/>
                <w:sz w:val="28"/>
                <w:szCs w:val="28"/>
              </w:rPr>
              <w:softHyphen/>
              <w:t>ными.</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 xml:space="preserve">Практическое занятие «Гигиена </w:t>
            </w:r>
            <w:r w:rsidRPr="00C71262">
              <w:rPr>
                <w:color w:val="000000"/>
                <w:spacing w:val="-1"/>
                <w:sz w:val="28"/>
                <w:szCs w:val="28"/>
              </w:rPr>
              <w:t>класса»</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pacing w:val="-2"/>
                <w:sz w:val="28"/>
                <w:szCs w:val="28"/>
              </w:rPr>
              <w:t>Необходимость в со</w:t>
            </w:r>
            <w:r w:rsidRPr="00C71262">
              <w:rPr>
                <w:color w:val="000000"/>
                <w:spacing w:val="-2"/>
                <w:sz w:val="28"/>
                <w:szCs w:val="28"/>
              </w:rPr>
              <w:softHyphen/>
            </w:r>
            <w:r w:rsidRPr="00C71262">
              <w:rPr>
                <w:color w:val="000000"/>
                <w:sz w:val="28"/>
                <w:szCs w:val="28"/>
              </w:rPr>
              <w:t xml:space="preserve">блюдении правил гигиены (выступление по группам). </w:t>
            </w:r>
            <w:r w:rsidRPr="00C71262">
              <w:rPr>
                <w:color w:val="000000"/>
                <w:spacing w:val="-2"/>
                <w:sz w:val="28"/>
                <w:szCs w:val="28"/>
              </w:rPr>
              <w:t>Распределение обязанностей по дежурству в классе, выпол</w:t>
            </w:r>
            <w:r w:rsidRPr="00C71262">
              <w:rPr>
                <w:color w:val="000000"/>
                <w:spacing w:val="-2"/>
                <w:sz w:val="28"/>
                <w:szCs w:val="28"/>
              </w:rPr>
              <w:softHyphen/>
            </w:r>
            <w:r w:rsidRPr="00C71262">
              <w:rPr>
                <w:color w:val="000000"/>
                <w:sz w:val="28"/>
                <w:szCs w:val="28"/>
              </w:rPr>
              <w:t>нение работы, отчет групп о проде</w:t>
            </w:r>
            <w:r w:rsidRPr="00C71262">
              <w:rPr>
                <w:color w:val="000000"/>
                <w:sz w:val="28"/>
                <w:szCs w:val="28"/>
              </w:rPr>
              <w:softHyphen/>
            </w:r>
            <w:r w:rsidRPr="00C71262">
              <w:rPr>
                <w:color w:val="000000"/>
                <w:spacing w:val="-2"/>
                <w:sz w:val="28"/>
                <w:szCs w:val="28"/>
              </w:rPr>
              <w:t>ланной работе.</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Бытовые приборы в квартире</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pacing w:val="-1"/>
                <w:sz w:val="28"/>
                <w:szCs w:val="28"/>
              </w:rPr>
              <w:t>Знакомство с бытовыми приборами. Влияние их на температуру и влаж</w:t>
            </w:r>
            <w:r w:rsidRPr="00C71262">
              <w:rPr>
                <w:color w:val="000000"/>
                <w:spacing w:val="-1"/>
                <w:sz w:val="28"/>
                <w:szCs w:val="28"/>
              </w:rPr>
              <w:softHyphen/>
            </w:r>
            <w:r w:rsidRPr="00C71262">
              <w:rPr>
                <w:color w:val="000000"/>
                <w:sz w:val="28"/>
                <w:szCs w:val="28"/>
              </w:rPr>
              <w:t>ность воздуха в квартире, на жизне</w:t>
            </w:r>
            <w:r w:rsidRPr="00C71262">
              <w:rPr>
                <w:color w:val="000000"/>
                <w:sz w:val="28"/>
                <w:szCs w:val="28"/>
              </w:rPr>
              <w:softHyphen/>
              <w:t>деятельность человека. Правила об</w:t>
            </w:r>
            <w:r w:rsidRPr="00C71262">
              <w:rPr>
                <w:color w:val="000000"/>
                <w:sz w:val="28"/>
                <w:szCs w:val="28"/>
              </w:rPr>
              <w:softHyphen/>
              <w:t xml:space="preserve">ращения с газовой и электрической </w:t>
            </w:r>
            <w:r w:rsidRPr="00C71262">
              <w:rPr>
                <w:color w:val="000000"/>
                <w:spacing w:val="-2"/>
                <w:sz w:val="28"/>
                <w:szCs w:val="28"/>
              </w:rPr>
              <w:t>плитой. Составление списка бытовых приборов в квартире, кто ими пользу</w:t>
            </w:r>
            <w:r w:rsidRPr="00C71262">
              <w:rPr>
                <w:color w:val="000000"/>
                <w:spacing w:val="-2"/>
                <w:sz w:val="28"/>
                <w:szCs w:val="28"/>
              </w:rPr>
              <w:softHyphen/>
            </w:r>
            <w:r w:rsidRPr="00C71262">
              <w:rPr>
                <w:color w:val="000000"/>
                <w:sz w:val="28"/>
                <w:szCs w:val="28"/>
              </w:rPr>
              <w:t xml:space="preserve">ется, правила безопасности при их </w:t>
            </w:r>
            <w:r w:rsidRPr="00C71262">
              <w:rPr>
                <w:color w:val="000000"/>
                <w:spacing w:val="-1"/>
                <w:sz w:val="28"/>
                <w:szCs w:val="28"/>
              </w:rPr>
              <w:t>эксплуатации.</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Экологический дом</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pacing w:val="-2"/>
                <w:sz w:val="28"/>
                <w:szCs w:val="28"/>
              </w:rPr>
              <w:t>Составление памятки для ремонта (использование экологически чистых строительных материалов). Выявление влияния синтетических материалов на окружающую среду и здоровье человека.</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Наша одежда и обувь</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pacing w:val="-1"/>
                <w:sz w:val="28"/>
                <w:szCs w:val="28"/>
              </w:rPr>
              <w:t xml:space="preserve">Знакомство с одеждой и обувью. </w:t>
            </w:r>
            <w:r w:rsidRPr="00C71262">
              <w:rPr>
                <w:color w:val="000000"/>
                <w:sz w:val="28"/>
                <w:szCs w:val="28"/>
              </w:rPr>
              <w:t>Их назначение, экологические ги</w:t>
            </w:r>
            <w:r w:rsidRPr="00C71262">
              <w:rPr>
                <w:color w:val="000000"/>
                <w:sz w:val="28"/>
                <w:szCs w:val="28"/>
              </w:rPr>
              <w:softHyphen/>
              <w:t>гиенические требования, условия содержания, уход.</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Русская народная одежда</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pacing w:val="-2"/>
                <w:sz w:val="28"/>
                <w:szCs w:val="28"/>
              </w:rPr>
              <w:t>История появления одежды. Знаком</w:t>
            </w:r>
            <w:r w:rsidRPr="00C71262">
              <w:rPr>
                <w:color w:val="000000"/>
                <w:spacing w:val="-2"/>
                <w:sz w:val="28"/>
                <w:szCs w:val="28"/>
              </w:rPr>
              <w:softHyphen/>
            </w:r>
            <w:r w:rsidRPr="00C71262">
              <w:rPr>
                <w:color w:val="000000"/>
                <w:sz w:val="28"/>
                <w:szCs w:val="28"/>
              </w:rPr>
              <w:t xml:space="preserve">ство с </w:t>
            </w:r>
            <w:r w:rsidRPr="00C71262">
              <w:rPr>
                <w:color w:val="000000"/>
                <w:sz w:val="28"/>
                <w:szCs w:val="28"/>
              </w:rPr>
              <w:lastRenderedPageBreak/>
              <w:t>элементами русской народной одеждой.</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Практическое занятие «Русская национальная одежда»</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z w:val="28"/>
                <w:szCs w:val="28"/>
              </w:rPr>
              <w:t>Придумывание одежды.</w:t>
            </w:r>
            <w:r w:rsidRPr="00C71262">
              <w:rPr>
                <w:color w:val="000000"/>
                <w:spacing w:val="-2"/>
                <w:sz w:val="28"/>
                <w:szCs w:val="28"/>
              </w:rPr>
              <w:t xml:space="preserve"> Как зашить дырку, пришить пугови</w:t>
            </w:r>
            <w:r w:rsidRPr="00C71262">
              <w:rPr>
                <w:color w:val="000000"/>
                <w:spacing w:val="-2"/>
                <w:sz w:val="28"/>
                <w:szCs w:val="28"/>
              </w:rPr>
              <w:softHyphen/>
            </w:r>
            <w:r w:rsidRPr="00C71262">
              <w:rPr>
                <w:color w:val="000000"/>
                <w:spacing w:val="-1"/>
                <w:sz w:val="28"/>
                <w:szCs w:val="28"/>
              </w:rPr>
              <w:t>цу, вычистить щеткой верхнюю</w:t>
            </w:r>
            <w:r w:rsidRPr="00C71262">
              <w:rPr>
                <w:color w:val="000000"/>
                <w:spacing w:val="-2"/>
                <w:sz w:val="28"/>
                <w:szCs w:val="28"/>
              </w:rPr>
              <w:t>одежду?</w:t>
            </w:r>
          </w:p>
        </w:tc>
      </w:tr>
      <w:tr w:rsidR="00C71262" w:rsidRPr="00C71262" w:rsidTr="00C71262">
        <w:trPr>
          <w:trHeight w:val="372"/>
        </w:trPr>
        <w:tc>
          <w:tcPr>
            <w:tcW w:w="817" w:type="dxa"/>
          </w:tcPr>
          <w:p w:rsidR="00C71262" w:rsidRPr="00C71262" w:rsidRDefault="00C71262" w:rsidP="00C71262">
            <w:pPr>
              <w:pStyle w:val="ab"/>
              <w:numPr>
                <w:ilvl w:val="0"/>
                <w:numId w:val="2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sz w:val="28"/>
                <w:szCs w:val="28"/>
              </w:rPr>
            </w:pPr>
            <w:r w:rsidRPr="00C71262">
              <w:rPr>
                <w:b/>
                <w:sz w:val="28"/>
                <w:szCs w:val="28"/>
              </w:rPr>
              <w:t xml:space="preserve">Вода - источник жизни  </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Вода в моем доме и в природе</w:t>
            </w:r>
          </w:p>
        </w:tc>
        <w:tc>
          <w:tcPr>
            <w:tcW w:w="6095" w:type="dxa"/>
          </w:tcPr>
          <w:p w:rsidR="006A6C30" w:rsidRPr="00C71262" w:rsidRDefault="00495821" w:rsidP="00C71262">
            <w:pPr>
              <w:spacing w:line="276" w:lineRule="auto"/>
              <w:rPr>
                <w:sz w:val="28"/>
                <w:szCs w:val="28"/>
              </w:rPr>
            </w:pPr>
            <w:r w:rsidRPr="00C71262">
              <w:rPr>
                <w:color w:val="000000"/>
                <w:spacing w:val="-1"/>
                <w:sz w:val="28"/>
                <w:szCs w:val="28"/>
              </w:rPr>
              <w:t>Откуда поступает вода в дом, на ка</w:t>
            </w:r>
            <w:r w:rsidRPr="00C71262">
              <w:rPr>
                <w:color w:val="000000"/>
                <w:spacing w:val="-1"/>
                <w:sz w:val="28"/>
                <w:szCs w:val="28"/>
              </w:rPr>
              <w:softHyphen/>
              <w:t>кие нужды расходуется, куда удаля</w:t>
            </w:r>
            <w:r w:rsidRPr="00C71262">
              <w:rPr>
                <w:color w:val="000000"/>
                <w:spacing w:val="-1"/>
                <w:sz w:val="28"/>
                <w:szCs w:val="28"/>
              </w:rPr>
              <w:softHyphen/>
            </w:r>
            <w:r w:rsidRPr="00C71262">
              <w:rPr>
                <w:color w:val="000000"/>
                <w:spacing w:val="-2"/>
                <w:sz w:val="28"/>
                <w:szCs w:val="28"/>
              </w:rPr>
              <w:t xml:space="preserve">ется? Вода, которую мы пьем. Вода </w:t>
            </w:r>
            <w:r w:rsidRPr="00C71262">
              <w:rPr>
                <w:color w:val="000000"/>
                <w:spacing w:val="-1"/>
                <w:sz w:val="28"/>
                <w:szCs w:val="28"/>
              </w:rPr>
              <w:t xml:space="preserve">сырая, кипяченая, загрязненная. Сколько стоит вода, почему ее надо </w:t>
            </w:r>
            <w:r w:rsidRPr="00C71262">
              <w:rPr>
                <w:color w:val="000000"/>
                <w:sz w:val="28"/>
                <w:szCs w:val="28"/>
              </w:rPr>
              <w:t xml:space="preserve">экономить? Как можно экономить </w:t>
            </w:r>
            <w:r w:rsidRPr="00C71262">
              <w:rPr>
                <w:color w:val="000000"/>
                <w:spacing w:val="-3"/>
                <w:sz w:val="28"/>
                <w:szCs w:val="28"/>
              </w:rPr>
              <w:t>воду?</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Удивительные свойства воды</w:t>
            </w:r>
          </w:p>
        </w:tc>
        <w:tc>
          <w:tcPr>
            <w:tcW w:w="6095" w:type="dxa"/>
          </w:tcPr>
          <w:p w:rsidR="006A6C30" w:rsidRPr="00C71262" w:rsidRDefault="00495821" w:rsidP="00C71262">
            <w:pPr>
              <w:spacing w:line="276" w:lineRule="auto"/>
              <w:rPr>
                <w:sz w:val="28"/>
                <w:szCs w:val="28"/>
              </w:rPr>
            </w:pPr>
            <w:r w:rsidRPr="00C71262">
              <w:rPr>
                <w:color w:val="000000"/>
                <w:spacing w:val="-1"/>
                <w:sz w:val="28"/>
                <w:szCs w:val="28"/>
              </w:rPr>
              <w:t xml:space="preserve">Аквариум - модель природной экосистемы. </w:t>
            </w:r>
            <w:r w:rsidRPr="00C71262">
              <w:rPr>
                <w:color w:val="000000"/>
                <w:spacing w:val="-2"/>
                <w:sz w:val="28"/>
                <w:szCs w:val="28"/>
              </w:rPr>
              <w:t xml:space="preserve"> Загрязнение Мирового океана. Влияние человека на водные экосистемы.</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Вода в жизни растений и животных.</w:t>
            </w:r>
          </w:p>
        </w:tc>
        <w:tc>
          <w:tcPr>
            <w:tcW w:w="6095" w:type="dxa"/>
          </w:tcPr>
          <w:p w:rsidR="006A6C30" w:rsidRPr="00C71262" w:rsidRDefault="00495821" w:rsidP="00C71262">
            <w:pPr>
              <w:spacing w:line="276" w:lineRule="auto"/>
              <w:rPr>
                <w:sz w:val="28"/>
                <w:szCs w:val="28"/>
              </w:rPr>
            </w:pPr>
            <w:r w:rsidRPr="00C71262">
              <w:rPr>
                <w:color w:val="000000"/>
                <w:spacing w:val="-2"/>
                <w:sz w:val="28"/>
                <w:szCs w:val="28"/>
              </w:rPr>
              <w:t>Как вода влияет на жизнь растений?</w:t>
            </w:r>
            <w:r w:rsidRPr="00C71262">
              <w:rPr>
                <w:color w:val="000000"/>
                <w:spacing w:val="-3"/>
                <w:sz w:val="28"/>
                <w:szCs w:val="28"/>
              </w:rPr>
              <w:t xml:space="preserve"> Как вода влияет на жизнь животного </w:t>
            </w:r>
            <w:r w:rsidRPr="00C71262">
              <w:rPr>
                <w:color w:val="000000"/>
                <w:spacing w:val="-1"/>
                <w:sz w:val="28"/>
                <w:szCs w:val="28"/>
              </w:rPr>
              <w:t>мира? Как животные заботятся о чистоте?</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Вода и здоровье человека. Личная гигиена.</w:t>
            </w:r>
          </w:p>
        </w:tc>
        <w:tc>
          <w:tcPr>
            <w:tcW w:w="6095" w:type="dxa"/>
          </w:tcPr>
          <w:p w:rsidR="006A6C30" w:rsidRPr="00C71262" w:rsidRDefault="00495821" w:rsidP="00C71262">
            <w:pPr>
              <w:spacing w:line="276" w:lineRule="auto"/>
              <w:rPr>
                <w:sz w:val="28"/>
                <w:szCs w:val="28"/>
              </w:rPr>
            </w:pPr>
            <w:r w:rsidRPr="00C71262">
              <w:rPr>
                <w:color w:val="000000"/>
                <w:spacing w:val="-3"/>
                <w:sz w:val="28"/>
                <w:szCs w:val="28"/>
              </w:rPr>
              <w:t>Зачем человеку нужна вода? Как по</w:t>
            </w:r>
            <w:r w:rsidRPr="00C71262">
              <w:rPr>
                <w:color w:val="000000"/>
                <w:spacing w:val="-2"/>
                <w:sz w:val="28"/>
                <w:szCs w:val="28"/>
              </w:rPr>
              <w:t>ступает вода в организм человека, куда расходуется, как выделяется</w:t>
            </w:r>
            <w:r w:rsidRPr="00C71262">
              <w:rPr>
                <w:color w:val="000000"/>
                <w:spacing w:val="-3"/>
                <w:sz w:val="28"/>
                <w:szCs w:val="28"/>
              </w:rPr>
              <w:t>из организма?</w:t>
            </w:r>
            <w:r w:rsidRPr="00C71262">
              <w:rPr>
                <w:color w:val="000000"/>
                <w:spacing w:val="-2"/>
                <w:sz w:val="28"/>
                <w:szCs w:val="28"/>
              </w:rPr>
              <w:t xml:space="preserve"> Водные процедуры, закаливание во</w:t>
            </w:r>
            <w:r w:rsidRPr="00C71262">
              <w:rPr>
                <w:color w:val="000000"/>
                <w:spacing w:val="-3"/>
                <w:sz w:val="28"/>
                <w:szCs w:val="28"/>
              </w:rPr>
              <w:t>дой. Сравнение температуры воды.</w:t>
            </w:r>
            <w:r w:rsidRPr="00C71262">
              <w:rPr>
                <w:color w:val="000000"/>
                <w:spacing w:val="-2"/>
                <w:sz w:val="28"/>
                <w:szCs w:val="28"/>
              </w:rPr>
              <w:t xml:space="preserve"> Градусник для </w:t>
            </w:r>
            <w:r w:rsidRPr="00C71262">
              <w:rPr>
                <w:sz w:val="28"/>
                <w:szCs w:val="28"/>
              </w:rPr>
              <w:t>измерения температуры воды.</w:t>
            </w:r>
          </w:p>
        </w:tc>
      </w:tr>
      <w:tr w:rsidR="00C71262" w:rsidRPr="00C71262" w:rsidTr="00C71262">
        <w:trPr>
          <w:trHeight w:val="372"/>
        </w:trPr>
        <w:tc>
          <w:tcPr>
            <w:tcW w:w="817" w:type="dxa"/>
          </w:tcPr>
          <w:p w:rsidR="00C71262" w:rsidRPr="00C71262" w:rsidRDefault="00C71262" w:rsidP="00C71262">
            <w:pPr>
              <w:pStyle w:val="ab"/>
              <w:numPr>
                <w:ilvl w:val="0"/>
                <w:numId w:val="2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sz w:val="28"/>
                <w:szCs w:val="28"/>
              </w:rPr>
            </w:pPr>
            <w:r w:rsidRPr="00C71262">
              <w:rPr>
                <w:b/>
                <w:sz w:val="28"/>
                <w:szCs w:val="28"/>
              </w:rPr>
              <w:t>Солнце и свет в нашей жизни</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Солнце, Луна, звезды – источники света</w:t>
            </w:r>
          </w:p>
        </w:tc>
        <w:tc>
          <w:tcPr>
            <w:tcW w:w="6095" w:type="dxa"/>
          </w:tcPr>
          <w:p w:rsidR="006A6C30" w:rsidRPr="00C71262" w:rsidRDefault="00495821" w:rsidP="00C71262">
            <w:pPr>
              <w:spacing w:line="276" w:lineRule="auto"/>
              <w:rPr>
                <w:sz w:val="28"/>
                <w:szCs w:val="28"/>
              </w:rPr>
            </w:pPr>
            <w:r w:rsidRPr="00C71262">
              <w:rPr>
                <w:color w:val="000000"/>
                <w:sz w:val="28"/>
                <w:szCs w:val="28"/>
              </w:rPr>
              <w:t>Солнце - естественный дневной ис</w:t>
            </w:r>
            <w:r w:rsidRPr="00C71262">
              <w:rPr>
                <w:color w:val="000000"/>
                <w:spacing w:val="-2"/>
                <w:sz w:val="28"/>
                <w:szCs w:val="28"/>
              </w:rPr>
              <w:t>точник света и тепла.</w:t>
            </w:r>
            <w:r w:rsidRPr="00C71262">
              <w:rPr>
                <w:color w:val="000000"/>
                <w:spacing w:val="-3"/>
                <w:sz w:val="28"/>
                <w:szCs w:val="28"/>
              </w:rPr>
              <w:t xml:space="preserve"> Свет Луны и звезд в ночное время суток.</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Светолюбивые и теплолюбивые комнатные растения</w:t>
            </w:r>
          </w:p>
        </w:tc>
        <w:tc>
          <w:tcPr>
            <w:tcW w:w="6095" w:type="dxa"/>
          </w:tcPr>
          <w:p w:rsidR="006A6C30" w:rsidRPr="00C71262" w:rsidRDefault="00495821" w:rsidP="00C71262">
            <w:pPr>
              <w:spacing w:line="276" w:lineRule="auto"/>
              <w:rPr>
                <w:sz w:val="28"/>
                <w:szCs w:val="28"/>
              </w:rPr>
            </w:pPr>
            <w:r w:rsidRPr="00C71262">
              <w:rPr>
                <w:color w:val="000000"/>
                <w:spacing w:val="-2"/>
                <w:sz w:val="28"/>
                <w:szCs w:val="28"/>
              </w:rPr>
              <w:t>Влияние тепла и света на комнатные растения.</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Практическое занятие по размещению комнатных растений с учетом потребности тепла и света</w:t>
            </w:r>
          </w:p>
        </w:tc>
        <w:tc>
          <w:tcPr>
            <w:tcW w:w="6095" w:type="dxa"/>
          </w:tcPr>
          <w:p w:rsidR="006A6C30" w:rsidRPr="00C71262" w:rsidRDefault="00495821" w:rsidP="00C71262">
            <w:pPr>
              <w:spacing w:line="276" w:lineRule="auto"/>
              <w:rPr>
                <w:sz w:val="28"/>
                <w:szCs w:val="28"/>
              </w:rPr>
            </w:pPr>
            <w:r w:rsidRPr="00C71262">
              <w:rPr>
                <w:color w:val="000000"/>
                <w:spacing w:val="-2"/>
                <w:sz w:val="28"/>
                <w:szCs w:val="28"/>
              </w:rPr>
              <w:t>Провести наблюдения по выявлению светолюбивых и теплолюбивых ком</w:t>
            </w:r>
            <w:r w:rsidRPr="00C71262">
              <w:rPr>
                <w:color w:val="000000"/>
                <w:spacing w:val="-2"/>
                <w:sz w:val="28"/>
                <w:szCs w:val="28"/>
              </w:rPr>
              <w:softHyphen/>
            </w:r>
            <w:r w:rsidRPr="00C71262">
              <w:rPr>
                <w:color w:val="000000"/>
                <w:spacing w:val="-3"/>
                <w:sz w:val="28"/>
                <w:szCs w:val="28"/>
              </w:rPr>
              <w:t>натных растений.</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1"/>
                <w:sz w:val="28"/>
                <w:szCs w:val="28"/>
              </w:rPr>
              <w:t>«</w:t>
            </w:r>
            <w:r w:rsidRPr="00C71262">
              <w:rPr>
                <w:color w:val="000000"/>
                <w:spacing w:val="-2"/>
                <w:sz w:val="28"/>
                <w:szCs w:val="28"/>
              </w:rPr>
              <w:t>Размеще</w:t>
            </w:r>
            <w:r w:rsidRPr="00C71262">
              <w:rPr>
                <w:color w:val="000000"/>
                <w:spacing w:val="-2"/>
                <w:sz w:val="28"/>
                <w:szCs w:val="28"/>
              </w:rPr>
              <w:softHyphen/>
            </w:r>
            <w:r w:rsidRPr="00C71262">
              <w:rPr>
                <w:color w:val="000000"/>
                <w:spacing w:val="-1"/>
                <w:sz w:val="28"/>
                <w:szCs w:val="28"/>
              </w:rPr>
              <w:t>ние комнат</w:t>
            </w:r>
            <w:r w:rsidRPr="00C71262">
              <w:rPr>
                <w:color w:val="000000"/>
                <w:spacing w:val="-1"/>
                <w:sz w:val="28"/>
                <w:szCs w:val="28"/>
              </w:rPr>
              <w:softHyphen/>
            </w:r>
            <w:r w:rsidRPr="00C71262">
              <w:rPr>
                <w:color w:val="000000"/>
                <w:spacing w:val="-2"/>
                <w:sz w:val="28"/>
                <w:szCs w:val="28"/>
              </w:rPr>
              <w:t xml:space="preserve">ных растений </w:t>
            </w:r>
            <w:r w:rsidRPr="00C71262">
              <w:rPr>
                <w:color w:val="000000"/>
                <w:spacing w:val="-1"/>
                <w:sz w:val="28"/>
                <w:szCs w:val="28"/>
              </w:rPr>
              <w:t>с учетом по</w:t>
            </w:r>
            <w:r w:rsidRPr="00C71262">
              <w:rPr>
                <w:color w:val="000000"/>
                <w:spacing w:val="-1"/>
                <w:sz w:val="28"/>
                <w:szCs w:val="28"/>
              </w:rPr>
              <w:softHyphen/>
            </w:r>
            <w:r w:rsidRPr="00C71262">
              <w:rPr>
                <w:color w:val="000000"/>
                <w:spacing w:val="-2"/>
                <w:sz w:val="28"/>
                <w:szCs w:val="28"/>
              </w:rPr>
              <w:t>требности те</w:t>
            </w:r>
            <w:r w:rsidRPr="00C71262">
              <w:rPr>
                <w:color w:val="000000"/>
                <w:spacing w:val="-2"/>
                <w:sz w:val="28"/>
                <w:szCs w:val="28"/>
              </w:rPr>
              <w:softHyphen/>
            </w:r>
            <w:r w:rsidRPr="00C71262">
              <w:rPr>
                <w:color w:val="000000"/>
                <w:spacing w:val="-1"/>
                <w:sz w:val="28"/>
                <w:szCs w:val="28"/>
              </w:rPr>
              <w:t>пла и света».</w:t>
            </w:r>
          </w:p>
        </w:tc>
        <w:tc>
          <w:tcPr>
            <w:tcW w:w="6095" w:type="dxa"/>
          </w:tcPr>
          <w:p w:rsidR="006A6C30" w:rsidRPr="00C71262" w:rsidRDefault="00495821" w:rsidP="00C71262">
            <w:pPr>
              <w:shd w:val="clear" w:color="auto" w:fill="FFFFFF"/>
              <w:spacing w:line="276" w:lineRule="auto"/>
              <w:rPr>
                <w:color w:val="000000"/>
                <w:spacing w:val="-1"/>
                <w:sz w:val="28"/>
                <w:szCs w:val="28"/>
              </w:rPr>
            </w:pPr>
            <w:r w:rsidRPr="00C71262">
              <w:rPr>
                <w:color w:val="000000"/>
                <w:spacing w:val="-2"/>
                <w:sz w:val="28"/>
                <w:szCs w:val="28"/>
              </w:rPr>
              <w:t>Провести наблюдения по выявлению светолюбивых и теплолюбивых ком</w:t>
            </w:r>
            <w:r w:rsidRPr="00C71262">
              <w:rPr>
                <w:color w:val="000000"/>
                <w:spacing w:val="-2"/>
                <w:sz w:val="28"/>
                <w:szCs w:val="28"/>
              </w:rPr>
              <w:softHyphen/>
            </w:r>
            <w:r w:rsidRPr="00C71262">
              <w:rPr>
                <w:color w:val="000000"/>
                <w:spacing w:val="-3"/>
                <w:sz w:val="28"/>
                <w:szCs w:val="28"/>
              </w:rPr>
              <w:t>натных растений.</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color w:val="000000"/>
                <w:spacing w:val="-2"/>
                <w:sz w:val="28"/>
                <w:szCs w:val="28"/>
              </w:rPr>
            </w:pPr>
            <w:r w:rsidRPr="00C71262">
              <w:rPr>
                <w:sz w:val="28"/>
                <w:szCs w:val="28"/>
              </w:rPr>
              <w:t>«Влияние удобрений на рост и развитие высаженных растений».</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pacing w:val="-1"/>
                <w:sz w:val="28"/>
                <w:szCs w:val="28"/>
              </w:rPr>
              <w:t>П</w:t>
            </w:r>
            <w:r w:rsidRPr="00C71262">
              <w:rPr>
                <w:color w:val="000000"/>
                <w:spacing w:val="-6"/>
                <w:sz w:val="28"/>
                <w:szCs w:val="28"/>
              </w:rPr>
              <w:t>одготовка почвы к посеву комнатных растений.Инструктаж по технике безопасности.</w:t>
            </w:r>
          </w:p>
        </w:tc>
      </w:tr>
      <w:tr w:rsidR="00C71262" w:rsidRPr="00C71262" w:rsidTr="00C71262">
        <w:trPr>
          <w:trHeight w:val="372"/>
        </w:trPr>
        <w:tc>
          <w:tcPr>
            <w:tcW w:w="817" w:type="dxa"/>
          </w:tcPr>
          <w:p w:rsidR="00C71262" w:rsidRPr="00C71262" w:rsidRDefault="00C71262" w:rsidP="00C71262">
            <w:pPr>
              <w:pStyle w:val="ab"/>
              <w:numPr>
                <w:ilvl w:val="0"/>
                <w:numId w:val="2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bCs/>
                <w:color w:val="000000"/>
                <w:spacing w:val="-3"/>
                <w:sz w:val="28"/>
                <w:szCs w:val="28"/>
              </w:rPr>
            </w:pPr>
            <w:r w:rsidRPr="00C71262">
              <w:rPr>
                <w:b/>
                <w:bCs/>
                <w:color w:val="000000"/>
                <w:spacing w:val="-3"/>
                <w:sz w:val="28"/>
                <w:szCs w:val="28"/>
              </w:rPr>
              <w:t>Воздух и здоровье</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6"/>
                <w:sz w:val="28"/>
                <w:szCs w:val="28"/>
              </w:rPr>
              <w:t>Воздух и здоровье человека</w:t>
            </w:r>
          </w:p>
        </w:tc>
        <w:tc>
          <w:tcPr>
            <w:tcW w:w="6095" w:type="dxa"/>
          </w:tcPr>
          <w:p w:rsidR="006A6C30" w:rsidRPr="00C71262" w:rsidRDefault="00495821" w:rsidP="00C71262">
            <w:pPr>
              <w:shd w:val="clear" w:color="auto" w:fill="FFFFFF"/>
              <w:spacing w:line="276" w:lineRule="auto"/>
              <w:rPr>
                <w:color w:val="000000"/>
                <w:spacing w:val="-6"/>
                <w:sz w:val="28"/>
                <w:szCs w:val="28"/>
              </w:rPr>
            </w:pPr>
            <w:r w:rsidRPr="00C71262">
              <w:rPr>
                <w:color w:val="000000"/>
                <w:spacing w:val="-6"/>
                <w:sz w:val="28"/>
                <w:szCs w:val="28"/>
              </w:rPr>
              <w:t>Свойства воздуха. Зачем нужен воздух? Воздух, которым мы дышим. Чистый и загрязненный воздух. Какие загрязнители воздуха есть в помещении?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w:t>
            </w:r>
          </w:p>
        </w:tc>
      </w:tr>
      <w:tr w:rsidR="006A6C30" w:rsidRPr="00C71262" w:rsidTr="00C71262">
        <w:trPr>
          <w:trHeight w:val="372"/>
        </w:trPr>
        <w:tc>
          <w:tcPr>
            <w:tcW w:w="817" w:type="dxa"/>
          </w:tcPr>
          <w:p w:rsidR="006A6C30" w:rsidRPr="00C71262" w:rsidRDefault="006A6C30" w:rsidP="00C71262">
            <w:pPr>
              <w:pStyle w:val="ab"/>
              <w:numPr>
                <w:ilvl w:val="0"/>
                <w:numId w:val="45"/>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 xml:space="preserve">Практическое занятие «Уборка </w:t>
            </w:r>
            <w:r w:rsidRPr="00C71262">
              <w:rPr>
                <w:color w:val="000000"/>
                <w:spacing w:val="-1"/>
                <w:sz w:val="28"/>
                <w:szCs w:val="28"/>
              </w:rPr>
              <w:t xml:space="preserve"> в классе»</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pacing w:val="-6"/>
                <w:sz w:val="28"/>
                <w:szCs w:val="28"/>
              </w:rPr>
              <w:t>Влажная уборка класса. Проветривание. Инструктаж  по технике безопасности.</w:t>
            </w:r>
          </w:p>
        </w:tc>
      </w:tr>
    </w:tbl>
    <w:p w:rsidR="002710CA" w:rsidRPr="00C71262" w:rsidRDefault="002710CA" w:rsidP="00C71262">
      <w:pPr>
        <w:spacing w:line="276" w:lineRule="auto"/>
        <w:rPr>
          <w:b/>
          <w:sz w:val="28"/>
          <w:szCs w:val="28"/>
        </w:rPr>
      </w:pPr>
    </w:p>
    <w:p w:rsidR="002710CA" w:rsidRPr="00C71262" w:rsidRDefault="002710CA" w:rsidP="00C71262">
      <w:pPr>
        <w:spacing w:line="276" w:lineRule="auto"/>
        <w:rPr>
          <w:b/>
          <w:sz w:val="28"/>
          <w:szCs w:val="28"/>
        </w:rPr>
      </w:pPr>
      <w:r w:rsidRPr="00C71262">
        <w:rPr>
          <w:b/>
          <w:sz w:val="28"/>
          <w:szCs w:val="28"/>
        </w:rPr>
        <w:br w:type="page"/>
      </w:r>
    </w:p>
    <w:p w:rsidR="002710CA" w:rsidRPr="00C71262" w:rsidRDefault="006A6C30" w:rsidP="00C15D27">
      <w:pPr>
        <w:pStyle w:val="af5"/>
        <w:spacing w:line="276" w:lineRule="auto"/>
        <w:ind w:right="38"/>
        <w:jc w:val="center"/>
        <w:rPr>
          <w:b/>
          <w:bCs/>
          <w:sz w:val="28"/>
          <w:szCs w:val="28"/>
        </w:rPr>
      </w:pPr>
      <w:r w:rsidRPr="00C71262">
        <w:rPr>
          <w:b/>
          <w:bCs/>
          <w:sz w:val="28"/>
          <w:szCs w:val="28"/>
        </w:rPr>
        <w:lastRenderedPageBreak/>
        <w:t xml:space="preserve">СОДЕРЖАНИЕ ИЗУЧАЕМОГО КУРСА  </w:t>
      </w:r>
      <w:r w:rsidR="002710CA" w:rsidRPr="00C71262">
        <w:rPr>
          <w:b/>
          <w:sz w:val="28"/>
          <w:szCs w:val="28"/>
        </w:rPr>
        <w:t>3 КЛАСС</w:t>
      </w:r>
    </w:p>
    <w:p w:rsidR="002710CA" w:rsidRPr="00C71262" w:rsidRDefault="002710CA" w:rsidP="00C71262">
      <w:pPr>
        <w:spacing w:line="276" w:lineRule="auto"/>
        <w:rPr>
          <w:b/>
          <w:sz w:val="28"/>
          <w:szCs w:val="28"/>
        </w:rPr>
      </w:pPr>
    </w:p>
    <w:tbl>
      <w:tblPr>
        <w:tblStyle w:val="af1"/>
        <w:tblW w:w="10314" w:type="dxa"/>
        <w:tblLayout w:type="fixed"/>
        <w:tblLook w:val="04A0"/>
      </w:tblPr>
      <w:tblGrid>
        <w:gridCol w:w="817"/>
        <w:gridCol w:w="3402"/>
        <w:gridCol w:w="6095"/>
      </w:tblGrid>
      <w:tr w:rsidR="006A6C30" w:rsidRPr="00C71262" w:rsidTr="00C15D27">
        <w:trPr>
          <w:trHeight w:val="752"/>
        </w:trPr>
        <w:tc>
          <w:tcPr>
            <w:tcW w:w="817" w:type="dxa"/>
          </w:tcPr>
          <w:p w:rsidR="006A6C30" w:rsidRPr="00C71262" w:rsidRDefault="006A6C30" w:rsidP="00C71262">
            <w:pPr>
              <w:spacing w:line="276" w:lineRule="auto"/>
              <w:rPr>
                <w:b/>
                <w:sz w:val="28"/>
                <w:szCs w:val="28"/>
              </w:rPr>
            </w:pPr>
            <w:r w:rsidRPr="00C71262">
              <w:rPr>
                <w:b/>
                <w:sz w:val="28"/>
                <w:szCs w:val="28"/>
              </w:rPr>
              <w:t xml:space="preserve">№ </w:t>
            </w:r>
            <w:proofErr w:type="gramStart"/>
            <w:r w:rsidRPr="00C71262">
              <w:rPr>
                <w:b/>
                <w:sz w:val="28"/>
                <w:szCs w:val="28"/>
              </w:rPr>
              <w:t>п</w:t>
            </w:r>
            <w:proofErr w:type="gramEnd"/>
            <w:r w:rsidRPr="00C71262">
              <w:rPr>
                <w:b/>
                <w:sz w:val="28"/>
                <w:szCs w:val="28"/>
              </w:rPr>
              <w:t>/п</w:t>
            </w:r>
          </w:p>
        </w:tc>
        <w:tc>
          <w:tcPr>
            <w:tcW w:w="3402" w:type="dxa"/>
          </w:tcPr>
          <w:p w:rsidR="006A6C30" w:rsidRPr="00C71262" w:rsidRDefault="006A6C30" w:rsidP="00C71262">
            <w:pPr>
              <w:spacing w:line="276" w:lineRule="auto"/>
              <w:rPr>
                <w:b/>
                <w:sz w:val="28"/>
                <w:szCs w:val="28"/>
              </w:rPr>
            </w:pPr>
            <w:r w:rsidRPr="00C71262">
              <w:rPr>
                <w:b/>
                <w:sz w:val="28"/>
                <w:szCs w:val="28"/>
              </w:rPr>
              <w:t>Наименование разделов, тем</w:t>
            </w:r>
          </w:p>
        </w:tc>
        <w:tc>
          <w:tcPr>
            <w:tcW w:w="6095" w:type="dxa"/>
          </w:tcPr>
          <w:p w:rsidR="006A6C30" w:rsidRPr="00C71262" w:rsidRDefault="00883375" w:rsidP="00C71262">
            <w:pPr>
              <w:spacing w:line="276" w:lineRule="auto"/>
              <w:rPr>
                <w:b/>
                <w:sz w:val="28"/>
                <w:szCs w:val="28"/>
              </w:rPr>
            </w:pPr>
            <w:r w:rsidRPr="00C71262">
              <w:rPr>
                <w:b/>
                <w:bCs/>
                <w:color w:val="000000" w:themeColor="text1"/>
                <w:sz w:val="28"/>
                <w:szCs w:val="28"/>
              </w:rPr>
              <w:t>Содержание</w:t>
            </w:r>
          </w:p>
        </w:tc>
      </w:tr>
      <w:tr w:rsidR="00C71262" w:rsidRPr="00C71262" w:rsidTr="00C15D27">
        <w:trPr>
          <w:trHeight w:val="372"/>
        </w:trPr>
        <w:tc>
          <w:tcPr>
            <w:tcW w:w="817" w:type="dxa"/>
          </w:tcPr>
          <w:p w:rsidR="00C71262" w:rsidRPr="00C71262" w:rsidRDefault="00C71262" w:rsidP="00C71262">
            <w:pPr>
              <w:pStyle w:val="ab"/>
              <w:numPr>
                <w:ilvl w:val="0"/>
                <w:numId w:val="3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bCs/>
                <w:color w:val="000000"/>
                <w:spacing w:val="-5"/>
                <w:sz w:val="28"/>
                <w:szCs w:val="28"/>
              </w:rPr>
            </w:pPr>
            <w:r w:rsidRPr="00C71262">
              <w:rPr>
                <w:b/>
                <w:bCs/>
                <w:color w:val="000000"/>
                <w:spacing w:val="-5"/>
                <w:sz w:val="28"/>
                <w:szCs w:val="28"/>
              </w:rPr>
              <w:t>Введение</w:t>
            </w:r>
          </w:p>
        </w:tc>
      </w:tr>
      <w:tr w:rsidR="006A6C30" w:rsidRPr="00C71262" w:rsidTr="00C15D27">
        <w:trPr>
          <w:trHeight w:val="372"/>
        </w:trPr>
        <w:tc>
          <w:tcPr>
            <w:tcW w:w="817" w:type="dxa"/>
          </w:tcPr>
          <w:p w:rsidR="006A6C30" w:rsidRPr="00C15D27" w:rsidRDefault="006A6C30" w:rsidP="00C15D27">
            <w:pPr>
              <w:pStyle w:val="ab"/>
              <w:numPr>
                <w:ilvl w:val="0"/>
                <w:numId w:val="46"/>
              </w:numPr>
              <w:rPr>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1"/>
                <w:sz w:val="28"/>
                <w:szCs w:val="28"/>
              </w:rPr>
              <w:t>Вводное занятие. Мы жители планеты Земля</w:t>
            </w:r>
          </w:p>
        </w:tc>
        <w:tc>
          <w:tcPr>
            <w:tcW w:w="6095" w:type="dxa"/>
          </w:tcPr>
          <w:p w:rsidR="006A6C30" w:rsidRPr="00C71262" w:rsidRDefault="00495821" w:rsidP="00C71262">
            <w:pPr>
              <w:shd w:val="clear" w:color="auto" w:fill="FFFFFF"/>
              <w:spacing w:line="276" w:lineRule="auto"/>
              <w:rPr>
                <w:color w:val="000000"/>
                <w:spacing w:val="-1"/>
                <w:sz w:val="28"/>
                <w:szCs w:val="28"/>
              </w:rPr>
            </w:pPr>
            <w:r w:rsidRPr="00C71262">
              <w:rPr>
                <w:color w:val="000000"/>
                <w:spacing w:val="-1"/>
                <w:sz w:val="28"/>
                <w:szCs w:val="28"/>
              </w:rPr>
              <w:t>Правила поведения при проведении наблюдений и практикумов. Создание ситуации понимания единства  всех существ на земле.</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Мир вокруг.</w:t>
            </w:r>
          </w:p>
        </w:tc>
        <w:tc>
          <w:tcPr>
            <w:tcW w:w="6095" w:type="dxa"/>
          </w:tcPr>
          <w:p w:rsidR="006A6C30" w:rsidRPr="00C71262" w:rsidRDefault="00495821" w:rsidP="00C71262">
            <w:pPr>
              <w:shd w:val="clear" w:color="auto" w:fill="FFFFFF"/>
              <w:spacing w:line="276" w:lineRule="auto"/>
              <w:rPr>
                <w:sz w:val="28"/>
                <w:szCs w:val="28"/>
              </w:rPr>
            </w:pPr>
            <w:r w:rsidRPr="00C71262">
              <w:rPr>
                <w:sz w:val="28"/>
                <w:szCs w:val="28"/>
              </w:rPr>
              <w:t>Представление об основных понятиях начального природоведения (живая и неживая природа), умение сравнивать предметы природы и предметы, созданные человеком, различия между растениями и животными.</w:t>
            </w:r>
          </w:p>
        </w:tc>
      </w:tr>
      <w:tr w:rsidR="00C71262" w:rsidRPr="00C71262" w:rsidTr="00C15D27">
        <w:trPr>
          <w:trHeight w:val="372"/>
        </w:trPr>
        <w:tc>
          <w:tcPr>
            <w:tcW w:w="817" w:type="dxa"/>
          </w:tcPr>
          <w:p w:rsidR="00C71262" w:rsidRPr="00C71262" w:rsidRDefault="00C71262" w:rsidP="00C71262">
            <w:pPr>
              <w:pStyle w:val="ab"/>
              <w:numPr>
                <w:ilvl w:val="0"/>
                <w:numId w:val="3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sz w:val="28"/>
                <w:szCs w:val="28"/>
              </w:rPr>
            </w:pPr>
            <w:r w:rsidRPr="00C71262">
              <w:rPr>
                <w:b/>
                <w:sz w:val="28"/>
                <w:szCs w:val="28"/>
              </w:rPr>
              <w:t xml:space="preserve">Человек и природа  </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 xml:space="preserve">Экология и мы. </w:t>
            </w:r>
          </w:p>
        </w:tc>
        <w:tc>
          <w:tcPr>
            <w:tcW w:w="6095" w:type="dxa"/>
          </w:tcPr>
          <w:p w:rsidR="006A6C30" w:rsidRPr="00C71262" w:rsidRDefault="00495821" w:rsidP="00C71262">
            <w:pPr>
              <w:shd w:val="clear" w:color="auto" w:fill="FFFFFF"/>
              <w:spacing w:line="276" w:lineRule="auto"/>
              <w:rPr>
                <w:sz w:val="28"/>
                <w:szCs w:val="28"/>
              </w:rPr>
            </w:pPr>
            <w:r w:rsidRPr="00C71262">
              <w:rPr>
                <w:sz w:val="28"/>
                <w:szCs w:val="28"/>
              </w:rPr>
              <w:t>Как  человек связан с природой? Может ли человек существовать вне природы и природа без человека? Осознание места человека как части природы.</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Природа и её обитатели</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pacing w:val="-4"/>
                <w:sz w:val="28"/>
                <w:szCs w:val="28"/>
              </w:rPr>
              <w:t>Наблюдения за растениями и животными (по выбору). Изучение усло</w:t>
            </w:r>
            <w:r w:rsidRPr="00C71262">
              <w:rPr>
                <w:color w:val="000000"/>
                <w:spacing w:val="-4"/>
                <w:sz w:val="28"/>
                <w:szCs w:val="28"/>
              </w:rPr>
              <w:softHyphen/>
            </w:r>
            <w:r w:rsidRPr="00C71262">
              <w:rPr>
                <w:color w:val="000000"/>
                <w:spacing w:val="-2"/>
                <w:sz w:val="28"/>
                <w:szCs w:val="28"/>
              </w:rPr>
              <w:t xml:space="preserve">вий обитания, особенностей произрастания (для растений). </w:t>
            </w:r>
            <w:r w:rsidRPr="00C71262">
              <w:rPr>
                <w:sz w:val="28"/>
                <w:szCs w:val="28"/>
              </w:rPr>
              <w:t>Расширить представление детей об осени как времени года и о признаках: расположение солнца над горизонтом, продолжительность светового дня, характерные осадки, температура воздуха; живое в природе – желтеют листья, закладываются зимующие почки, созревают плоды, птицы и звери начинают готовиться к зиме. Сбор материала для гербария.</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Практическое занятие «Зависимость особенностей внешнего строения растений и животных от условий среды обитания и образа жизни»</w:t>
            </w:r>
          </w:p>
        </w:tc>
        <w:tc>
          <w:tcPr>
            <w:tcW w:w="6095" w:type="dxa"/>
          </w:tcPr>
          <w:p w:rsidR="006A6C30" w:rsidRPr="00C71262" w:rsidRDefault="00495821" w:rsidP="00C71262">
            <w:pPr>
              <w:shd w:val="clear" w:color="auto" w:fill="FFFFFF"/>
              <w:spacing w:line="276" w:lineRule="auto"/>
              <w:rPr>
                <w:sz w:val="28"/>
                <w:szCs w:val="28"/>
              </w:rPr>
            </w:pPr>
            <w:r w:rsidRPr="00C71262">
              <w:rPr>
                <w:sz w:val="28"/>
                <w:szCs w:val="28"/>
              </w:rPr>
              <w:t>«Зависимость особенностей внешнего строения растений и животных от условий среды обитания и образа жизни».</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 xml:space="preserve">Практическое занятие «Выявление </w:t>
            </w:r>
            <w:r w:rsidRPr="00C71262">
              <w:rPr>
                <w:sz w:val="28"/>
                <w:szCs w:val="28"/>
              </w:rPr>
              <w:lastRenderedPageBreak/>
              <w:t>взаимоотношений между различными видами живых организмов (сотрудничество, конкуренция, хищничество, паразитизм и т.п.)</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pacing w:val="-1"/>
                <w:sz w:val="28"/>
                <w:szCs w:val="28"/>
              </w:rPr>
              <w:lastRenderedPageBreak/>
              <w:t>«Выявление взаимоотноше</w:t>
            </w:r>
            <w:r w:rsidRPr="00C71262">
              <w:rPr>
                <w:color w:val="000000"/>
                <w:spacing w:val="-1"/>
                <w:sz w:val="28"/>
                <w:szCs w:val="28"/>
              </w:rPr>
              <w:softHyphen/>
            </w:r>
            <w:r w:rsidRPr="00C71262">
              <w:rPr>
                <w:color w:val="000000"/>
                <w:spacing w:val="-3"/>
                <w:sz w:val="28"/>
                <w:szCs w:val="28"/>
              </w:rPr>
              <w:t xml:space="preserve">ний между различными видами живых организмов </w:t>
            </w:r>
            <w:r w:rsidRPr="00C71262">
              <w:rPr>
                <w:color w:val="000000"/>
                <w:spacing w:val="-3"/>
                <w:sz w:val="28"/>
                <w:szCs w:val="28"/>
              </w:rPr>
              <w:lastRenderedPageBreak/>
              <w:t>(сотрудничество, кон</w:t>
            </w:r>
            <w:r w:rsidRPr="00C71262">
              <w:rPr>
                <w:color w:val="000000"/>
                <w:spacing w:val="-3"/>
                <w:sz w:val="28"/>
                <w:szCs w:val="28"/>
              </w:rPr>
              <w:softHyphen/>
            </w:r>
            <w:r w:rsidRPr="00C71262">
              <w:rPr>
                <w:color w:val="000000"/>
                <w:sz w:val="28"/>
                <w:szCs w:val="28"/>
              </w:rPr>
              <w:t>куренция, хищничество, паразитизм)».</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Практическое занятие «Место человека в мире природы»</w:t>
            </w:r>
          </w:p>
        </w:tc>
        <w:tc>
          <w:tcPr>
            <w:tcW w:w="6095" w:type="dxa"/>
          </w:tcPr>
          <w:p w:rsidR="006A6C30" w:rsidRPr="00C71262" w:rsidRDefault="00495821" w:rsidP="00C71262">
            <w:pPr>
              <w:shd w:val="clear" w:color="auto" w:fill="FFFFFF"/>
              <w:spacing w:line="276" w:lineRule="auto"/>
              <w:rPr>
                <w:sz w:val="28"/>
                <w:szCs w:val="28"/>
              </w:rPr>
            </w:pPr>
            <w:r w:rsidRPr="00C71262">
              <w:rPr>
                <w:sz w:val="28"/>
                <w:szCs w:val="28"/>
              </w:rPr>
              <w:t xml:space="preserve">Составление моделей, показывающих место человека в природе (проекты) - </w:t>
            </w:r>
            <w:r w:rsidRPr="00C71262">
              <w:rPr>
                <w:color w:val="000000"/>
                <w:spacing w:val="-1"/>
                <w:sz w:val="28"/>
                <w:szCs w:val="28"/>
              </w:rPr>
              <w:t>«</w:t>
            </w:r>
            <w:r w:rsidRPr="00C71262">
              <w:rPr>
                <w:sz w:val="28"/>
                <w:szCs w:val="28"/>
              </w:rPr>
              <w:t>Место человека в мире природы»</w:t>
            </w:r>
            <w:r w:rsidRPr="00C71262">
              <w:rPr>
                <w:b/>
                <w:sz w:val="28"/>
                <w:szCs w:val="28"/>
              </w:rPr>
              <w:t>, «</w:t>
            </w:r>
            <w:r w:rsidRPr="00C71262">
              <w:rPr>
                <w:sz w:val="28"/>
                <w:szCs w:val="28"/>
              </w:rPr>
              <w:t>Человек – верный сын природы», «Положительное и отрицательное влияние человека на природу».</w:t>
            </w:r>
          </w:p>
        </w:tc>
      </w:tr>
      <w:tr w:rsidR="00C71262" w:rsidRPr="00C71262" w:rsidTr="00C15D27">
        <w:trPr>
          <w:trHeight w:val="372"/>
        </w:trPr>
        <w:tc>
          <w:tcPr>
            <w:tcW w:w="817" w:type="dxa"/>
          </w:tcPr>
          <w:p w:rsidR="00C71262" w:rsidRPr="00C71262" w:rsidRDefault="00C71262" w:rsidP="00C71262">
            <w:pPr>
              <w:pStyle w:val="ab"/>
              <w:numPr>
                <w:ilvl w:val="0"/>
                <w:numId w:val="3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bCs/>
                <w:color w:val="000000"/>
                <w:spacing w:val="-2"/>
                <w:sz w:val="28"/>
                <w:szCs w:val="28"/>
              </w:rPr>
            </w:pPr>
            <w:proofErr w:type="gramStart"/>
            <w:r w:rsidRPr="00C71262">
              <w:rPr>
                <w:b/>
                <w:bCs/>
                <w:color w:val="000000"/>
                <w:spacing w:val="-2"/>
                <w:sz w:val="28"/>
                <w:szCs w:val="28"/>
              </w:rPr>
              <w:t>Неживое</w:t>
            </w:r>
            <w:proofErr w:type="gramEnd"/>
            <w:r w:rsidRPr="00C71262">
              <w:rPr>
                <w:b/>
                <w:bCs/>
                <w:color w:val="000000"/>
                <w:spacing w:val="-2"/>
                <w:sz w:val="28"/>
                <w:szCs w:val="28"/>
              </w:rPr>
              <w:t xml:space="preserve"> в природе</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Неживая природа</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sz w:val="28"/>
                <w:szCs w:val="28"/>
              </w:rPr>
              <w:t>Формирование представлений о неживой природе, ее многообразии.</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color w:val="000000"/>
                <w:spacing w:val="-2"/>
                <w:sz w:val="28"/>
                <w:szCs w:val="28"/>
              </w:rPr>
            </w:pPr>
            <w:r w:rsidRPr="00C71262">
              <w:rPr>
                <w:sz w:val="28"/>
                <w:szCs w:val="28"/>
              </w:rPr>
              <w:t>Практическое занятие «</w:t>
            </w:r>
            <w:r w:rsidRPr="00C71262">
              <w:rPr>
                <w:color w:val="000000"/>
                <w:spacing w:val="-2"/>
                <w:sz w:val="28"/>
                <w:szCs w:val="28"/>
              </w:rPr>
              <w:t>Неживая природа»</w:t>
            </w:r>
          </w:p>
        </w:tc>
        <w:tc>
          <w:tcPr>
            <w:tcW w:w="6095" w:type="dxa"/>
          </w:tcPr>
          <w:p w:rsidR="006A6C30" w:rsidRPr="00C71262" w:rsidRDefault="00495821" w:rsidP="00C71262">
            <w:pPr>
              <w:shd w:val="clear" w:color="auto" w:fill="FFFFFF"/>
              <w:spacing w:line="276" w:lineRule="auto"/>
              <w:rPr>
                <w:sz w:val="28"/>
                <w:szCs w:val="28"/>
              </w:rPr>
            </w:pPr>
            <w:r w:rsidRPr="00C71262">
              <w:rPr>
                <w:sz w:val="28"/>
                <w:szCs w:val="28"/>
              </w:rPr>
              <w:t>Экскурсия на пришкольный участок «Предметы и явления неживой природы вокруг меня».</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Солнце – источник тепла и света</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z w:val="28"/>
                <w:szCs w:val="28"/>
              </w:rPr>
              <w:t xml:space="preserve">Солнце - источник тепла и света </w:t>
            </w:r>
            <w:r w:rsidRPr="00C71262">
              <w:rPr>
                <w:color w:val="000000"/>
                <w:spacing w:val="-2"/>
                <w:sz w:val="28"/>
                <w:szCs w:val="28"/>
              </w:rPr>
              <w:t>для живых существ. Влияние солнца на жизнь на Земле. Солнце и здоровье</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Вода, её признаки и свойства</w:t>
            </w:r>
          </w:p>
        </w:tc>
        <w:tc>
          <w:tcPr>
            <w:tcW w:w="6095" w:type="dxa"/>
          </w:tcPr>
          <w:p w:rsidR="00495821" w:rsidRPr="00C71262" w:rsidRDefault="00495821" w:rsidP="00C71262">
            <w:pPr>
              <w:spacing w:line="276" w:lineRule="auto"/>
              <w:rPr>
                <w:color w:val="000000"/>
                <w:spacing w:val="-2"/>
                <w:sz w:val="28"/>
                <w:szCs w:val="28"/>
              </w:rPr>
            </w:pPr>
            <w:r w:rsidRPr="00C71262">
              <w:rPr>
                <w:color w:val="000000"/>
                <w:spacing w:val="-2"/>
                <w:sz w:val="28"/>
                <w:szCs w:val="28"/>
              </w:rPr>
              <w:t xml:space="preserve">Вода, ее признаки и свойства. </w:t>
            </w:r>
          </w:p>
          <w:p w:rsidR="006A6C30" w:rsidRPr="00C71262" w:rsidRDefault="00495821" w:rsidP="00C71262">
            <w:pPr>
              <w:spacing w:line="276" w:lineRule="auto"/>
              <w:rPr>
                <w:b/>
                <w:sz w:val="28"/>
                <w:szCs w:val="28"/>
              </w:rPr>
            </w:pPr>
            <w:r w:rsidRPr="00C71262">
              <w:rPr>
                <w:b/>
                <w:i/>
                <w:sz w:val="28"/>
                <w:szCs w:val="28"/>
              </w:rPr>
              <w:t>Практическое занятие</w:t>
            </w:r>
            <w:proofErr w:type="gramStart"/>
            <w:r w:rsidRPr="00C71262">
              <w:rPr>
                <w:b/>
                <w:i/>
                <w:sz w:val="28"/>
                <w:szCs w:val="28"/>
              </w:rPr>
              <w:t>:</w:t>
            </w:r>
            <w:r w:rsidRPr="00C71262">
              <w:rPr>
                <w:color w:val="000000"/>
                <w:spacing w:val="-2"/>
                <w:sz w:val="28"/>
                <w:szCs w:val="28"/>
              </w:rPr>
              <w:t>В</w:t>
            </w:r>
            <w:proofErr w:type="gramEnd"/>
            <w:r w:rsidRPr="00C71262">
              <w:rPr>
                <w:color w:val="000000"/>
                <w:spacing w:val="-2"/>
                <w:sz w:val="28"/>
                <w:szCs w:val="28"/>
              </w:rPr>
              <w:t xml:space="preserve">ыявление признаков и свойств воды (цвет, запах, форма, </w:t>
            </w:r>
            <w:r w:rsidRPr="00C71262">
              <w:rPr>
                <w:color w:val="000000"/>
                <w:sz w:val="28"/>
                <w:szCs w:val="28"/>
              </w:rPr>
              <w:t>вода - растворитель, текучесть, про</w:t>
            </w:r>
            <w:r w:rsidRPr="00C71262">
              <w:rPr>
                <w:color w:val="000000"/>
                <w:spacing w:val="-2"/>
                <w:sz w:val="28"/>
                <w:szCs w:val="28"/>
              </w:rPr>
              <w:t>зрачность), переходные состояния,</w:t>
            </w:r>
            <w:r w:rsidRPr="00C71262">
              <w:rPr>
                <w:color w:val="000000"/>
                <w:spacing w:val="-3"/>
                <w:sz w:val="28"/>
                <w:szCs w:val="28"/>
              </w:rPr>
              <w:t>круговорот воды.</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Практическое занятие «Берегите воду!»</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pacing w:val="-2"/>
                <w:sz w:val="28"/>
                <w:szCs w:val="28"/>
              </w:rPr>
              <w:t xml:space="preserve">Сообщения учащихся об охране и значении воды. </w:t>
            </w:r>
            <w:r w:rsidRPr="00C71262">
              <w:rPr>
                <w:color w:val="000000"/>
                <w:spacing w:val="-3"/>
                <w:sz w:val="28"/>
                <w:szCs w:val="28"/>
              </w:rPr>
              <w:t>Источники загрязнения. Работа над проектом « Сбережем капельку!»</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color w:val="000000"/>
                <w:spacing w:val="-2"/>
                <w:sz w:val="28"/>
                <w:szCs w:val="28"/>
              </w:rPr>
            </w:pPr>
            <w:r w:rsidRPr="00C71262">
              <w:rPr>
                <w:color w:val="000000"/>
                <w:spacing w:val="-2"/>
                <w:sz w:val="28"/>
                <w:szCs w:val="28"/>
              </w:rPr>
              <w:t xml:space="preserve">Почва – святыня наша. </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pacing w:val="-2"/>
                <w:sz w:val="28"/>
                <w:szCs w:val="28"/>
              </w:rPr>
              <w:t>Почва – необходимая среда для растений</w:t>
            </w:r>
            <w:r w:rsidRPr="00C71262">
              <w:rPr>
                <w:color w:val="000000"/>
                <w:sz w:val="28"/>
                <w:szCs w:val="28"/>
              </w:rPr>
              <w:t>Состав почвы (вода, воз</w:t>
            </w:r>
            <w:r w:rsidRPr="00C71262">
              <w:rPr>
                <w:color w:val="000000"/>
                <w:sz w:val="28"/>
                <w:szCs w:val="28"/>
              </w:rPr>
              <w:softHyphen/>
              <w:t xml:space="preserve">дух, органические вещества, песок, </w:t>
            </w:r>
            <w:r w:rsidRPr="00C71262">
              <w:rPr>
                <w:color w:val="000000"/>
                <w:spacing w:val="-1"/>
                <w:sz w:val="28"/>
                <w:szCs w:val="28"/>
              </w:rPr>
              <w:t>глина). Просмотр коллекции «Виды почвы».</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color w:val="000000"/>
                <w:spacing w:val="-2"/>
                <w:sz w:val="28"/>
                <w:szCs w:val="28"/>
              </w:rPr>
            </w:pPr>
            <w:r w:rsidRPr="00C71262">
              <w:rPr>
                <w:sz w:val="28"/>
                <w:szCs w:val="28"/>
              </w:rPr>
              <w:t>Практическое занятие «</w:t>
            </w:r>
            <w:r w:rsidRPr="00C71262">
              <w:rPr>
                <w:color w:val="000000"/>
                <w:spacing w:val="-2"/>
                <w:sz w:val="28"/>
                <w:szCs w:val="28"/>
              </w:rPr>
              <w:t>Состав и свойства почвы»</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pacing w:val="-2"/>
                <w:sz w:val="28"/>
                <w:szCs w:val="28"/>
              </w:rPr>
              <w:t>Почва – состав и свойства почвы. Значение почвы и меры по ее охране.</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Погода. Климат.</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pacing w:val="-2"/>
                <w:sz w:val="28"/>
                <w:szCs w:val="28"/>
              </w:rPr>
              <w:t>Дать общее понятие погоды и клима</w:t>
            </w:r>
            <w:r w:rsidRPr="00C71262">
              <w:rPr>
                <w:color w:val="000000"/>
                <w:spacing w:val="-2"/>
                <w:sz w:val="28"/>
                <w:szCs w:val="28"/>
              </w:rPr>
              <w:softHyphen/>
            </w:r>
            <w:r w:rsidRPr="00C71262">
              <w:rPr>
                <w:color w:val="000000"/>
                <w:sz w:val="28"/>
                <w:szCs w:val="28"/>
              </w:rPr>
              <w:t xml:space="preserve">та. Дискуссия на тему «Хорошо ли, что климат теплеет?». </w:t>
            </w:r>
            <w:r w:rsidRPr="00C71262">
              <w:rPr>
                <w:color w:val="000000"/>
                <w:spacing w:val="-1"/>
                <w:sz w:val="28"/>
                <w:szCs w:val="28"/>
              </w:rPr>
              <w:t xml:space="preserve">Кто определяет прогноз погоды </w:t>
            </w:r>
            <w:r w:rsidRPr="00C71262">
              <w:rPr>
                <w:color w:val="000000"/>
                <w:spacing w:val="-3"/>
                <w:sz w:val="28"/>
                <w:szCs w:val="28"/>
              </w:rPr>
              <w:t xml:space="preserve">и для </w:t>
            </w:r>
            <w:r w:rsidRPr="00C71262">
              <w:rPr>
                <w:color w:val="000000"/>
                <w:spacing w:val="-3"/>
                <w:sz w:val="28"/>
                <w:szCs w:val="28"/>
              </w:rPr>
              <w:lastRenderedPageBreak/>
              <w:t xml:space="preserve">чего это необходимо? Способы </w:t>
            </w:r>
            <w:r w:rsidRPr="00C71262">
              <w:rPr>
                <w:color w:val="000000"/>
                <w:sz w:val="28"/>
                <w:szCs w:val="28"/>
              </w:rPr>
              <w:t>прогнозирования изменений в при</w:t>
            </w:r>
            <w:r w:rsidRPr="00C71262">
              <w:rPr>
                <w:color w:val="000000"/>
                <w:sz w:val="28"/>
                <w:szCs w:val="28"/>
              </w:rPr>
              <w:softHyphen/>
            </w:r>
            <w:r w:rsidRPr="00C71262">
              <w:rPr>
                <w:color w:val="000000"/>
                <w:spacing w:val="-4"/>
                <w:sz w:val="28"/>
                <w:szCs w:val="28"/>
              </w:rPr>
              <w:t>роде.</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color w:val="000000"/>
                <w:spacing w:val="-2"/>
                <w:sz w:val="28"/>
                <w:szCs w:val="28"/>
              </w:rPr>
            </w:pPr>
            <w:r w:rsidRPr="00C71262">
              <w:rPr>
                <w:sz w:val="28"/>
                <w:szCs w:val="28"/>
              </w:rPr>
              <w:t>Практическое занятие «</w:t>
            </w:r>
            <w:r w:rsidRPr="00C71262">
              <w:rPr>
                <w:color w:val="000000"/>
                <w:spacing w:val="-2"/>
                <w:sz w:val="28"/>
                <w:szCs w:val="28"/>
              </w:rPr>
              <w:t>Погода. Климат»</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pacing w:val="-1"/>
                <w:sz w:val="28"/>
                <w:szCs w:val="28"/>
              </w:rPr>
              <w:t>Наблюдение за погодой. Анализ наблюдения за погодой в «Календарях природы».</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Предсказание погоды по народным приметам</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sz w:val="28"/>
                <w:szCs w:val="28"/>
              </w:rPr>
              <w:t>Умение прогнозировать природные изменения по народным приметам, выявлять причины (экологические) несовпадения их с реальностью.</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Практическое занятие «</w:t>
            </w:r>
            <w:r w:rsidRPr="00C71262">
              <w:rPr>
                <w:color w:val="000000"/>
                <w:spacing w:val="-2"/>
                <w:sz w:val="28"/>
                <w:szCs w:val="28"/>
              </w:rPr>
              <w:t>Почему нельзя…?»</w:t>
            </w:r>
          </w:p>
        </w:tc>
        <w:tc>
          <w:tcPr>
            <w:tcW w:w="6095" w:type="dxa"/>
          </w:tcPr>
          <w:p w:rsidR="006A6C30" w:rsidRPr="00C71262" w:rsidRDefault="00495821" w:rsidP="00C71262">
            <w:pPr>
              <w:spacing w:line="276" w:lineRule="auto"/>
              <w:rPr>
                <w:b/>
                <w:i/>
                <w:color w:val="000000"/>
                <w:spacing w:val="-2"/>
                <w:sz w:val="28"/>
                <w:szCs w:val="28"/>
              </w:rPr>
            </w:pPr>
            <w:r w:rsidRPr="00C71262">
              <w:rPr>
                <w:color w:val="000000"/>
                <w:spacing w:val="-2"/>
                <w:sz w:val="28"/>
                <w:szCs w:val="28"/>
              </w:rPr>
              <w:t xml:space="preserve">Почему нельзя…?Актуализация представлений у учащихся о загрязнении помещения, где не используют сменную обувь, осознание нанесения вреда здоровью взвешенной в воздухе пылью. Пыль – враг человека и комнатных растений. Создание ситуации выбора (ходить в сменной обуви или нет). Правила уборки помещения. </w:t>
            </w:r>
            <w:r w:rsidRPr="00C71262">
              <w:rPr>
                <w:b/>
                <w:i/>
                <w:color w:val="000000"/>
                <w:spacing w:val="-2"/>
                <w:sz w:val="28"/>
                <w:szCs w:val="28"/>
              </w:rPr>
              <w:t>Акция «Умоем растения».</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color w:val="000000"/>
                <w:spacing w:val="-2"/>
                <w:sz w:val="28"/>
                <w:szCs w:val="28"/>
              </w:rPr>
            </w:pPr>
            <w:r w:rsidRPr="00C71262">
              <w:rPr>
                <w:sz w:val="28"/>
                <w:szCs w:val="28"/>
              </w:rPr>
              <w:t>Практическое занятие «</w:t>
            </w:r>
            <w:r w:rsidRPr="00C71262">
              <w:rPr>
                <w:color w:val="000000"/>
                <w:spacing w:val="-2"/>
                <w:sz w:val="28"/>
                <w:szCs w:val="28"/>
              </w:rPr>
              <w:t>Диалоги с неживой природой»</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pacing w:val="-2"/>
                <w:sz w:val="28"/>
                <w:szCs w:val="28"/>
              </w:rPr>
              <w:t>Диалоги с неживой природой</w:t>
            </w:r>
            <w:r w:rsidRPr="00C71262">
              <w:rPr>
                <w:b/>
                <w:color w:val="000000"/>
                <w:spacing w:val="-2"/>
                <w:sz w:val="28"/>
                <w:szCs w:val="28"/>
              </w:rPr>
              <w:t xml:space="preserve">. </w:t>
            </w:r>
            <w:r w:rsidRPr="00C71262">
              <w:rPr>
                <w:color w:val="000000"/>
                <w:spacing w:val="-1"/>
                <w:sz w:val="28"/>
                <w:szCs w:val="28"/>
              </w:rPr>
              <w:t>Ролевая игра «Пойми меня». Созда</w:t>
            </w:r>
            <w:r w:rsidRPr="00C71262">
              <w:rPr>
                <w:color w:val="000000"/>
                <w:spacing w:val="-1"/>
                <w:sz w:val="28"/>
                <w:szCs w:val="28"/>
              </w:rPr>
              <w:softHyphen/>
            </w:r>
            <w:r w:rsidRPr="00C71262">
              <w:rPr>
                <w:color w:val="000000"/>
                <w:spacing w:val="-2"/>
                <w:sz w:val="28"/>
                <w:szCs w:val="28"/>
              </w:rPr>
              <w:t xml:space="preserve">ние ситуаций </w:t>
            </w:r>
            <w:proofErr w:type="spellStart"/>
            <w:r w:rsidRPr="00C71262">
              <w:rPr>
                <w:color w:val="000000"/>
                <w:spacing w:val="-2"/>
                <w:sz w:val="28"/>
                <w:szCs w:val="28"/>
              </w:rPr>
              <w:t>эмпатии</w:t>
            </w:r>
            <w:proofErr w:type="spellEnd"/>
            <w:r w:rsidRPr="00C71262">
              <w:rPr>
                <w:color w:val="000000"/>
                <w:spacing w:val="-2"/>
                <w:sz w:val="28"/>
                <w:szCs w:val="28"/>
              </w:rPr>
              <w:t xml:space="preserve"> с предметами окружающей неживой природы. Ак</w:t>
            </w:r>
            <w:r w:rsidRPr="00C71262">
              <w:rPr>
                <w:color w:val="000000"/>
                <w:spacing w:val="-2"/>
                <w:sz w:val="28"/>
                <w:szCs w:val="28"/>
              </w:rPr>
              <w:softHyphen/>
              <w:t xml:space="preserve">туализация представлений о мусоре </w:t>
            </w:r>
            <w:r w:rsidRPr="00C71262">
              <w:rPr>
                <w:color w:val="000000"/>
                <w:sz w:val="28"/>
                <w:szCs w:val="28"/>
              </w:rPr>
              <w:t xml:space="preserve">как загрязнителе природы города.  </w:t>
            </w:r>
            <w:r w:rsidRPr="00C71262">
              <w:rPr>
                <w:b/>
                <w:i/>
                <w:color w:val="000000"/>
                <w:spacing w:val="-3"/>
                <w:sz w:val="28"/>
                <w:szCs w:val="28"/>
              </w:rPr>
              <w:t>Акция «Мы, про</w:t>
            </w:r>
            <w:r w:rsidRPr="00C71262">
              <w:rPr>
                <w:b/>
                <w:i/>
                <w:color w:val="000000"/>
                <w:spacing w:val="-3"/>
                <w:sz w:val="28"/>
                <w:szCs w:val="28"/>
              </w:rPr>
              <w:softHyphen/>
            </w:r>
            <w:r w:rsidRPr="00C71262">
              <w:rPr>
                <w:b/>
                <w:i/>
                <w:color w:val="000000"/>
                <w:sz w:val="28"/>
                <w:szCs w:val="28"/>
              </w:rPr>
              <w:t>тив мусора!».</w:t>
            </w:r>
          </w:p>
        </w:tc>
      </w:tr>
      <w:tr w:rsidR="00C71262" w:rsidRPr="00C71262" w:rsidTr="00C15D27">
        <w:trPr>
          <w:trHeight w:val="372"/>
        </w:trPr>
        <w:tc>
          <w:tcPr>
            <w:tcW w:w="817" w:type="dxa"/>
          </w:tcPr>
          <w:p w:rsidR="00C71262" w:rsidRPr="00C71262" w:rsidRDefault="00C71262" w:rsidP="00C71262">
            <w:pPr>
              <w:pStyle w:val="ab"/>
              <w:numPr>
                <w:ilvl w:val="0"/>
                <w:numId w:val="3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bCs/>
                <w:color w:val="000000"/>
                <w:spacing w:val="-2"/>
                <w:sz w:val="28"/>
                <w:szCs w:val="28"/>
              </w:rPr>
            </w:pPr>
            <w:r w:rsidRPr="00C71262">
              <w:rPr>
                <w:b/>
                <w:bCs/>
                <w:color w:val="000000"/>
                <w:spacing w:val="-2"/>
                <w:sz w:val="28"/>
                <w:szCs w:val="28"/>
              </w:rPr>
              <w:t>Живое в природе. Экологические связи между неживой и живой природой</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color w:val="000000"/>
                <w:spacing w:val="-2"/>
                <w:sz w:val="28"/>
                <w:szCs w:val="28"/>
              </w:rPr>
            </w:pPr>
            <w:r w:rsidRPr="00C71262">
              <w:rPr>
                <w:sz w:val="28"/>
                <w:szCs w:val="28"/>
              </w:rPr>
              <w:t>Практическое занятие</w:t>
            </w:r>
            <w:r w:rsidRPr="00C71262">
              <w:rPr>
                <w:color w:val="000000"/>
                <w:spacing w:val="-2"/>
                <w:sz w:val="28"/>
                <w:szCs w:val="28"/>
              </w:rPr>
              <w:t xml:space="preserve"> «Хлебные крошки»</w:t>
            </w:r>
          </w:p>
        </w:tc>
        <w:tc>
          <w:tcPr>
            <w:tcW w:w="6095" w:type="dxa"/>
          </w:tcPr>
          <w:p w:rsidR="006A6C30" w:rsidRPr="00C71262" w:rsidRDefault="00495821" w:rsidP="00C71262">
            <w:pPr>
              <w:shd w:val="clear" w:color="auto" w:fill="FFFFFF"/>
              <w:spacing w:line="276" w:lineRule="auto"/>
              <w:rPr>
                <w:sz w:val="28"/>
                <w:szCs w:val="28"/>
              </w:rPr>
            </w:pPr>
            <w:r w:rsidRPr="00C71262">
              <w:rPr>
                <w:b/>
                <w:color w:val="000000"/>
                <w:spacing w:val="-2"/>
                <w:sz w:val="28"/>
                <w:szCs w:val="28"/>
              </w:rPr>
              <w:t>«</w:t>
            </w:r>
            <w:r w:rsidRPr="00C71262">
              <w:rPr>
                <w:color w:val="000000"/>
                <w:spacing w:val="-2"/>
                <w:sz w:val="28"/>
                <w:szCs w:val="28"/>
              </w:rPr>
              <w:t>Хлебные крошки».Формирование потребности и практических умений заботиться о птицах. Кто чем питается? Конструирование модели кормушки.</w:t>
            </w:r>
          </w:p>
        </w:tc>
      </w:tr>
      <w:tr w:rsidR="006A6C30" w:rsidRPr="00C71262" w:rsidTr="00C15D27">
        <w:trPr>
          <w:trHeight w:val="233"/>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Кто улетает, а кто остаётся</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z w:val="28"/>
                <w:szCs w:val="28"/>
              </w:rPr>
              <w:t>Актуализировать представления де</w:t>
            </w:r>
            <w:r w:rsidRPr="00C71262">
              <w:rPr>
                <w:color w:val="000000"/>
                <w:sz w:val="28"/>
                <w:szCs w:val="28"/>
              </w:rPr>
              <w:softHyphen/>
            </w:r>
            <w:r w:rsidRPr="00C71262">
              <w:rPr>
                <w:color w:val="000000"/>
                <w:spacing w:val="-2"/>
                <w:sz w:val="28"/>
                <w:szCs w:val="28"/>
              </w:rPr>
              <w:t xml:space="preserve">тей о птицах как о группе животных </w:t>
            </w:r>
            <w:r w:rsidRPr="00C71262">
              <w:rPr>
                <w:color w:val="000000"/>
                <w:sz w:val="28"/>
                <w:szCs w:val="28"/>
              </w:rPr>
              <w:t>и о перелет</w:t>
            </w:r>
            <w:r w:rsidRPr="00C71262">
              <w:rPr>
                <w:color w:val="000000"/>
                <w:sz w:val="28"/>
                <w:szCs w:val="28"/>
              </w:rPr>
              <w:softHyphen/>
              <w:t xml:space="preserve">ных птицах области. Формировать </w:t>
            </w:r>
            <w:r w:rsidRPr="00C71262">
              <w:rPr>
                <w:color w:val="000000"/>
                <w:spacing w:val="-2"/>
                <w:sz w:val="28"/>
                <w:szCs w:val="28"/>
              </w:rPr>
              <w:t>представления детей о приспособле</w:t>
            </w:r>
            <w:r w:rsidRPr="00C71262">
              <w:rPr>
                <w:color w:val="000000"/>
                <w:spacing w:val="-2"/>
                <w:sz w:val="28"/>
                <w:szCs w:val="28"/>
              </w:rPr>
              <w:softHyphen/>
            </w:r>
            <w:r w:rsidRPr="00C71262">
              <w:rPr>
                <w:color w:val="000000"/>
                <w:spacing w:val="-1"/>
                <w:sz w:val="28"/>
                <w:szCs w:val="28"/>
              </w:rPr>
              <w:t xml:space="preserve">ниях птиц в связи с наступлением осени, о перелетах птиц. Анализ </w:t>
            </w:r>
            <w:r w:rsidRPr="00C71262">
              <w:rPr>
                <w:color w:val="000000"/>
                <w:spacing w:val="-3"/>
                <w:sz w:val="28"/>
                <w:szCs w:val="28"/>
              </w:rPr>
              <w:t>фенологических наблюдений за пти</w:t>
            </w:r>
            <w:r w:rsidRPr="00C71262">
              <w:rPr>
                <w:color w:val="000000"/>
                <w:spacing w:val="-3"/>
                <w:sz w:val="28"/>
                <w:szCs w:val="28"/>
              </w:rPr>
              <w:softHyphen/>
            </w:r>
            <w:r w:rsidRPr="00C71262">
              <w:rPr>
                <w:color w:val="000000"/>
                <w:sz w:val="28"/>
                <w:szCs w:val="28"/>
              </w:rPr>
              <w:t xml:space="preserve">цами. Работа по определению птиц </w:t>
            </w:r>
            <w:r w:rsidRPr="00C71262">
              <w:rPr>
                <w:color w:val="000000"/>
                <w:spacing w:val="-2"/>
                <w:sz w:val="28"/>
                <w:szCs w:val="28"/>
              </w:rPr>
              <w:t xml:space="preserve"> округа.</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Экологические связи неживой и живой природы</w:t>
            </w:r>
          </w:p>
        </w:tc>
        <w:tc>
          <w:tcPr>
            <w:tcW w:w="6095" w:type="dxa"/>
          </w:tcPr>
          <w:p w:rsidR="006A6C30" w:rsidRPr="00C71262" w:rsidRDefault="00495821" w:rsidP="00C71262">
            <w:pPr>
              <w:shd w:val="clear" w:color="auto" w:fill="FFFFFF"/>
              <w:spacing w:line="276" w:lineRule="auto"/>
              <w:rPr>
                <w:sz w:val="28"/>
                <w:szCs w:val="28"/>
              </w:rPr>
            </w:pPr>
            <w:r w:rsidRPr="00C71262">
              <w:rPr>
                <w:sz w:val="28"/>
                <w:szCs w:val="28"/>
              </w:rPr>
              <w:t>Расширить представление учащихся</w:t>
            </w:r>
            <w:r w:rsidRPr="00C71262">
              <w:rPr>
                <w:color w:val="000000"/>
                <w:spacing w:val="-1"/>
                <w:sz w:val="28"/>
                <w:szCs w:val="28"/>
              </w:rPr>
              <w:t xml:space="preserve">об экологических связях неживой и живой природы. Создание самой интересной </w:t>
            </w:r>
            <w:r w:rsidRPr="00C71262">
              <w:rPr>
                <w:color w:val="000000"/>
                <w:sz w:val="28"/>
                <w:szCs w:val="28"/>
              </w:rPr>
              <w:t xml:space="preserve">и длинной цепи питания. Защита </w:t>
            </w:r>
            <w:r w:rsidRPr="00C71262">
              <w:rPr>
                <w:color w:val="000000"/>
                <w:spacing w:val="-1"/>
                <w:sz w:val="28"/>
                <w:szCs w:val="28"/>
              </w:rPr>
              <w:t>своей модели</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Практическое занятие «Вода и жизнь»</w:t>
            </w:r>
          </w:p>
        </w:tc>
        <w:tc>
          <w:tcPr>
            <w:tcW w:w="6095" w:type="dxa"/>
          </w:tcPr>
          <w:p w:rsidR="006A6C30" w:rsidRPr="00C71262" w:rsidRDefault="00495821" w:rsidP="00C71262">
            <w:pPr>
              <w:shd w:val="clear" w:color="auto" w:fill="FFFFFF"/>
              <w:spacing w:line="276" w:lineRule="auto"/>
              <w:rPr>
                <w:sz w:val="28"/>
                <w:szCs w:val="28"/>
              </w:rPr>
            </w:pPr>
            <w:r w:rsidRPr="00C71262">
              <w:rPr>
                <w:sz w:val="28"/>
                <w:szCs w:val="28"/>
              </w:rPr>
              <w:t>Вода и жизнь</w:t>
            </w:r>
            <w:r w:rsidRPr="00C71262">
              <w:rPr>
                <w:b/>
                <w:sz w:val="28"/>
                <w:szCs w:val="28"/>
              </w:rPr>
              <w:t xml:space="preserve">. </w:t>
            </w:r>
            <w:r w:rsidRPr="00C71262">
              <w:rPr>
                <w:sz w:val="28"/>
                <w:szCs w:val="28"/>
              </w:rPr>
              <w:t>Формирование представления о загрязнении воды и её очистке. Воспитание ценностного и рачительного отношения к воде. Очистка воды с помощью активированного угля. Изготовление простых фильтров.</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Практическое занятие «Растения рядом»</w:t>
            </w:r>
          </w:p>
        </w:tc>
        <w:tc>
          <w:tcPr>
            <w:tcW w:w="6095" w:type="dxa"/>
          </w:tcPr>
          <w:p w:rsidR="006A6C30" w:rsidRPr="00C71262" w:rsidRDefault="00495821" w:rsidP="00C71262">
            <w:pPr>
              <w:shd w:val="clear" w:color="auto" w:fill="FFFFFF"/>
              <w:spacing w:line="276" w:lineRule="auto"/>
              <w:rPr>
                <w:sz w:val="28"/>
                <w:szCs w:val="28"/>
              </w:rPr>
            </w:pPr>
            <w:r w:rsidRPr="00C71262">
              <w:rPr>
                <w:sz w:val="28"/>
                <w:szCs w:val="28"/>
              </w:rPr>
              <w:t xml:space="preserve">Растения рядом </w:t>
            </w:r>
            <w:r w:rsidRPr="00C71262">
              <w:rPr>
                <w:b/>
                <w:sz w:val="28"/>
                <w:szCs w:val="28"/>
              </w:rPr>
              <w:t xml:space="preserve">- </w:t>
            </w:r>
            <w:r w:rsidRPr="00C71262">
              <w:rPr>
                <w:sz w:val="28"/>
                <w:szCs w:val="28"/>
              </w:rPr>
              <w:t>изучение растений пришкольного участка. Игра « Угадай растения по описанию. Экскурсия «Выявление причин поврежденных деревьев».</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Комнатные растения</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z w:val="28"/>
                <w:szCs w:val="28"/>
              </w:rPr>
              <w:t>Комнатные растения разных эколо</w:t>
            </w:r>
            <w:r w:rsidRPr="00C71262">
              <w:rPr>
                <w:color w:val="000000"/>
                <w:sz w:val="28"/>
                <w:szCs w:val="28"/>
              </w:rPr>
              <w:softHyphen/>
            </w:r>
            <w:r w:rsidRPr="00C71262">
              <w:rPr>
                <w:color w:val="000000"/>
                <w:spacing w:val="-2"/>
                <w:sz w:val="28"/>
                <w:szCs w:val="28"/>
              </w:rPr>
              <w:t xml:space="preserve">гических групп. </w:t>
            </w:r>
            <w:r w:rsidRPr="00C71262">
              <w:rPr>
                <w:color w:val="000000"/>
                <w:sz w:val="28"/>
                <w:szCs w:val="28"/>
              </w:rPr>
              <w:t>Ком</w:t>
            </w:r>
            <w:r w:rsidRPr="00C71262">
              <w:rPr>
                <w:color w:val="000000"/>
                <w:sz w:val="28"/>
                <w:szCs w:val="28"/>
              </w:rPr>
              <w:softHyphen/>
              <w:t xml:space="preserve">плексный уход за комнатными растениями </w:t>
            </w:r>
            <w:r w:rsidRPr="00C71262">
              <w:rPr>
                <w:i/>
                <w:iCs/>
                <w:color w:val="000000"/>
                <w:sz w:val="28"/>
                <w:szCs w:val="28"/>
              </w:rPr>
              <w:t>(протирание листьев от пыли, взрыхление почвы, полив).</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Практическое занятие «</w:t>
            </w:r>
            <w:r w:rsidRPr="00C71262">
              <w:rPr>
                <w:color w:val="000000"/>
                <w:spacing w:val="-2"/>
                <w:sz w:val="28"/>
                <w:szCs w:val="28"/>
              </w:rPr>
              <w:t>Размножение комнатных растений»</w:t>
            </w:r>
          </w:p>
        </w:tc>
        <w:tc>
          <w:tcPr>
            <w:tcW w:w="6095" w:type="dxa"/>
          </w:tcPr>
          <w:p w:rsidR="006A6C30" w:rsidRPr="00C71262" w:rsidRDefault="00495821" w:rsidP="00C71262">
            <w:pPr>
              <w:shd w:val="clear" w:color="auto" w:fill="FFFFFF"/>
              <w:spacing w:line="276" w:lineRule="auto"/>
              <w:rPr>
                <w:sz w:val="28"/>
                <w:szCs w:val="28"/>
              </w:rPr>
            </w:pPr>
            <w:r w:rsidRPr="00C71262">
              <w:rPr>
                <w:sz w:val="28"/>
                <w:szCs w:val="28"/>
              </w:rPr>
              <w:t xml:space="preserve">Размножение комнатных растений. </w:t>
            </w:r>
            <w:r w:rsidRPr="00C71262">
              <w:rPr>
                <w:color w:val="000000"/>
                <w:spacing w:val="-1"/>
                <w:sz w:val="28"/>
                <w:szCs w:val="28"/>
              </w:rPr>
              <w:t xml:space="preserve">Различные способы размножения </w:t>
            </w:r>
            <w:r w:rsidRPr="00C71262">
              <w:rPr>
                <w:color w:val="000000"/>
                <w:spacing w:val="-2"/>
                <w:sz w:val="28"/>
                <w:szCs w:val="28"/>
              </w:rPr>
              <w:t xml:space="preserve">комнатных растений </w:t>
            </w:r>
            <w:r w:rsidRPr="00C71262">
              <w:rPr>
                <w:i/>
                <w:iCs/>
                <w:color w:val="000000"/>
                <w:spacing w:val="-2"/>
                <w:sz w:val="28"/>
                <w:szCs w:val="28"/>
              </w:rPr>
              <w:t>(побеги, черен</w:t>
            </w:r>
            <w:r w:rsidRPr="00C71262">
              <w:rPr>
                <w:i/>
                <w:iCs/>
                <w:color w:val="000000"/>
                <w:spacing w:val="-2"/>
                <w:sz w:val="28"/>
                <w:szCs w:val="28"/>
              </w:rPr>
              <w:softHyphen/>
            </w:r>
            <w:r w:rsidRPr="00C71262">
              <w:rPr>
                <w:i/>
                <w:iCs/>
                <w:color w:val="000000"/>
                <w:spacing w:val="-1"/>
                <w:sz w:val="28"/>
                <w:szCs w:val="28"/>
              </w:rPr>
              <w:t xml:space="preserve">ки, листья, деления корневища). </w:t>
            </w:r>
            <w:r w:rsidRPr="00C71262">
              <w:rPr>
                <w:color w:val="000000"/>
                <w:spacing w:val="-1"/>
                <w:sz w:val="28"/>
                <w:szCs w:val="28"/>
              </w:rPr>
              <w:t>Пересадка комнатных растений, формовка крон и обрезка.</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Дикорастущие растения луга, водоема и леса</w:t>
            </w:r>
          </w:p>
        </w:tc>
        <w:tc>
          <w:tcPr>
            <w:tcW w:w="6095" w:type="dxa"/>
          </w:tcPr>
          <w:p w:rsidR="006A6C30" w:rsidRPr="00C71262" w:rsidRDefault="00495821" w:rsidP="00C71262">
            <w:pPr>
              <w:shd w:val="clear" w:color="auto" w:fill="FFFFFF"/>
              <w:spacing w:line="276" w:lineRule="auto"/>
              <w:rPr>
                <w:sz w:val="28"/>
                <w:szCs w:val="28"/>
              </w:rPr>
            </w:pPr>
            <w:r w:rsidRPr="00C71262">
              <w:rPr>
                <w:sz w:val="28"/>
                <w:szCs w:val="28"/>
              </w:rPr>
              <w:t>Сформировать представление о разнообразии дикорастущих растений, об их экологических особенностях, охране.</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hd w:val="clear" w:color="auto" w:fill="FFFFFF"/>
              <w:spacing w:line="276" w:lineRule="auto"/>
              <w:rPr>
                <w:sz w:val="28"/>
                <w:szCs w:val="28"/>
              </w:rPr>
            </w:pPr>
            <w:r w:rsidRPr="00C71262">
              <w:rPr>
                <w:sz w:val="28"/>
                <w:szCs w:val="28"/>
              </w:rPr>
              <w:t>Практическое занятие «Растения луга и леса»</w:t>
            </w:r>
          </w:p>
        </w:tc>
        <w:tc>
          <w:tcPr>
            <w:tcW w:w="6095" w:type="dxa"/>
          </w:tcPr>
          <w:p w:rsidR="006A6C30" w:rsidRPr="00C71262" w:rsidRDefault="00495821" w:rsidP="00C71262">
            <w:pPr>
              <w:shd w:val="clear" w:color="auto" w:fill="FFFFFF"/>
              <w:spacing w:line="276" w:lineRule="auto"/>
              <w:rPr>
                <w:sz w:val="28"/>
                <w:szCs w:val="28"/>
              </w:rPr>
            </w:pPr>
            <w:r w:rsidRPr="00C71262">
              <w:rPr>
                <w:sz w:val="28"/>
                <w:szCs w:val="28"/>
              </w:rPr>
              <w:t xml:space="preserve">Растения луга и леса.Познакомить с легендами о растениях, их удивительными свойствами.  </w:t>
            </w:r>
            <w:r w:rsidRPr="00C71262">
              <w:rPr>
                <w:b/>
                <w:i/>
                <w:sz w:val="28"/>
                <w:szCs w:val="28"/>
              </w:rPr>
              <w:t>Работа с гербариями.</w:t>
            </w:r>
          </w:p>
        </w:tc>
      </w:tr>
      <w:tr w:rsidR="00C71262" w:rsidRPr="00C71262" w:rsidTr="00C15D27">
        <w:trPr>
          <w:trHeight w:val="372"/>
        </w:trPr>
        <w:tc>
          <w:tcPr>
            <w:tcW w:w="817" w:type="dxa"/>
          </w:tcPr>
          <w:p w:rsidR="00C71262" w:rsidRPr="00C71262" w:rsidRDefault="00C71262" w:rsidP="00C71262">
            <w:pPr>
              <w:pStyle w:val="ab"/>
              <w:numPr>
                <w:ilvl w:val="0"/>
                <w:numId w:val="3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sz w:val="28"/>
                <w:szCs w:val="28"/>
              </w:rPr>
            </w:pPr>
            <w:r w:rsidRPr="00C71262">
              <w:rPr>
                <w:b/>
                <w:sz w:val="28"/>
                <w:szCs w:val="28"/>
              </w:rPr>
              <w:t xml:space="preserve">Геометрия живой природы  </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Живые организмы и симметрия</w:t>
            </w:r>
          </w:p>
        </w:tc>
        <w:tc>
          <w:tcPr>
            <w:tcW w:w="6095" w:type="dxa"/>
          </w:tcPr>
          <w:p w:rsidR="006A6C30" w:rsidRPr="00C71262" w:rsidRDefault="00495821" w:rsidP="00C71262">
            <w:pPr>
              <w:spacing w:line="276" w:lineRule="auto"/>
              <w:rPr>
                <w:sz w:val="28"/>
                <w:szCs w:val="28"/>
              </w:rPr>
            </w:pPr>
            <w:r w:rsidRPr="00C71262">
              <w:rPr>
                <w:color w:val="000000"/>
                <w:spacing w:val="6"/>
                <w:sz w:val="28"/>
                <w:szCs w:val="28"/>
              </w:rPr>
              <w:t xml:space="preserve">Двусторонняя и лучевая симметрия </w:t>
            </w:r>
            <w:r w:rsidRPr="00C71262">
              <w:rPr>
                <w:color w:val="000000"/>
                <w:spacing w:val="5"/>
                <w:sz w:val="28"/>
                <w:szCs w:val="28"/>
              </w:rPr>
              <w:t>в строении различных органов животных и растений.</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Спираль в движении, росте и развитии растений и животных</w:t>
            </w:r>
          </w:p>
        </w:tc>
        <w:tc>
          <w:tcPr>
            <w:tcW w:w="6095" w:type="dxa"/>
          </w:tcPr>
          <w:p w:rsidR="006A6C30" w:rsidRPr="00C71262" w:rsidRDefault="00495821" w:rsidP="00C71262">
            <w:pPr>
              <w:spacing w:line="276" w:lineRule="auto"/>
              <w:rPr>
                <w:sz w:val="28"/>
                <w:szCs w:val="28"/>
              </w:rPr>
            </w:pPr>
            <w:r w:rsidRPr="00C71262">
              <w:rPr>
                <w:color w:val="000000"/>
                <w:spacing w:val="1"/>
                <w:sz w:val="28"/>
                <w:szCs w:val="28"/>
              </w:rPr>
              <w:t xml:space="preserve">Спираль в движении, росте и развитии растений и животных — способ </w:t>
            </w:r>
            <w:r w:rsidRPr="00C71262">
              <w:rPr>
                <w:color w:val="000000"/>
                <w:spacing w:val="4"/>
                <w:sz w:val="28"/>
                <w:szCs w:val="28"/>
              </w:rPr>
              <w:t xml:space="preserve">достижения дополнительной жёсткости и устойчивости в пространстве. </w:t>
            </w:r>
            <w:r w:rsidRPr="00C71262">
              <w:rPr>
                <w:color w:val="000000"/>
                <w:spacing w:val="1"/>
                <w:sz w:val="28"/>
                <w:szCs w:val="28"/>
              </w:rPr>
              <w:t>Описывая спираль, растут побеги; двигаясь по спирали, раскрываются ле</w:t>
            </w:r>
            <w:r w:rsidRPr="00C71262">
              <w:rPr>
                <w:color w:val="000000"/>
                <w:spacing w:val="1"/>
                <w:sz w:val="28"/>
                <w:szCs w:val="28"/>
              </w:rPr>
              <w:softHyphen/>
            </w:r>
            <w:r w:rsidRPr="00C71262">
              <w:rPr>
                <w:color w:val="000000"/>
                <w:spacing w:val="3"/>
                <w:sz w:val="28"/>
                <w:szCs w:val="28"/>
              </w:rPr>
              <w:t>пестки цветков, развёртываются побеги папоротника; спиральное распо</w:t>
            </w:r>
            <w:r w:rsidRPr="00C71262">
              <w:rPr>
                <w:color w:val="000000"/>
                <w:spacing w:val="3"/>
                <w:sz w:val="28"/>
                <w:szCs w:val="28"/>
              </w:rPr>
              <w:softHyphen/>
            </w:r>
            <w:r w:rsidRPr="00C71262">
              <w:rPr>
                <w:color w:val="000000"/>
                <w:spacing w:val="1"/>
                <w:sz w:val="28"/>
                <w:szCs w:val="28"/>
              </w:rPr>
              <w:t>ложение почек и листьев на побеге.</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 xml:space="preserve">Разнообразие форм листьев и крон деревьев и </w:t>
            </w:r>
            <w:r w:rsidRPr="00C71262">
              <w:rPr>
                <w:sz w:val="28"/>
                <w:szCs w:val="28"/>
              </w:rPr>
              <w:lastRenderedPageBreak/>
              <w:t>кустарников</w:t>
            </w:r>
          </w:p>
        </w:tc>
        <w:tc>
          <w:tcPr>
            <w:tcW w:w="6095" w:type="dxa"/>
          </w:tcPr>
          <w:p w:rsidR="006A6C30" w:rsidRPr="00C71262" w:rsidRDefault="00495821" w:rsidP="00C71262">
            <w:pPr>
              <w:spacing w:line="276" w:lineRule="auto"/>
              <w:rPr>
                <w:sz w:val="28"/>
                <w:szCs w:val="28"/>
              </w:rPr>
            </w:pPr>
            <w:r w:rsidRPr="00C71262">
              <w:rPr>
                <w:color w:val="000000"/>
                <w:sz w:val="28"/>
                <w:szCs w:val="28"/>
              </w:rPr>
              <w:lastRenderedPageBreak/>
              <w:t>Различ</w:t>
            </w:r>
            <w:r w:rsidRPr="00C71262">
              <w:rPr>
                <w:color w:val="000000"/>
                <w:spacing w:val="2"/>
                <w:sz w:val="28"/>
                <w:szCs w:val="28"/>
              </w:rPr>
              <w:t>ная степень густоты кроны: густая, средняя, сквозистая.</w:t>
            </w:r>
            <w:r w:rsidRPr="00C71262">
              <w:rPr>
                <w:color w:val="000000"/>
                <w:spacing w:val="-2"/>
                <w:sz w:val="28"/>
                <w:szCs w:val="28"/>
              </w:rPr>
              <w:t xml:space="preserve">Зависимость особенностей </w:t>
            </w:r>
            <w:r w:rsidRPr="00C71262">
              <w:rPr>
                <w:color w:val="000000"/>
                <w:spacing w:val="-2"/>
                <w:sz w:val="28"/>
                <w:szCs w:val="28"/>
              </w:rPr>
              <w:lastRenderedPageBreak/>
              <w:t xml:space="preserve">внешнего строения растений и животных </w:t>
            </w:r>
            <w:r w:rsidRPr="00C71262">
              <w:rPr>
                <w:color w:val="000000"/>
                <w:spacing w:val="2"/>
                <w:sz w:val="28"/>
                <w:szCs w:val="28"/>
              </w:rPr>
              <w:t>от условий среды обитания и образа жизни.</w:t>
            </w:r>
          </w:p>
        </w:tc>
      </w:tr>
      <w:tr w:rsidR="00C71262" w:rsidRPr="00C71262" w:rsidTr="00C15D27">
        <w:trPr>
          <w:trHeight w:val="372"/>
        </w:trPr>
        <w:tc>
          <w:tcPr>
            <w:tcW w:w="817" w:type="dxa"/>
          </w:tcPr>
          <w:p w:rsidR="00C71262" w:rsidRPr="00C71262" w:rsidRDefault="00C71262" w:rsidP="00C71262">
            <w:pPr>
              <w:pStyle w:val="ab"/>
              <w:numPr>
                <w:ilvl w:val="0"/>
                <w:numId w:val="31"/>
              </w:numPr>
              <w:spacing w:after="0"/>
              <w:ind w:firstLine="0"/>
              <w:rPr>
                <w:rFonts w:ascii="Times New Roman" w:hAnsi="Times New Roman"/>
                <w:b/>
                <w:sz w:val="28"/>
                <w:szCs w:val="28"/>
              </w:rPr>
            </w:pPr>
          </w:p>
        </w:tc>
        <w:tc>
          <w:tcPr>
            <w:tcW w:w="9497" w:type="dxa"/>
            <w:gridSpan w:val="2"/>
          </w:tcPr>
          <w:p w:rsidR="00C71262" w:rsidRPr="00C71262" w:rsidRDefault="00C71262" w:rsidP="00C71262">
            <w:pPr>
              <w:spacing w:line="276" w:lineRule="auto"/>
              <w:rPr>
                <w:b/>
                <w:sz w:val="28"/>
                <w:szCs w:val="28"/>
              </w:rPr>
            </w:pPr>
            <w:r w:rsidRPr="00C71262">
              <w:rPr>
                <w:b/>
                <w:sz w:val="28"/>
                <w:szCs w:val="28"/>
              </w:rPr>
              <w:t xml:space="preserve">Царство грибов  </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Съедобные грибы</w:t>
            </w:r>
          </w:p>
        </w:tc>
        <w:tc>
          <w:tcPr>
            <w:tcW w:w="6095" w:type="dxa"/>
          </w:tcPr>
          <w:p w:rsidR="006A6C30" w:rsidRPr="00C71262" w:rsidRDefault="00495821" w:rsidP="00C71262">
            <w:pPr>
              <w:spacing w:line="276" w:lineRule="auto"/>
              <w:rPr>
                <w:sz w:val="28"/>
                <w:szCs w:val="28"/>
              </w:rPr>
            </w:pPr>
            <w:r w:rsidRPr="00C71262">
              <w:rPr>
                <w:color w:val="000000"/>
                <w:spacing w:val="-2"/>
                <w:sz w:val="28"/>
                <w:szCs w:val="28"/>
              </w:rPr>
              <w:t>Сформировать представление о гри</w:t>
            </w:r>
            <w:r w:rsidRPr="00C71262">
              <w:rPr>
                <w:color w:val="000000"/>
                <w:spacing w:val="-2"/>
                <w:sz w:val="28"/>
                <w:szCs w:val="28"/>
              </w:rPr>
              <w:softHyphen/>
              <w:t>бах как части живой природы; пока</w:t>
            </w:r>
            <w:r w:rsidRPr="00C71262">
              <w:rPr>
                <w:color w:val="000000"/>
                <w:spacing w:val="-2"/>
                <w:sz w:val="28"/>
                <w:szCs w:val="28"/>
              </w:rPr>
              <w:softHyphen/>
            </w:r>
            <w:r w:rsidRPr="00C71262">
              <w:rPr>
                <w:color w:val="000000"/>
                <w:sz w:val="28"/>
                <w:szCs w:val="28"/>
              </w:rPr>
              <w:t xml:space="preserve">зать значение грибов для человека, </w:t>
            </w:r>
            <w:r w:rsidRPr="00C71262">
              <w:rPr>
                <w:color w:val="000000"/>
                <w:spacing w:val="-1"/>
                <w:sz w:val="28"/>
                <w:szCs w:val="28"/>
              </w:rPr>
              <w:t xml:space="preserve">растений и животных; познакомить </w:t>
            </w:r>
            <w:r w:rsidRPr="00C71262">
              <w:rPr>
                <w:color w:val="000000"/>
                <w:sz w:val="28"/>
                <w:szCs w:val="28"/>
              </w:rPr>
              <w:t>с многообразием грибов, выделив группы съедобных и несъедобных. Грибы - накопители вредных ве</w:t>
            </w:r>
            <w:r w:rsidRPr="00C71262">
              <w:rPr>
                <w:color w:val="000000"/>
                <w:sz w:val="28"/>
                <w:szCs w:val="28"/>
              </w:rPr>
              <w:softHyphen/>
            </w:r>
            <w:r w:rsidRPr="00C71262">
              <w:rPr>
                <w:color w:val="000000"/>
                <w:spacing w:val="-1"/>
                <w:sz w:val="28"/>
                <w:szCs w:val="28"/>
              </w:rPr>
              <w:t>ществ.</w:t>
            </w:r>
            <w:r w:rsidRPr="00C71262">
              <w:rPr>
                <w:color w:val="000000"/>
                <w:spacing w:val="-2"/>
                <w:sz w:val="28"/>
                <w:szCs w:val="28"/>
              </w:rPr>
              <w:t xml:space="preserve"> Дать представление о строении шля</w:t>
            </w:r>
            <w:r w:rsidRPr="00C71262">
              <w:rPr>
                <w:color w:val="000000"/>
                <w:spacing w:val="-2"/>
                <w:sz w:val="28"/>
                <w:szCs w:val="28"/>
              </w:rPr>
              <w:softHyphen/>
            </w:r>
            <w:r w:rsidRPr="00C71262">
              <w:rPr>
                <w:color w:val="000000"/>
                <w:sz w:val="28"/>
                <w:szCs w:val="28"/>
              </w:rPr>
              <w:t xml:space="preserve">почных, пластинчатых и трубчатых грибов. Познакомить с правилами сбора грибов без нарушения лесной </w:t>
            </w:r>
            <w:r w:rsidRPr="00C71262">
              <w:rPr>
                <w:color w:val="000000"/>
                <w:spacing w:val="-1"/>
                <w:sz w:val="28"/>
                <w:szCs w:val="28"/>
              </w:rPr>
              <w:t>подстилки</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Несъедобные грибы</w:t>
            </w:r>
          </w:p>
        </w:tc>
        <w:tc>
          <w:tcPr>
            <w:tcW w:w="6095" w:type="dxa"/>
          </w:tcPr>
          <w:p w:rsidR="006A6C30" w:rsidRPr="00C71262" w:rsidRDefault="00495821" w:rsidP="00C71262">
            <w:pPr>
              <w:spacing w:line="276" w:lineRule="auto"/>
              <w:rPr>
                <w:sz w:val="28"/>
                <w:szCs w:val="28"/>
              </w:rPr>
            </w:pPr>
            <w:r w:rsidRPr="00C71262">
              <w:rPr>
                <w:color w:val="000000"/>
                <w:sz w:val="28"/>
                <w:szCs w:val="28"/>
              </w:rPr>
              <w:t xml:space="preserve">Обобщить представления о сходстве </w:t>
            </w:r>
            <w:r w:rsidRPr="00C71262">
              <w:rPr>
                <w:color w:val="000000"/>
                <w:spacing w:val="-2"/>
                <w:sz w:val="28"/>
                <w:szCs w:val="28"/>
              </w:rPr>
              <w:t xml:space="preserve">и различии съедобных и несъедобных </w:t>
            </w:r>
            <w:r w:rsidRPr="00C71262">
              <w:rPr>
                <w:color w:val="000000"/>
                <w:sz w:val="28"/>
                <w:szCs w:val="28"/>
              </w:rPr>
              <w:t>грибов. Воспитывать навыки эколо</w:t>
            </w:r>
            <w:r w:rsidRPr="00C71262">
              <w:rPr>
                <w:color w:val="000000"/>
                <w:spacing w:val="-2"/>
                <w:sz w:val="28"/>
                <w:szCs w:val="28"/>
              </w:rPr>
              <w:t>гически грамотного поведения в при</w:t>
            </w:r>
            <w:r w:rsidRPr="00C71262">
              <w:rPr>
                <w:color w:val="000000"/>
                <w:spacing w:val="-2"/>
                <w:sz w:val="28"/>
                <w:szCs w:val="28"/>
              </w:rPr>
              <w:softHyphen/>
            </w:r>
            <w:r w:rsidRPr="00C71262">
              <w:rPr>
                <w:color w:val="000000"/>
                <w:spacing w:val="-1"/>
                <w:sz w:val="28"/>
                <w:szCs w:val="28"/>
              </w:rPr>
              <w:t xml:space="preserve">роде </w:t>
            </w:r>
            <w:r w:rsidRPr="00C71262">
              <w:rPr>
                <w:i/>
                <w:iCs/>
                <w:color w:val="000000"/>
                <w:spacing w:val="-1"/>
                <w:sz w:val="28"/>
                <w:szCs w:val="28"/>
              </w:rPr>
              <w:t xml:space="preserve">(мухомор опасен для человека, </w:t>
            </w:r>
            <w:r w:rsidRPr="00C71262">
              <w:rPr>
                <w:i/>
                <w:iCs/>
                <w:color w:val="000000"/>
                <w:sz w:val="28"/>
                <w:szCs w:val="28"/>
              </w:rPr>
              <w:t>а для оленя он является лечебным).</w:t>
            </w:r>
          </w:p>
        </w:tc>
      </w:tr>
      <w:tr w:rsidR="006A6C30" w:rsidRPr="00C71262" w:rsidTr="00C15D27">
        <w:trPr>
          <w:trHeight w:val="372"/>
        </w:trPr>
        <w:tc>
          <w:tcPr>
            <w:tcW w:w="817" w:type="dxa"/>
          </w:tcPr>
          <w:p w:rsidR="006A6C30" w:rsidRPr="00C71262" w:rsidRDefault="006A6C30" w:rsidP="00C15D27">
            <w:pPr>
              <w:pStyle w:val="ab"/>
              <w:numPr>
                <w:ilvl w:val="0"/>
                <w:numId w:val="46"/>
              </w:numPr>
              <w:spacing w:after="0"/>
              <w:rPr>
                <w:rFonts w:ascii="Times New Roman" w:hAnsi="Times New Roman"/>
                <w:b/>
                <w:sz w:val="28"/>
                <w:szCs w:val="28"/>
              </w:rPr>
            </w:pPr>
          </w:p>
        </w:tc>
        <w:tc>
          <w:tcPr>
            <w:tcW w:w="3402" w:type="dxa"/>
          </w:tcPr>
          <w:p w:rsidR="006A6C30" w:rsidRPr="00C71262" w:rsidRDefault="006A6C30" w:rsidP="00C71262">
            <w:pPr>
              <w:spacing w:line="276" w:lineRule="auto"/>
              <w:rPr>
                <w:sz w:val="28"/>
                <w:szCs w:val="28"/>
              </w:rPr>
            </w:pPr>
            <w:r w:rsidRPr="00C71262">
              <w:rPr>
                <w:sz w:val="28"/>
                <w:szCs w:val="28"/>
              </w:rPr>
              <w:t>Микроскопические грибы</w:t>
            </w:r>
          </w:p>
        </w:tc>
        <w:tc>
          <w:tcPr>
            <w:tcW w:w="6095" w:type="dxa"/>
          </w:tcPr>
          <w:p w:rsidR="006A6C30" w:rsidRPr="00C71262" w:rsidRDefault="00495821" w:rsidP="00C71262">
            <w:pPr>
              <w:spacing w:line="276" w:lineRule="auto"/>
              <w:rPr>
                <w:sz w:val="28"/>
                <w:szCs w:val="28"/>
              </w:rPr>
            </w:pPr>
            <w:r w:rsidRPr="00C71262">
              <w:rPr>
                <w:color w:val="000000"/>
                <w:spacing w:val="-1"/>
                <w:sz w:val="28"/>
                <w:szCs w:val="28"/>
              </w:rPr>
              <w:t xml:space="preserve">Дать представление о некоторых видах микроскопических грибов </w:t>
            </w:r>
            <w:r w:rsidRPr="00C71262">
              <w:rPr>
                <w:i/>
                <w:iCs/>
                <w:color w:val="000000"/>
                <w:spacing w:val="-3"/>
                <w:sz w:val="28"/>
                <w:szCs w:val="28"/>
              </w:rPr>
              <w:t>(</w:t>
            </w:r>
            <w:proofErr w:type="gramStart"/>
            <w:r w:rsidRPr="00C71262">
              <w:rPr>
                <w:i/>
                <w:iCs/>
                <w:color w:val="000000"/>
                <w:spacing w:val="-3"/>
                <w:sz w:val="28"/>
                <w:szCs w:val="28"/>
              </w:rPr>
              <w:t>дрожжевые</w:t>
            </w:r>
            <w:proofErr w:type="gramEnd"/>
            <w:r w:rsidRPr="00C71262">
              <w:rPr>
                <w:i/>
                <w:iCs/>
                <w:color w:val="000000"/>
                <w:spacing w:val="-3"/>
                <w:sz w:val="28"/>
                <w:szCs w:val="28"/>
              </w:rPr>
              <w:t xml:space="preserve">, кефирные, плесневые). </w:t>
            </w:r>
            <w:r w:rsidRPr="00C71262">
              <w:rPr>
                <w:sz w:val="28"/>
                <w:szCs w:val="28"/>
              </w:rPr>
              <w:t xml:space="preserve">Рассмотреть свойства и значения </w:t>
            </w:r>
            <w:r w:rsidRPr="00C71262">
              <w:rPr>
                <w:color w:val="000000"/>
                <w:spacing w:val="-1"/>
                <w:sz w:val="28"/>
                <w:szCs w:val="28"/>
              </w:rPr>
              <w:t>микроскопических грибов</w:t>
            </w:r>
            <w:r w:rsidRPr="00C71262">
              <w:rPr>
                <w:sz w:val="28"/>
                <w:szCs w:val="28"/>
              </w:rPr>
              <w:t xml:space="preserve"> в жизни человека. Болезнетворные бактерии, вызывающие туберкулез, холеру.</w:t>
            </w:r>
          </w:p>
        </w:tc>
      </w:tr>
    </w:tbl>
    <w:p w:rsidR="002710CA" w:rsidRPr="00C71262" w:rsidRDefault="002710CA" w:rsidP="00C71262">
      <w:pPr>
        <w:spacing w:line="276" w:lineRule="auto"/>
        <w:rPr>
          <w:b/>
          <w:sz w:val="28"/>
          <w:szCs w:val="28"/>
        </w:rPr>
      </w:pPr>
    </w:p>
    <w:p w:rsidR="002710CA" w:rsidRPr="00C71262" w:rsidRDefault="002710CA" w:rsidP="00C71262">
      <w:pPr>
        <w:spacing w:line="276" w:lineRule="auto"/>
        <w:rPr>
          <w:b/>
          <w:sz w:val="28"/>
          <w:szCs w:val="28"/>
        </w:rPr>
      </w:pPr>
    </w:p>
    <w:p w:rsidR="002710CA" w:rsidRPr="00C71262" w:rsidRDefault="002710CA" w:rsidP="00C71262">
      <w:pPr>
        <w:spacing w:line="276" w:lineRule="auto"/>
        <w:rPr>
          <w:b/>
          <w:sz w:val="28"/>
          <w:szCs w:val="28"/>
        </w:rPr>
      </w:pPr>
      <w:r w:rsidRPr="00C71262">
        <w:rPr>
          <w:b/>
          <w:sz w:val="28"/>
          <w:szCs w:val="28"/>
        </w:rPr>
        <w:br w:type="page"/>
      </w:r>
    </w:p>
    <w:p w:rsidR="002710CA" w:rsidRPr="00C71262" w:rsidRDefault="006A6C30" w:rsidP="00C15D27">
      <w:pPr>
        <w:pStyle w:val="af5"/>
        <w:spacing w:line="276" w:lineRule="auto"/>
        <w:ind w:right="38"/>
        <w:jc w:val="center"/>
        <w:rPr>
          <w:b/>
          <w:bCs/>
          <w:sz w:val="28"/>
          <w:szCs w:val="28"/>
        </w:rPr>
      </w:pPr>
      <w:r w:rsidRPr="00C71262">
        <w:rPr>
          <w:b/>
          <w:bCs/>
          <w:sz w:val="28"/>
          <w:szCs w:val="28"/>
        </w:rPr>
        <w:lastRenderedPageBreak/>
        <w:t xml:space="preserve">СОДЕРЖАНИЕ ИЗУЧАЕМОГО КУРСА </w:t>
      </w:r>
      <w:r w:rsidR="002710CA" w:rsidRPr="00C71262">
        <w:rPr>
          <w:b/>
          <w:sz w:val="28"/>
          <w:szCs w:val="28"/>
        </w:rPr>
        <w:t>4 КЛАСС</w:t>
      </w:r>
    </w:p>
    <w:p w:rsidR="002710CA" w:rsidRPr="00C71262" w:rsidRDefault="002710CA" w:rsidP="00C71262">
      <w:pPr>
        <w:spacing w:line="276" w:lineRule="auto"/>
        <w:rPr>
          <w:b/>
          <w:sz w:val="28"/>
          <w:szCs w:val="28"/>
        </w:rPr>
      </w:pPr>
    </w:p>
    <w:tbl>
      <w:tblPr>
        <w:tblStyle w:val="af1"/>
        <w:tblW w:w="10031" w:type="dxa"/>
        <w:tblLayout w:type="fixed"/>
        <w:tblLook w:val="04A0"/>
      </w:tblPr>
      <w:tblGrid>
        <w:gridCol w:w="675"/>
        <w:gridCol w:w="3261"/>
        <w:gridCol w:w="6095"/>
      </w:tblGrid>
      <w:tr w:rsidR="006A6C30" w:rsidRPr="00C71262" w:rsidTr="005B0147">
        <w:trPr>
          <w:trHeight w:val="752"/>
        </w:trPr>
        <w:tc>
          <w:tcPr>
            <w:tcW w:w="675" w:type="dxa"/>
          </w:tcPr>
          <w:p w:rsidR="006A6C30" w:rsidRPr="00C71262" w:rsidRDefault="006A6C30" w:rsidP="00C71262">
            <w:pPr>
              <w:spacing w:line="276" w:lineRule="auto"/>
              <w:rPr>
                <w:b/>
                <w:sz w:val="28"/>
                <w:szCs w:val="28"/>
              </w:rPr>
            </w:pPr>
            <w:r w:rsidRPr="00C71262">
              <w:rPr>
                <w:b/>
                <w:sz w:val="28"/>
                <w:szCs w:val="28"/>
              </w:rPr>
              <w:t xml:space="preserve">№ </w:t>
            </w:r>
            <w:proofErr w:type="gramStart"/>
            <w:r w:rsidRPr="00C71262">
              <w:rPr>
                <w:b/>
                <w:sz w:val="28"/>
                <w:szCs w:val="28"/>
              </w:rPr>
              <w:t>п</w:t>
            </w:r>
            <w:proofErr w:type="gramEnd"/>
            <w:r w:rsidRPr="00C71262">
              <w:rPr>
                <w:b/>
                <w:sz w:val="28"/>
                <w:szCs w:val="28"/>
              </w:rPr>
              <w:t>/п</w:t>
            </w:r>
          </w:p>
        </w:tc>
        <w:tc>
          <w:tcPr>
            <w:tcW w:w="3261" w:type="dxa"/>
          </w:tcPr>
          <w:p w:rsidR="006A6C30" w:rsidRPr="00C71262" w:rsidRDefault="006A6C30" w:rsidP="00C71262">
            <w:pPr>
              <w:spacing w:line="276" w:lineRule="auto"/>
              <w:rPr>
                <w:b/>
                <w:sz w:val="28"/>
                <w:szCs w:val="28"/>
              </w:rPr>
            </w:pPr>
            <w:r w:rsidRPr="00C71262">
              <w:rPr>
                <w:b/>
                <w:sz w:val="28"/>
                <w:szCs w:val="28"/>
              </w:rPr>
              <w:t>Наименование разделов, тем</w:t>
            </w:r>
          </w:p>
        </w:tc>
        <w:tc>
          <w:tcPr>
            <w:tcW w:w="6095" w:type="dxa"/>
          </w:tcPr>
          <w:p w:rsidR="006A6C30" w:rsidRPr="00C71262" w:rsidRDefault="00883375" w:rsidP="00C71262">
            <w:pPr>
              <w:spacing w:line="276" w:lineRule="auto"/>
              <w:rPr>
                <w:b/>
                <w:sz w:val="28"/>
                <w:szCs w:val="28"/>
              </w:rPr>
            </w:pPr>
            <w:r w:rsidRPr="00C71262">
              <w:rPr>
                <w:b/>
                <w:bCs/>
                <w:color w:val="000000" w:themeColor="text1"/>
                <w:sz w:val="28"/>
                <w:szCs w:val="28"/>
              </w:rPr>
              <w:t>Содержание</w:t>
            </w:r>
          </w:p>
        </w:tc>
      </w:tr>
      <w:tr w:rsidR="00C71262" w:rsidRPr="00C71262" w:rsidTr="00C15D27">
        <w:trPr>
          <w:trHeight w:val="372"/>
        </w:trPr>
        <w:tc>
          <w:tcPr>
            <w:tcW w:w="675" w:type="dxa"/>
          </w:tcPr>
          <w:p w:rsidR="00C71262" w:rsidRPr="00C71262" w:rsidRDefault="00C71262" w:rsidP="00C71262">
            <w:pPr>
              <w:pStyle w:val="ab"/>
              <w:numPr>
                <w:ilvl w:val="0"/>
                <w:numId w:val="23"/>
              </w:numPr>
              <w:spacing w:after="0"/>
              <w:ind w:firstLine="0"/>
              <w:rPr>
                <w:rFonts w:ascii="Times New Roman" w:hAnsi="Times New Roman"/>
                <w:b/>
                <w:sz w:val="28"/>
                <w:szCs w:val="28"/>
              </w:rPr>
            </w:pPr>
          </w:p>
        </w:tc>
        <w:tc>
          <w:tcPr>
            <w:tcW w:w="9356" w:type="dxa"/>
            <w:gridSpan w:val="2"/>
          </w:tcPr>
          <w:p w:rsidR="00C71262" w:rsidRPr="00C71262" w:rsidRDefault="00C71262" w:rsidP="00C71262">
            <w:pPr>
              <w:spacing w:line="276" w:lineRule="auto"/>
              <w:rPr>
                <w:b/>
                <w:bCs/>
                <w:color w:val="000000"/>
                <w:spacing w:val="-5"/>
                <w:sz w:val="28"/>
                <w:szCs w:val="28"/>
              </w:rPr>
            </w:pPr>
            <w:r w:rsidRPr="00C71262">
              <w:rPr>
                <w:b/>
                <w:bCs/>
                <w:color w:val="000000"/>
                <w:spacing w:val="-5"/>
                <w:sz w:val="28"/>
                <w:szCs w:val="28"/>
              </w:rPr>
              <w:t>Введение</w:t>
            </w:r>
          </w:p>
        </w:tc>
      </w:tr>
      <w:tr w:rsidR="006A6C30" w:rsidRPr="00C71262" w:rsidTr="005B0147">
        <w:trPr>
          <w:trHeight w:val="372"/>
        </w:trPr>
        <w:tc>
          <w:tcPr>
            <w:tcW w:w="675" w:type="dxa"/>
          </w:tcPr>
          <w:p w:rsidR="006A6C30" w:rsidRPr="00C15D27" w:rsidRDefault="006A6C30" w:rsidP="00C15D27">
            <w:pPr>
              <w:pStyle w:val="ab"/>
              <w:numPr>
                <w:ilvl w:val="0"/>
                <w:numId w:val="47"/>
              </w:numPr>
              <w:rPr>
                <w:b/>
                <w:sz w:val="28"/>
                <w:szCs w:val="28"/>
              </w:rPr>
            </w:pPr>
          </w:p>
        </w:tc>
        <w:tc>
          <w:tcPr>
            <w:tcW w:w="3261" w:type="dxa"/>
          </w:tcPr>
          <w:p w:rsidR="006A6C30" w:rsidRPr="00C71262" w:rsidRDefault="006A6C30" w:rsidP="00C71262">
            <w:pPr>
              <w:spacing w:line="276" w:lineRule="auto"/>
              <w:rPr>
                <w:b/>
                <w:sz w:val="28"/>
                <w:szCs w:val="28"/>
              </w:rPr>
            </w:pPr>
            <w:r w:rsidRPr="00C71262">
              <w:rPr>
                <w:color w:val="000000"/>
                <w:spacing w:val="-1"/>
                <w:sz w:val="28"/>
                <w:szCs w:val="28"/>
              </w:rPr>
              <w:t>Вводное занятие. Жизнь на Земле.</w:t>
            </w:r>
          </w:p>
        </w:tc>
        <w:tc>
          <w:tcPr>
            <w:tcW w:w="6095" w:type="dxa"/>
          </w:tcPr>
          <w:p w:rsidR="006A6C30" w:rsidRPr="00C71262" w:rsidRDefault="00495821" w:rsidP="00C71262">
            <w:pPr>
              <w:spacing w:line="276" w:lineRule="auto"/>
              <w:rPr>
                <w:color w:val="000000"/>
                <w:spacing w:val="-1"/>
                <w:sz w:val="28"/>
                <w:szCs w:val="28"/>
              </w:rPr>
            </w:pPr>
            <w:r w:rsidRPr="00C71262">
              <w:rPr>
                <w:sz w:val="28"/>
                <w:szCs w:val="28"/>
              </w:rPr>
              <w:t>Проведение инструктажей по технике безопасности при проведении наблюдений в природе, практических занятий. Работа со схемой Возникновение жизни на Земле». Нахождение сходств и различий между растительным и животным миров разные эпохи развития Земли.</w:t>
            </w:r>
          </w:p>
        </w:tc>
      </w:tr>
      <w:tr w:rsidR="00C71262" w:rsidRPr="00C71262" w:rsidTr="00C15D27">
        <w:trPr>
          <w:trHeight w:val="372"/>
        </w:trPr>
        <w:tc>
          <w:tcPr>
            <w:tcW w:w="675" w:type="dxa"/>
          </w:tcPr>
          <w:p w:rsidR="00C71262" w:rsidRPr="00C71262" w:rsidRDefault="00C71262" w:rsidP="00C71262">
            <w:pPr>
              <w:pStyle w:val="ab"/>
              <w:numPr>
                <w:ilvl w:val="0"/>
                <w:numId w:val="23"/>
              </w:numPr>
              <w:spacing w:after="0"/>
              <w:ind w:firstLine="0"/>
              <w:rPr>
                <w:rFonts w:ascii="Times New Roman" w:hAnsi="Times New Roman"/>
                <w:b/>
                <w:sz w:val="28"/>
                <w:szCs w:val="28"/>
              </w:rPr>
            </w:pPr>
          </w:p>
        </w:tc>
        <w:tc>
          <w:tcPr>
            <w:tcW w:w="9356" w:type="dxa"/>
            <w:gridSpan w:val="2"/>
          </w:tcPr>
          <w:p w:rsidR="00C71262" w:rsidRPr="00C71262" w:rsidRDefault="00C71262" w:rsidP="00C71262">
            <w:pPr>
              <w:spacing w:line="276" w:lineRule="auto"/>
              <w:rPr>
                <w:b/>
                <w:sz w:val="28"/>
                <w:szCs w:val="28"/>
              </w:rPr>
            </w:pPr>
            <w:r w:rsidRPr="00C71262">
              <w:rPr>
                <w:b/>
                <w:sz w:val="28"/>
                <w:szCs w:val="28"/>
              </w:rPr>
              <w:t xml:space="preserve">Среда обитания  </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sz w:val="28"/>
                <w:szCs w:val="28"/>
              </w:rPr>
              <w:t>Времена года на Земле.</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z w:val="28"/>
                <w:szCs w:val="28"/>
              </w:rPr>
              <w:t>Сравнение  времен года в разных географических  поясах Земли. Зависимость разных форм жизни от изменений температуры и осадков.</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«Наблюдения за сезонными изменениями в неживой и живой природе»</w:t>
            </w:r>
          </w:p>
        </w:tc>
        <w:tc>
          <w:tcPr>
            <w:tcW w:w="6095" w:type="dxa"/>
          </w:tcPr>
          <w:p w:rsidR="006A6C30" w:rsidRPr="00C71262" w:rsidRDefault="00495821" w:rsidP="00C71262">
            <w:pPr>
              <w:shd w:val="clear" w:color="auto" w:fill="FFFFFF"/>
              <w:spacing w:line="276" w:lineRule="auto"/>
              <w:rPr>
                <w:b/>
                <w:i/>
                <w:sz w:val="28"/>
                <w:szCs w:val="28"/>
              </w:rPr>
            </w:pPr>
            <w:r w:rsidRPr="00C71262">
              <w:rPr>
                <w:sz w:val="28"/>
                <w:szCs w:val="28"/>
              </w:rPr>
              <w:t xml:space="preserve">Наблюдения за сезонными изменениями в неживой и живой природе. </w:t>
            </w:r>
            <w:r w:rsidRPr="00C71262">
              <w:rPr>
                <w:color w:val="000000"/>
                <w:spacing w:val="-2"/>
                <w:sz w:val="28"/>
                <w:szCs w:val="28"/>
              </w:rPr>
              <w:t>Найти признаки ранней осени. Построить предположения о том, какими мы увидим небо, деревья и животных через 1-2 недели.</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sz w:val="28"/>
                <w:szCs w:val="28"/>
              </w:rPr>
              <w:t>Условия жизни растений. Разнообразие животных, условия их жизни.</w:t>
            </w:r>
          </w:p>
        </w:tc>
        <w:tc>
          <w:tcPr>
            <w:tcW w:w="6095" w:type="dxa"/>
          </w:tcPr>
          <w:p w:rsidR="006A6C30" w:rsidRPr="00C71262" w:rsidRDefault="00495821" w:rsidP="00C71262">
            <w:pPr>
              <w:shd w:val="clear" w:color="auto" w:fill="FFFFFF"/>
              <w:spacing w:line="276" w:lineRule="auto"/>
              <w:rPr>
                <w:sz w:val="28"/>
                <w:szCs w:val="28"/>
              </w:rPr>
            </w:pPr>
            <w:r w:rsidRPr="00C71262">
              <w:rPr>
                <w:bCs/>
                <w:color w:val="000000"/>
                <w:sz w:val="28"/>
                <w:szCs w:val="28"/>
              </w:rPr>
              <w:t>Представление о классификации животного мира. Местообитание животных в экосистеме</w:t>
            </w:r>
            <w:r w:rsidRPr="00C71262">
              <w:rPr>
                <w:sz w:val="28"/>
                <w:szCs w:val="28"/>
              </w:rPr>
              <w:t>. Дикорастущие и культурные растения. Теплолюбивые и светолюбивые растения. Смена естественных и регулярных изменений, их взаимосвязь (количество растительности – численность травоядных – численность хищников).</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b/>
                <w:i/>
                <w:sz w:val="28"/>
                <w:szCs w:val="28"/>
              </w:rPr>
              <w:t xml:space="preserve">Практическое занятие: </w:t>
            </w:r>
            <w:r w:rsidRPr="00C71262">
              <w:rPr>
                <w:sz w:val="28"/>
                <w:szCs w:val="28"/>
              </w:rPr>
              <w:t>экскурсия  «Осень на пришкольном участке»</w:t>
            </w:r>
          </w:p>
        </w:tc>
        <w:tc>
          <w:tcPr>
            <w:tcW w:w="6095" w:type="dxa"/>
          </w:tcPr>
          <w:p w:rsidR="006A6C30" w:rsidRPr="00C71262" w:rsidRDefault="00495821" w:rsidP="00C71262">
            <w:pPr>
              <w:shd w:val="clear" w:color="auto" w:fill="FFFFFF"/>
              <w:spacing w:line="276" w:lineRule="auto"/>
              <w:rPr>
                <w:b/>
                <w:i/>
                <w:sz w:val="28"/>
                <w:szCs w:val="28"/>
              </w:rPr>
            </w:pPr>
            <w:r w:rsidRPr="00C71262">
              <w:rPr>
                <w:sz w:val="28"/>
                <w:szCs w:val="28"/>
              </w:rPr>
              <w:t>экскурсия «Осень на пришкольном участке».</w:t>
            </w:r>
          </w:p>
        </w:tc>
      </w:tr>
      <w:tr w:rsidR="00C71262" w:rsidRPr="00C71262" w:rsidTr="00C15D27">
        <w:trPr>
          <w:trHeight w:val="372"/>
        </w:trPr>
        <w:tc>
          <w:tcPr>
            <w:tcW w:w="675" w:type="dxa"/>
          </w:tcPr>
          <w:p w:rsidR="00C71262" w:rsidRPr="00C71262" w:rsidRDefault="00C71262" w:rsidP="00C71262">
            <w:pPr>
              <w:pStyle w:val="ab"/>
              <w:numPr>
                <w:ilvl w:val="0"/>
                <w:numId w:val="23"/>
              </w:numPr>
              <w:spacing w:after="0"/>
              <w:ind w:firstLine="0"/>
              <w:rPr>
                <w:rFonts w:ascii="Times New Roman" w:hAnsi="Times New Roman"/>
                <w:b/>
                <w:sz w:val="28"/>
                <w:szCs w:val="28"/>
              </w:rPr>
            </w:pPr>
          </w:p>
        </w:tc>
        <w:tc>
          <w:tcPr>
            <w:tcW w:w="9356" w:type="dxa"/>
            <w:gridSpan w:val="2"/>
          </w:tcPr>
          <w:p w:rsidR="00C71262" w:rsidRPr="00C71262" w:rsidRDefault="00C71262" w:rsidP="00C71262">
            <w:pPr>
              <w:spacing w:line="276" w:lineRule="auto"/>
              <w:rPr>
                <w:b/>
                <w:bCs/>
                <w:color w:val="000000"/>
                <w:spacing w:val="-2"/>
                <w:sz w:val="28"/>
                <w:szCs w:val="28"/>
              </w:rPr>
            </w:pPr>
            <w:r w:rsidRPr="00C71262">
              <w:rPr>
                <w:b/>
                <w:bCs/>
                <w:color w:val="000000"/>
                <w:spacing w:val="-2"/>
                <w:sz w:val="28"/>
                <w:szCs w:val="28"/>
              </w:rPr>
              <w:t>Жизнь животных</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color w:val="000000"/>
                <w:spacing w:val="-2"/>
                <w:sz w:val="28"/>
                <w:szCs w:val="28"/>
              </w:rPr>
              <w:t xml:space="preserve">Динозавры – вымерший вид животных </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sz w:val="28"/>
                <w:szCs w:val="28"/>
              </w:rPr>
              <w:t xml:space="preserve">Просмотр видеофильма о жизни динозавров. Рассматривание и обсуждение внешнего вида и образа жизни различных видов динозавров. Обсуждение прочитанных книг о динозаврах, </w:t>
            </w:r>
            <w:r w:rsidRPr="00C71262">
              <w:rPr>
                <w:sz w:val="28"/>
                <w:szCs w:val="28"/>
              </w:rPr>
              <w:lastRenderedPageBreak/>
              <w:t>фильма о динозаврах.</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sz w:val="28"/>
                <w:szCs w:val="28"/>
              </w:rPr>
              <w:t>Первобытные  «коллекционеры»</w:t>
            </w:r>
          </w:p>
        </w:tc>
        <w:tc>
          <w:tcPr>
            <w:tcW w:w="6095" w:type="dxa"/>
          </w:tcPr>
          <w:p w:rsidR="006A6C30" w:rsidRPr="00C71262" w:rsidRDefault="00495821" w:rsidP="00C71262">
            <w:pPr>
              <w:shd w:val="clear" w:color="auto" w:fill="FFFFFF"/>
              <w:spacing w:line="276" w:lineRule="auto"/>
              <w:rPr>
                <w:sz w:val="28"/>
                <w:szCs w:val="28"/>
              </w:rPr>
            </w:pPr>
            <w:r w:rsidRPr="00C71262">
              <w:rPr>
                <w:color w:val="000000"/>
                <w:spacing w:val="-1"/>
                <w:sz w:val="28"/>
                <w:szCs w:val="28"/>
              </w:rPr>
              <w:t>Стремление украшать себя и своё жилище — одна из древнейших по</w:t>
            </w:r>
            <w:r w:rsidRPr="00C71262">
              <w:rPr>
                <w:color w:val="000000"/>
                <w:spacing w:val="-1"/>
                <w:sz w:val="28"/>
                <w:szCs w:val="28"/>
              </w:rPr>
              <w:softHyphen/>
            </w:r>
            <w:r w:rsidRPr="00C71262">
              <w:rPr>
                <w:color w:val="000000"/>
                <w:spacing w:val="1"/>
                <w:sz w:val="28"/>
                <w:szCs w:val="28"/>
              </w:rPr>
              <w:t>требностей человека. Первобытные «коллекционеры». Находки в пеще</w:t>
            </w:r>
            <w:r w:rsidRPr="00C71262">
              <w:rPr>
                <w:color w:val="000000"/>
                <w:spacing w:val="1"/>
                <w:sz w:val="28"/>
                <w:szCs w:val="28"/>
              </w:rPr>
              <w:softHyphen/>
              <w:t xml:space="preserve">рах первобытных людей — окаменевшие раковины, кристаллы кварца, </w:t>
            </w:r>
            <w:r w:rsidRPr="00C71262">
              <w:rPr>
                <w:color w:val="000000"/>
                <w:spacing w:val="4"/>
                <w:sz w:val="28"/>
                <w:szCs w:val="28"/>
              </w:rPr>
              <w:t xml:space="preserve">различные минералы, букеты цветов. Первые украшения: фигурки из </w:t>
            </w:r>
            <w:r w:rsidRPr="00C71262">
              <w:rPr>
                <w:color w:val="000000"/>
                <w:spacing w:val="1"/>
                <w:sz w:val="28"/>
                <w:szCs w:val="28"/>
              </w:rPr>
              <w:t xml:space="preserve">обожжённой глины, изделия из бивней мамонта, костяные изображения </w:t>
            </w:r>
            <w:r w:rsidRPr="00C71262">
              <w:rPr>
                <w:color w:val="000000"/>
                <w:spacing w:val="2"/>
                <w:sz w:val="28"/>
                <w:szCs w:val="28"/>
              </w:rPr>
              <w:t>зверей и птиц. Животные, исчезнувшие с лица Земли или ставшие ред</w:t>
            </w:r>
            <w:r w:rsidRPr="00C71262">
              <w:rPr>
                <w:color w:val="000000"/>
                <w:spacing w:val="2"/>
                <w:sz w:val="28"/>
                <w:szCs w:val="28"/>
              </w:rPr>
              <w:softHyphen/>
            </w:r>
            <w:r w:rsidRPr="00C71262">
              <w:rPr>
                <w:color w:val="000000"/>
                <w:spacing w:val="1"/>
                <w:sz w:val="28"/>
                <w:szCs w:val="28"/>
              </w:rPr>
              <w:t>кими из-за стремления человека украшать себя или своё жилище краси</w:t>
            </w:r>
            <w:r w:rsidRPr="00C71262">
              <w:rPr>
                <w:color w:val="000000"/>
                <w:spacing w:val="1"/>
                <w:sz w:val="28"/>
                <w:szCs w:val="28"/>
              </w:rPr>
              <w:softHyphen/>
            </w:r>
            <w:r w:rsidRPr="00C71262">
              <w:rPr>
                <w:color w:val="000000"/>
                <w:sz w:val="28"/>
                <w:szCs w:val="28"/>
              </w:rPr>
              <w:t>вым мехом, перьями, чучелами животных.</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«Экологический проект «Почему нужно защищать природу?»</w:t>
            </w:r>
          </w:p>
        </w:tc>
        <w:tc>
          <w:tcPr>
            <w:tcW w:w="6095" w:type="dxa"/>
          </w:tcPr>
          <w:p w:rsidR="006A6C30" w:rsidRPr="00C71262" w:rsidRDefault="00495821" w:rsidP="00C71262">
            <w:pPr>
              <w:shd w:val="clear" w:color="auto" w:fill="FFFFFF"/>
              <w:spacing w:line="276" w:lineRule="auto"/>
              <w:rPr>
                <w:b/>
                <w:i/>
                <w:sz w:val="28"/>
                <w:szCs w:val="28"/>
              </w:rPr>
            </w:pPr>
            <w:r w:rsidRPr="00C71262">
              <w:rPr>
                <w:sz w:val="28"/>
                <w:szCs w:val="28"/>
              </w:rPr>
              <w:t>Экологический проект «Почему нужно защищать природу?» Полезные взаимосвязи природы и человека. Что делать для сохранения вымирающих видов? Подбор и обрабатывание материала к теме проекта.</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sz w:val="28"/>
                <w:szCs w:val="28"/>
              </w:rPr>
              <w:t xml:space="preserve"> Красная книга – способ защиты редких видов животных и растений</w:t>
            </w:r>
          </w:p>
        </w:tc>
        <w:tc>
          <w:tcPr>
            <w:tcW w:w="6095" w:type="dxa"/>
          </w:tcPr>
          <w:p w:rsidR="006A6C30" w:rsidRPr="00C71262" w:rsidRDefault="00495821" w:rsidP="00C71262">
            <w:pPr>
              <w:shd w:val="clear" w:color="auto" w:fill="FFFFFF"/>
              <w:spacing w:line="276" w:lineRule="auto"/>
              <w:rPr>
                <w:sz w:val="28"/>
                <w:szCs w:val="28"/>
              </w:rPr>
            </w:pPr>
            <w:r w:rsidRPr="00C71262">
              <w:rPr>
                <w:sz w:val="28"/>
                <w:szCs w:val="28"/>
              </w:rPr>
              <w:t>Знакомство с разделами Красной книги. Просмотр видеофильма «По страницам Красной книги». Экологическая тропа «Сохраним природу Югры».</w:t>
            </w:r>
          </w:p>
        </w:tc>
      </w:tr>
      <w:tr w:rsidR="00C71262" w:rsidRPr="00C71262" w:rsidTr="00C15D27">
        <w:trPr>
          <w:trHeight w:val="372"/>
        </w:trPr>
        <w:tc>
          <w:tcPr>
            <w:tcW w:w="675" w:type="dxa"/>
          </w:tcPr>
          <w:p w:rsidR="00C71262" w:rsidRPr="00C71262" w:rsidRDefault="00C71262" w:rsidP="00C71262">
            <w:pPr>
              <w:pStyle w:val="ab"/>
              <w:numPr>
                <w:ilvl w:val="0"/>
                <w:numId w:val="23"/>
              </w:numPr>
              <w:spacing w:after="0"/>
              <w:ind w:firstLine="0"/>
              <w:rPr>
                <w:rFonts w:ascii="Times New Roman" w:hAnsi="Times New Roman"/>
                <w:b/>
                <w:sz w:val="28"/>
                <w:szCs w:val="28"/>
              </w:rPr>
            </w:pPr>
          </w:p>
        </w:tc>
        <w:tc>
          <w:tcPr>
            <w:tcW w:w="9356" w:type="dxa"/>
            <w:gridSpan w:val="2"/>
          </w:tcPr>
          <w:p w:rsidR="00C71262" w:rsidRPr="00C71262" w:rsidRDefault="00C71262" w:rsidP="00C71262">
            <w:pPr>
              <w:spacing w:line="276" w:lineRule="auto"/>
              <w:rPr>
                <w:b/>
                <w:bCs/>
                <w:color w:val="000000"/>
                <w:sz w:val="28"/>
                <w:szCs w:val="28"/>
              </w:rPr>
            </w:pPr>
            <w:r w:rsidRPr="00C71262">
              <w:rPr>
                <w:b/>
                <w:bCs/>
                <w:color w:val="000000"/>
                <w:sz w:val="28"/>
                <w:szCs w:val="28"/>
              </w:rPr>
              <w:t>Лесные ремёсла</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color w:val="000000"/>
                <w:spacing w:val="-2"/>
                <w:sz w:val="28"/>
                <w:szCs w:val="28"/>
              </w:rPr>
            </w:pPr>
            <w:r w:rsidRPr="00C71262">
              <w:rPr>
                <w:color w:val="000000"/>
                <w:spacing w:val="-6"/>
                <w:sz w:val="28"/>
                <w:szCs w:val="28"/>
              </w:rPr>
              <w:t xml:space="preserve">Традиционные народные промыслы. </w:t>
            </w:r>
            <w:r w:rsidRPr="00C71262">
              <w:rPr>
                <w:color w:val="000000"/>
                <w:spacing w:val="-5"/>
                <w:sz w:val="28"/>
                <w:szCs w:val="28"/>
              </w:rPr>
              <w:t>Элементарные представления об антропоморфизме в народном твор</w:t>
            </w:r>
            <w:r w:rsidRPr="00C71262">
              <w:rPr>
                <w:color w:val="000000"/>
                <w:spacing w:val="-5"/>
                <w:sz w:val="28"/>
                <w:szCs w:val="28"/>
              </w:rPr>
              <w:softHyphen/>
            </w:r>
            <w:r w:rsidRPr="00C71262">
              <w:rPr>
                <w:color w:val="000000"/>
                <w:spacing w:val="-6"/>
                <w:sz w:val="28"/>
                <w:szCs w:val="28"/>
              </w:rPr>
              <w:t>честве.</w:t>
            </w:r>
          </w:p>
        </w:tc>
        <w:tc>
          <w:tcPr>
            <w:tcW w:w="6095" w:type="dxa"/>
          </w:tcPr>
          <w:p w:rsidR="006A6C30" w:rsidRPr="00C71262" w:rsidRDefault="00495821" w:rsidP="00C71262">
            <w:pPr>
              <w:shd w:val="clear" w:color="auto" w:fill="FFFFFF"/>
              <w:spacing w:line="276" w:lineRule="auto"/>
              <w:rPr>
                <w:color w:val="000000"/>
                <w:spacing w:val="-6"/>
                <w:sz w:val="28"/>
                <w:szCs w:val="28"/>
              </w:rPr>
            </w:pPr>
            <w:r w:rsidRPr="00C71262">
              <w:rPr>
                <w:color w:val="000000"/>
                <w:spacing w:val="-4"/>
                <w:w w:val="106"/>
                <w:sz w:val="28"/>
                <w:szCs w:val="28"/>
              </w:rPr>
              <w:t>Традиционные народные промыслы, связанные с лесом: резьба по де</w:t>
            </w:r>
            <w:r w:rsidRPr="00C71262">
              <w:rPr>
                <w:color w:val="000000"/>
                <w:spacing w:val="-4"/>
                <w:w w:val="106"/>
                <w:sz w:val="28"/>
                <w:szCs w:val="28"/>
              </w:rPr>
              <w:softHyphen/>
            </w:r>
            <w:r w:rsidRPr="00C71262">
              <w:rPr>
                <w:color w:val="000000"/>
                <w:spacing w:val="-2"/>
                <w:w w:val="106"/>
                <w:sz w:val="28"/>
                <w:szCs w:val="28"/>
              </w:rPr>
              <w:t xml:space="preserve">реву, бересте; плетение из луба, лыка, ивового прута, </w:t>
            </w:r>
            <w:proofErr w:type="spellStart"/>
            <w:r w:rsidRPr="00C71262">
              <w:rPr>
                <w:color w:val="000000"/>
                <w:spacing w:val="-2"/>
                <w:w w:val="106"/>
                <w:sz w:val="28"/>
                <w:szCs w:val="28"/>
              </w:rPr>
              <w:t>берестоплетение</w:t>
            </w:r>
            <w:proofErr w:type="spellEnd"/>
            <w:r w:rsidRPr="00C71262">
              <w:rPr>
                <w:color w:val="000000"/>
                <w:spacing w:val="-2"/>
                <w:w w:val="106"/>
                <w:sz w:val="28"/>
                <w:szCs w:val="28"/>
              </w:rPr>
              <w:t>.</w:t>
            </w:r>
            <w:r w:rsidRPr="00C71262">
              <w:rPr>
                <w:color w:val="000000"/>
                <w:spacing w:val="-4"/>
                <w:w w:val="106"/>
                <w:sz w:val="28"/>
                <w:szCs w:val="28"/>
              </w:rPr>
              <w:t xml:space="preserve"> Лесные мотивы в работах вышивальщиц, ткачих, кружевниц, в роспи</w:t>
            </w:r>
            <w:r w:rsidRPr="00C71262">
              <w:rPr>
                <w:color w:val="000000"/>
                <w:spacing w:val="-4"/>
                <w:w w:val="106"/>
                <w:sz w:val="28"/>
                <w:szCs w:val="28"/>
              </w:rPr>
              <w:softHyphen/>
            </w:r>
            <w:r w:rsidRPr="00C71262">
              <w:rPr>
                <w:color w:val="000000"/>
                <w:spacing w:val="2"/>
                <w:w w:val="106"/>
                <w:sz w:val="28"/>
                <w:szCs w:val="28"/>
              </w:rPr>
              <w:t xml:space="preserve">си </w:t>
            </w:r>
            <w:proofErr w:type="spellStart"/>
            <w:r w:rsidRPr="00C71262">
              <w:rPr>
                <w:color w:val="000000"/>
                <w:spacing w:val="2"/>
                <w:w w:val="106"/>
                <w:sz w:val="28"/>
                <w:szCs w:val="28"/>
              </w:rPr>
              <w:t>павловопосадских</w:t>
            </w:r>
            <w:proofErr w:type="spellEnd"/>
            <w:r w:rsidRPr="00C71262">
              <w:rPr>
                <w:color w:val="000000"/>
                <w:spacing w:val="2"/>
                <w:w w:val="106"/>
                <w:sz w:val="28"/>
                <w:szCs w:val="28"/>
              </w:rPr>
              <w:t xml:space="preserve"> платков. Игрушки пришли из леса: </w:t>
            </w:r>
            <w:proofErr w:type="spellStart"/>
            <w:r w:rsidRPr="00C71262">
              <w:rPr>
                <w:color w:val="000000"/>
                <w:spacing w:val="2"/>
                <w:w w:val="106"/>
                <w:sz w:val="28"/>
                <w:szCs w:val="28"/>
              </w:rPr>
              <w:t>богородская</w:t>
            </w:r>
            <w:r w:rsidRPr="00C71262">
              <w:rPr>
                <w:color w:val="000000"/>
                <w:spacing w:val="-1"/>
                <w:w w:val="106"/>
                <w:sz w:val="28"/>
                <w:szCs w:val="28"/>
              </w:rPr>
              <w:t>игрушка</w:t>
            </w:r>
            <w:proofErr w:type="spellEnd"/>
            <w:r w:rsidRPr="00C71262">
              <w:rPr>
                <w:color w:val="000000"/>
                <w:spacing w:val="-1"/>
                <w:w w:val="106"/>
                <w:sz w:val="28"/>
                <w:szCs w:val="28"/>
              </w:rPr>
              <w:t xml:space="preserve">, </w:t>
            </w:r>
            <w:proofErr w:type="spellStart"/>
            <w:r w:rsidRPr="00C71262">
              <w:rPr>
                <w:color w:val="000000"/>
                <w:spacing w:val="-1"/>
                <w:w w:val="106"/>
                <w:sz w:val="28"/>
                <w:szCs w:val="28"/>
              </w:rPr>
              <w:t>сергиевопосадскиематрёшки.</w:t>
            </w:r>
            <w:r w:rsidRPr="00C71262">
              <w:rPr>
                <w:color w:val="000000"/>
                <w:spacing w:val="-3"/>
                <w:w w:val="106"/>
                <w:sz w:val="28"/>
                <w:szCs w:val="28"/>
              </w:rPr>
              <w:t>Животные</w:t>
            </w:r>
            <w:proofErr w:type="spellEnd"/>
            <w:r w:rsidRPr="00C71262">
              <w:rPr>
                <w:color w:val="000000"/>
                <w:spacing w:val="-3"/>
                <w:w w:val="106"/>
                <w:sz w:val="28"/>
                <w:szCs w:val="28"/>
              </w:rPr>
              <w:t xml:space="preserve"> и растения, наделяемые различными положительными </w:t>
            </w:r>
            <w:r w:rsidRPr="00C71262">
              <w:rPr>
                <w:color w:val="000000"/>
                <w:spacing w:val="1"/>
                <w:w w:val="106"/>
                <w:sz w:val="28"/>
                <w:szCs w:val="28"/>
              </w:rPr>
              <w:t>и отрицательными человеческими качествами. Преодоление стереоти</w:t>
            </w:r>
            <w:r w:rsidRPr="00C71262">
              <w:rPr>
                <w:color w:val="000000"/>
                <w:spacing w:val="1"/>
                <w:w w:val="106"/>
                <w:sz w:val="28"/>
                <w:szCs w:val="28"/>
              </w:rPr>
              <w:softHyphen/>
              <w:t xml:space="preserve">пов, выражающихся в негативном отношении к некоторым животным </w:t>
            </w:r>
            <w:r w:rsidRPr="00C71262">
              <w:rPr>
                <w:color w:val="000000"/>
                <w:spacing w:val="-1"/>
                <w:w w:val="106"/>
                <w:sz w:val="28"/>
                <w:szCs w:val="28"/>
              </w:rPr>
              <w:t>(отношения неприязни, брезгливости, отвращения, безразличия и т. п.).</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w:t>
            </w:r>
            <w:r w:rsidRPr="00C71262">
              <w:rPr>
                <w:color w:val="000000"/>
                <w:sz w:val="28"/>
                <w:szCs w:val="28"/>
              </w:rPr>
              <w:t>Лесная палитра: растения-красители»</w:t>
            </w:r>
          </w:p>
        </w:tc>
        <w:tc>
          <w:tcPr>
            <w:tcW w:w="6095" w:type="dxa"/>
          </w:tcPr>
          <w:p w:rsidR="006A6C30" w:rsidRPr="00C71262" w:rsidRDefault="00495821" w:rsidP="00C71262">
            <w:pPr>
              <w:shd w:val="clear" w:color="auto" w:fill="FFFFFF"/>
              <w:spacing w:line="276" w:lineRule="auto"/>
              <w:rPr>
                <w:b/>
                <w:i/>
                <w:sz w:val="28"/>
                <w:szCs w:val="28"/>
              </w:rPr>
            </w:pPr>
            <w:r w:rsidRPr="00C71262">
              <w:rPr>
                <w:color w:val="000000"/>
                <w:sz w:val="28"/>
                <w:szCs w:val="28"/>
              </w:rPr>
              <w:t xml:space="preserve">Лесная палитра: растения-красители. </w:t>
            </w:r>
            <w:r w:rsidRPr="00C71262">
              <w:rPr>
                <w:color w:val="000000"/>
                <w:spacing w:val="-2"/>
                <w:w w:val="106"/>
                <w:sz w:val="28"/>
                <w:szCs w:val="28"/>
              </w:rPr>
              <w:t xml:space="preserve">Растения-красители. Красильная мастерская в работе — окрашиваем </w:t>
            </w:r>
            <w:r w:rsidRPr="00C71262">
              <w:rPr>
                <w:color w:val="000000"/>
                <w:w w:val="106"/>
                <w:sz w:val="28"/>
                <w:szCs w:val="28"/>
              </w:rPr>
              <w:t>ткани. Рисуем природными красками.</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color w:val="000000"/>
                <w:spacing w:val="-2"/>
                <w:sz w:val="28"/>
                <w:szCs w:val="28"/>
              </w:rPr>
            </w:pPr>
            <w:r w:rsidRPr="00C71262">
              <w:rPr>
                <w:color w:val="000000"/>
                <w:spacing w:val="-4"/>
                <w:sz w:val="28"/>
                <w:szCs w:val="28"/>
              </w:rPr>
              <w:t>Лес — кормилец и врачеватель</w:t>
            </w:r>
          </w:p>
        </w:tc>
        <w:tc>
          <w:tcPr>
            <w:tcW w:w="6095" w:type="dxa"/>
          </w:tcPr>
          <w:p w:rsidR="006A6C30" w:rsidRPr="00C71262" w:rsidRDefault="00495821" w:rsidP="00C71262">
            <w:pPr>
              <w:shd w:val="clear" w:color="auto" w:fill="FFFFFF"/>
              <w:spacing w:line="276" w:lineRule="auto"/>
              <w:rPr>
                <w:color w:val="000000"/>
                <w:spacing w:val="-4"/>
                <w:sz w:val="28"/>
                <w:szCs w:val="28"/>
              </w:rPr>
            </w:pPr>
            <w:r w:rsidRPr="00C71262">
              <w:rPr>
                <w:color w:val="000000"/>
                <w:spacing w:val="-1"/>
                <w:w w:val="106"/>
                <w:sz w:val="28"/>
                <w:szCs w:val="28"/>
              </w:rPr>
              <w:t>Лесное «меню». Лекарственные растения леса. Лесная аптека.</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tabs>
                <w:tab w:val="left" w:pos="557"/>
              </w:tabs>
              <w:spacing w:line="276" w:lineRule="auto"/>
              <w:rPr>
                <w:color w:val="000000"/>
                <w:spacing w:val="-2"/>
                <w:sz w:val="28"/>
                <w:szCs w:val="28"/>
              </w:rPr>
            </w:pPr>
            <w:r w:rsidRPr="00C71262">
              <w:rPr>
                <w:b/>
                <w:i/>
                <w:sz w:val="28"/>
                <w:szCs w:val="28"/>
              </w:rPr>
              <w:t>Практическое занятие</w:t>
            </w:r>
            <w:r w:rsidRPr="00C71262">
              <w:rPr>
                <w:sz w:val="28"/>
                <w:szCs w:val="28"/>
              </w:rPr>
              <w:t xml:space="preserve">: «Экскурсия на </w:t>
            </w:r>
            <w:r w:rsidRPr="00C71262">
              <w:rPr>
                <w:color w:val="000000"/>
                <w:spacing w:val="3"/>
                <w:sz w:val="28"/>
                <w:szCs w:val="28"/>
              </w:rPr>
              <w:t>выставку пейзажной и анималистической живописи, фотовы</w:t>
            </w:r>
            <w:r w:rsidRPr="00C71262">
              <w:rPr>
                <w:color w:val="000000"/>
                <w:spacing w:val="3"/>
                <w:sz w:val="28"/>
                <w:szCs w:val="28"/>
              </w:rPr>
              <w:softHyphen/>
            </w:r>
            <w:r w:rsidRPr="00C71262">
              <w:rPr>
                <w:color w:val="000000"/>
                <w:spacing w:val="-7"/>
                <w:sz w:val="28"/>
                <w:szCs w:val="28"/>
              </w:rPr>
              <w:t>ставка, посвящённые природе (салон «Культура»)».</w:t>
            </w:r>
          </w:p>
        </w:tc>
        <w:tc>
          <w:tcPr>
            <w:tcW w:w="6095" w:type="dxa"/>
          </w:tcPr>
          <w:p w:rsidR="006A6C30" w:rsidRPr="00C71262" w:rsidRDefault="00495821" w:rsidP="00C71262">
            <w:pPr>
              <w:shd w:val="clear" w:color="auto" w:fill="FFFFFF"/>
              <w:tabs>
                <w:tab w:val="left" w:pos="557"/>
              </w:tabs>
              <w:spacing w:line="276" w:lineRule="auto"/>
              <w:rPr>
                <w:b/>
                <w:i/>
                <w:sz w:val="28"/>
                <w:szCs w:val="28"/>
              </w:rPr>
            </w:pPr>
            <w:r w:rsidRPr="00C71262">
              <w:rPr>
                <w:sz w:val="28"/>
                <w:szCs w:val="28"/>
              </w:rPr>
              <w:t xml:space="preserve">Экскурсия на </w:t>
            </w:r>
            <w:r w:rsidRPr="00C71262">
              <w:rPr>
                <w:color w:val="000000"/>
                <w:spacing w:val="3"/>
                <w:sz w:val="28"/>
                <w:szCs w:val="28"/>
              </w:rPr>
              <w:t>выставку пейзажной и анималистической живописи, фотовы</w:t>
            </w:r>
            <w:r w:rsidRPr="00C71262">
              <w:rPr>
                <w:color w:val="000000"/>
                <w:spacing w:val="3"/>
                <w:sz w:val="28"/>
                <w:szCs w:val="28"/>
              </w:rPr>
              <w:softHyphen/>
            </w:r>
            <w:r w:rsidRPr="00C71262">
              <w:rPr>
                <w:color w:val="000000"/>
                <w:spacing w:val="-7"/>
                <w:sz w:val="28"/>
                <w:szCs w:val="28"/>
              </w:rPr>
              <w:t xml:space="preserve">ставка, посвящённые природе (салон «Культура»)». Знакомство с творчеством художников </w:t>
            </w:r>
            <w:proofErr w:type="spellStart"/>
            <w:r w:rsidRPr="00C71262">
              <w:rPr>
                <w:color w:val="000000"/>
                <w:spacing w:val="-7"/>
                <w:sz w:val="28"/>
                <w:szCs w:val="28"/>
              </w:rPr>
              <w:t>югорских</w:t>
            </w:r>
            <w:proofErr w:type="spellEnd"/>
            <w:r w:rsidRPr="00C71262">
              <w:rPr>
                <w:color w:val="000000"/>
                <w:spacing w:val="-7"/>
                <w:sz w:val="28"/>
                <w:szCs w:val="28"/>
              </w:rPr>
              <w:t xml:space="preserve"> художников и народных умельцев.</w:t>
            </w:r>
          </w:p>
        </w:tc>
      </w:tr>
      <w:tr w:rsidR="00C71262" w:rsidRPr="00C71262" w:rsidTr="00C15D27">
        <w:trPr>
          <w:trHeight w:val="372"/>
        </w:trPr>
        <w:tc>
          <w:tcPr>
            <w:tcW w:w="675" w:type="dxa"/>
          </w:tcPr>
          <w:p w:rsidR="00C71262" w:rsidRPr="00C71262" w:rsidRDefault="00C71262" w:rsidP="00C71262">
            <w:pPr>
              <w:pStyle w:val="ab"/>
              <w:numPr>
                <w:ilvl w:val="0"/>
                <w:numId w:val="23"/>
              </w:numPr>
              <w:spacing w:after="0"/>
              <w:ind w:firstLine="0"/>
              <w:rPr>
                <w:rFonts w:ascii="Times New Roman" w:hAnsi="Times New Roman"/>
                <w:b/>
                <w:sz w:val="28"/>
                <w:szCs w:val="28"/>
              </w:rPr>
            </w:pPr>
          </w:p>
        </w:tc>
        <w:tc>
          <w:tcPr>
            <w:tcW w:w="9356" w:type="dxa"/>
            <w:gridSpan w:val="2"/>
          </w:tcPr>
          <w:p w:rsidR="00C71262" w:rsidRPr="00C71262" w:rsidRDefault="00C71262" w:rsidP="00C71262">
            <w:pPr>
              <w:spacing w:line="276" w:lineRule="auto"/>
              <w:rPr>
                <w:b/>
                <w:bCs/>
                <w:color w:val="000000"/>
                <w:sz w:val="28"/>
                <w:szCs w:val="28"/>
              </w:rPr>
            </w:pPr>
            <w:r w:rsidRPr="00C71262">
              <w:rPr>
                <w:b/>
                <w:bCs/>
                <w:color w:val="000000"/>
                <w:sz w:val="28"/>
                <w:szCs w:val="28"/>
              </w:rPr>
              <w:t>О городах и горожанах: человек в городе</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color w:val="000000"/>
                <w:spacing w:val="-2"/>
                <w:sz w:val="28"/>
                <w:szCs w:val="28"/>
              </w:rPr>
            </w:pPr>
            <w:r w:rsidRPr="00C71262">
              <w:rPr>
                <w:color w:val="000000"/>
                <w:sz w:val="28"/>
                <w:szCs w:val="28"/>
              </w:rPr>
              <w:t xml:space="preserve">Появление городов. </w:t>
            </w:r>
            <w:r w:rsidRPr="00C71262">
              <w:rPr>
                <w:color w:val="000000"/>
                <w:spacing w:val="-1"/>
                <w:sz w:val="28"/>
                <w:szCs w:val="28"/>
              </w:rPr>
              <w:t>Города-государства.</w:t>
            </w:r>
          </w:p>
        </w:tc>
        <w:tc>
          <w:tcPr>
            <w:tcW w:w="6095" w:type="dxa"/>
          </w:tcPr>
          <w:p w:rsidR="006A6C30" w:rsidRPr="00C71262" w:rsidRDefault="00495821" w:rsidP="00C71262">
            <w:pPr>
              <w:shd w:val="clear" w:color="auto" w:fill="FFFFFF"/>
              <w:spacing w:line="276" w:lineRule="auto"/>
              <w:rPr>
                <w:color w:val="000000"/>
                <w:sz w:val="28"/>
                <w:szCs w:val="28"/>
              </w:rPr>
            </w:pPr>
            <w:r w:rsidRPr="00C71262">
              <w:rPr>
                <w:color w:val="000000"/>
                <w:spacing w:val="4"/>
                <w:sz w:val="28"/>
                <w:szCs w:val="28"/>
              </w:rPr>
              <w:t xml:space="preserve">Кочевой образ жизни древних племён. Переход некоторых племён </w:t>
            </w:r>
            <w:r w:rsidRPr="00C71262">
              <w:rPr>
                <w:color w:val="000000"/>
                <w:sz w:val="28"/>
                <w:szCs w:val="28"/>
              </w:rPr>
              <w:t xml:space="preserve">к оседлой жизни, возникновение первых поселений. Появление городов. </w:t>
            </w:r>
            <w:r w:rsidRPr="00C71262">
              <w:rPr>
                <w:color w:val="000000"/>
                <w:spacing w:val="2"/>
                <w:sz w:val="28"/>
                <w:szCs w:val="28"/>
              </w:rPr>
              <w:t xml:space="preserve">Принципы выбора места для основания города: безопасность, близость </w:t>
            </w:r>
            <w:r w:rsidRPr="00C71262">
              <w:rPr>
                <w:color w:val="000000"/>
                <w:spacing w:val="3"/>
                <w:sz w:val="28"/>
                <w:szCs w:val="28"/>
              </w:rPr>
              <w:t>к источникам пресной воды, необходимые запасы строительных мате</w:t>
            </w:r>
            <w:r w:rsidRPr="00C71262">
              <w:rPr>
                <w:color w:val="000000"/>
                <w:spacing w:val="3"/>
                <w:sz w:val="28"/>
                <w:szCs w:val="28"/>
              </w:rPr>
              <w:softHyphen/>
            </w:r>
            <w:r w:rsidRPr="00C71262">
              <w:rPr>
                <w:color w:val="000000"/>
                <w:sz w:val="28"/>
                <w:szCs w:val="28"/>
              </w:rPr>
              <w:t>риалов (камень, глина, древесина и т. п.), возможность торговать с сосе</w:t>
            </w:r>
            <w:r w:rsidRPr="00C71262">
              <w:rPr>
                <w:color w:val="000000"/>
                <w:sz w:val="28"/>
                <w:szCs w:val="28"/>
              </w:rPr>
              <w:softHyphen/>
            </w:r>
            <w:r w:rsidRPr="00C71262">
              <w:rPr>
                <w:color w:val="000000"/>
                <w:spacing w:val="-1"/>
                <w:sz w:val="28"/>
                <w:szCs w:val="28"/>
              </w:rPr>
              <w:t xml:space="preserve">дями и др. Города-государства.Изменение естественной (природной) среды в городе. Рост городов за </w:t>
            </w:r>
            <w:r w:rsidRPr="00C71262">
              <w:rPr>
                <w:color w:val="000000"/>
                <w:spacing w:val="1"/>
                <w:sz w:val="28"/>
                <w:szCs w:val="28"/>
              </w:rPr>
              <w:t>счёт прилегающих к ним природных территорий.</w:t>
            </w:r>
            <w:r w:rsidRPr="00C71262">
              <w:rPr>
                <w:color w:val="000000"/>
                <w:spacing w:val="-1"/>
                <w:sz w:val="28"/>
                <w:szCs w:val="28"/>
              </w:rPr>
              <w:t xml:space="preserve">«Расползание» городов — одна из причин разрушения мест обитания </w:t>
            </w:r>
            <w:r w:rsidRPr="00C71262">
              <w:rPr>
                <w:color w:val="000000"/>
                <w:spacing w:val="1"/>
                <w:sz w:val="28"/>
                <w:szCs w:val="28"/>
              </w:rPr>
              <w:t>растений, животных и других организмов.</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color w:val="000000"/>
                <w:spacing w:val="-2"/>
                <w:sz w:val="28"/>
                <w:szCs w:val="28"/>
              </w:rPr>
            </w:pPr>
            <w:r w:rsidRPr="00C71262">
              <w:rPr>
                <w:color w:val="000000"/>
                <w:spacing w:val="2"/>
                <w:sz w:val="28"/>
                <w:szCs w:val="28"/>
              </w:rPr>
              <w:t>Зависимость города от окружающей его среды.</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pacing w:val="2"/>
                <w:sz w:val="28"/>
                <w:szCs w:val="28"/>
              </w:rPr>
              <w:t>Ресурсы, необходи</w:t>
            </w:r>
            <w:r w:rsidRPr="00C71262">
              <w:rPr>
                <w:color w:val="000000"/>
                <w:spacing w:val="2"/>
                <w:sz w:val="28"/>
                <w:szCs w:val="28"/>
              </w:rPr>
              <w:softHyphen/>
            </w:r>
            <w:r w:rsidRPr="00C71262">
              <w:rPr>
                <w:color w:val="000000"/>
                <w:spacing w:val="-1"/>
                <w:sz w:val="28"/>
                <w:szCs w:val="28"/>
              </w:rPr>
              <w:t>мые для нормального существования города: пресная вода, продукты пи</w:t>
            </w:r>
            <w:r w:rsidRPr="00C71262">
              <w:rPr>
                <w:color w:val="000000"/>
                <w:spacing w:val="-1"/>
                <w:sz w:val="28"/>
                <w:szCs w:val="28"/>
              </w:rPr>
              <w:softHyphen/>
              <w:t>тания, топливо.</w:t>
            </w:r>
            <w:r w:rsidRPr="00C71262">
              <w:rPr>
                <w:color w:val="000000"/>
                <w:spacing w:val="2"/>
                <w:sz w:val="28"/>
                <w:szCs w:val="28"/>
              </w:rPr>
              <w:t>Экологические проблемы города: загрязнение воздуха промышлен</w:t>
            </w:r>
            <w:r w:rsidRPr="00C71262">
              <w:rPr>
                <w:color w:val="000000"/>
                <w:spacing w:val="2"/>
                <w:sz w:val="28"/>
                <w:szCs w:val="28"/>
              </w:rPr>
              <w:softHyphen/>
            </w:r>
            <w:r w:rsidRPr="00C71262">
              <w:rPr>
                <w:color w:val="000000"/>
                <w:spacing w:val="4"/>
                <w:sz w:val="28"/>
                <w:szCs w:val="28"/>
              </w:rPr>
              <w:t>ными предприятиями и транспортом; загрязнение водоёмов, рек, под</w:t>
            </w:r>
            <w:r w:rsidRPr="00C71262">
              <w:rPr>
                <w:color w:val="000000"/>
                <w:spacing w:val="4"/>
                <w:sz w:val="28"/>
                <w:szCs w:val="28"/>
              </w:rPr>
              <w:softHyphen/>
            </w:r>
            <w:r w:rsidRPr="00C71262">
              <w:rPr>
                <w:color w:val="000000"/>
                <w:spacing w:val="8"/>
                <w:sz w:val="28"/>
                <w:szCs w:val="28"/>
              </w:rPr>
              <w:t xml:space="preserve">земных вод в черте города и за его пределами; накопление бытовых </w:t>
            </w:r>
            <w:r w:rsidRPr="00C71262">
              <w:rPr>
                <w:color w:val="000000"/>
                <w:sz w:val="28"/>
                <w:szCs w:val="28"/>
              </w:rPr>
              <w:t>и промышленных отходов. Проблема шума в городе.</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color w:val="000000"/>
                <w:spacing w:val="-2"/>
                <w:sz w:val="28"/>
                <w:szCs w:val="28"/>
              </w:rPr>
            </w:pPr>
            <w:r w:rsidRPr="00C71262">
              <w:rPr>
                <w:color w:val="000000"/>
                <w:spacing w:val="2"/>
                <w:sz w:val="28"/>
                <w:szCs w:val="28"/>
              </w:rPr>
              <w:t xml:space="preserve">Экологические проблемы города. </w:t>
            </w:r>
            <w:r w:rsidRPr="00C71262">
              <w:rPr>
                <w:color w:val="000000"/>
                <w:spacing w:val="7"/>
                <w:sz w:val="28"/>
                <w:szCs w:val="28"/>
              </w:rPr>
              <w:t>Футурология — наука о будущем.</w:t>
            </w:r>
          </w:p>
        </w:tc>
        <w:tc>
          <w:tcPr>
            <w:tcW w:w="6095" w:type="dxa"/>
          </w:tcPr>
          <w:p w:rsidR="006A6C30" w:rsidRPr="00C71262" w:rsidRDefault="00495821" w:rsidP="00C71262">
            <w:pPr>
              <w:shd w:val="clear" w:color="auto" w:fill="FFFFFF"/>
              <w:spacing w:line="276" w:lineRule="auto"/>
              <w:rPr>
                <w:color w:val="000000"/>
                <w:spacing w:val="2"/>
                <w:sz w:val="28"/>
                <w:szCs w:val="28"/>
              </w:rPr>
            </w:pPr>
            <w:r w:rsidRPr="00C71262">
              <w:rPr>
                <w:color w:val="000000"/>
                <w:spacing w:val="-1"/>
                <w:sz w:val="28"/>
                <w:szCs w:val="28"/>
              </w:rPr>
              <w:t xml:space="preserve">Влияние городской среды на физическое и душевное здоровье человека. </w:t>
            </w:r>
            <w:r w:rsidRPr="00C71262">
              <w:rPr>
                <w:color w:val="000000"/>
                <w:spacing w:val="7"/>
                <w:sz w:val="28"/>
                <w:szCs w:val="28"/>
              </w:rPr>
              <w:t xml:space="preserve">Футурология — наука о будущем. Научные прогнозы дальнейшего </w:t>
            </w:r>
            <w:r w:rsidRPr="00C71262">
              <w:rPr>
                <w:color w:val="000000"/>
                <w:spacing w:val="4"/>
                <w:sz w:val="28"/>
                <w:szCs w:val="28"/>
              </w:rPr>
              <w:t>развития городов.</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w:t>
            </w:r>
            <w:r w:rsidRPr="00C71262">
              <w:rPr>
                <w:color w:val="000000"/>
                <w:spacing w:val="6"/>
                <w:sz w:val="28"/>
                <w:szCs w:val="28"/>
              </w:rPr>
              <w:t>Разные города — разные люди</w:t>
            </w:r>
          </w:p>
        </w:tc>
        <w:tc>
          <w:tcPr>
            <w:tcW w:w="6095" w:type="dxa"/>
          </w:tcPr>
          <w:p w:rsidR="006A6C30" w:rsidRPr="00C71262" w:rsidRDefault="00495821" w:rsidP="00C71262">
            <w:pPr>
              <w:shd w:val="clear" w:color="auto" w:fill="FFFFFF"/>
              <w:spacing w:line="276" w:lineRule="auto"/>
              <w:rPr>
                <w:b/>
                <w:i/>
                <w:sz w:val="28"/>
                <w:szCs w:val="28"/>
              </w:rPr>
            </w:pPr>
            <w:r w:rsidRPr="00C71262">
              <w:rPr>
                <w:color w:val="000000"/>
                <w:spacing w:val="6"/>
                <w:sz w:val="28"/>
                <w:szCs w:val="28"/>
              </w:rPr>
              <w:t>Разные города — разные люди. Влияние города на образ жизни, ха</w:t>
            </w:r>
            <w:r w:rsidRPr="00C71262">
              <w:rPr>
                <w:color w:val="000000"/>
                <w:spacing w:val="6"/>
                <w:sz w:val="28"/>
                <w:szCs w:val="28"/>
              </w:rPr>
              <w:softHyphen/>
              <w:t>рактер, настроение, культурный уровень его жителей.</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w:t>
            </w:r>
            <w:r w:rsidRPr="00C71262">
              <w:rPr>
                <w:color w:val="000000"/>
                <w:spacing w:val="7"/>
                <w:sz w:val="28"/>
                <w:szCs w:val="28"/>
              </w:rPr>
              <w:t>Проект «Экологический город будущего»</w:t>
            </w:r>
          </w:p>
        </w:tc>
        <w:tc>
          <w:tcPr>
            <w:tcW w:w="6095" w:type="dxa"/>
          </w:tcPr>
          <w:p w:rsidR="006A6C30" w:rsidRPr="00C71262" w:rsidRDefault="00495821" w:rsidP="00C71262">
            <w:pPr>
              <w:shd w:val="clear" w:color="auto" w:fill="FFFFFF"/>
              <w:spacing w:line="276" w:lineRule="auto"/>
              <w:rPr>
                <w:b/>
                <w:i/>
                <w:sz w:val="28"/>
                <w:szCs w:val="28"/>
              </w:rPr>
            </w:pPr>
            <w:r w:rsidRPr="00C71262">
              <w:rPr>
                <w:color w:val="000000"/>
                <w:spacing w:val="7"/>
                <w:sz w:val="28"/>
                <w:szCs w:val="28"/>
              </w:rPr>
              <w:t xml:space="preserve">Проект «Экологический город будущего». </w:t>
            </w:r>
            <w:r w:rsidRPr="00C71262">
              <w:rPr>
                <w:color w:val="000000"/>
                <w:spacing w:val="4"/>
                <w:sz w:val="28"/>
                <w:szCs w:val="28"/>
              </w:rPr>
              <w:t xml:space="preserve">Проблемы, которые необходимо решить архитекторам и градостроителям в связи с постоянным ростом численности городского </w:t>
            </w:r>
            <w:r w:rsidRPr="00C71262">
              <w:rPr>
                <w:color w:val="000000"/>
                <w:spacing w:val="7"/>
                <w:sz w:val="28"/>
                <w:szCs w:val="28"/>
              </w:rPr>
              <w:t>населения планеты. Различные проекты городов будущего.</w:t>
            </w:r>
          </w:p>
        </w:tc>
      </w:tr>
      <w:tr w:rsidR="00C71262" w:rsidRPr="00C71262" w:rsidTr="00C15D27">
        <w:trPr>
          <w:trHeight w:val="372"/>
        </w:trPr>
        <w:tc>
          <w:tcPr>
            <w:tcW w:w="675" w:type="dxa"/>
          </w:tcPr>
          <w:p w:rsidR="00C71262" w:rsidRPr="00C71262" w:rsidRDefault="00C71262" w:rsidP="00C71262">
            <w:pPr>
              <w:pStyle w:val="ab"/>
              <w:numPr>
                <w:ilvl w:val="0"/>
                <w:numId w:val="23"/>
              </w:numPr>
              <w:spacing w:after="0"/>
              <w:ind w:firstLine="0"/>
              <w:rPr>
                <w:rFonts w:ascii="Times New Roman" w:hAnsi="Times New Roman"/>
                <w:b/>
                <w:sz w:val="28"/>
                <w:szCs w:val="28"/>
              </w:rPr>
            </w:pPr>
          </w:p>
        </w:tc>
        <w:tc>
          <w:tcPr>
            <w:tcW w:w="9356" w:type="dxa"/>
            <w:gridSpan w:val="2"/>
          </w:tcPr>
          <w:p w:rsidR="00C71262" w:rsidRPr="00C71262" w:rsidRDefault="00C71262" w:rsidP="00C71262">
            <w:pPr>
              <w:spacing w:line="276" w:lineRule="auto"/>
              <w:rPr>
                <w:b/>
                <w:bCs/>
                <w:color w:val="000000"/>
                <w:spacing w:val="3"/>
                <w:sz w:val="28"/>
                <w:szCs w:val="28"/>
              </w:rPr>
            </w:pPr>
            <w:r w:rsidRPr="00C71262">
              <w:rPr>
                <w:b/>
                <w:bCs/>
                <w:color w:val="000000"/>
                <w:spacing w:val="3"/>
                <w:sz w:val="28"/>
                <w:szCs w:val="28"/>
              </w:rPr>
              <w:t>О сложных системах, маленьком гвозде и хрупком равновесии: как устроены экологические системы</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color w:val="000000"/>
                <w:spacing w:val="-2"/>
                <w:sz w:val="28"/>
                <w:szCs w:val="28"/>
              </w:rPr>
            </w:pPr>
            <w:r w:rsidRPr="00C71262">
              <w:rPr>
                <w:color w:val="000000"/>
                <w:spacing w:val="3"/>
                <w:sz w:val="28"/>
                <w:szCs w:val="28"/>
              </w:rPr>
              <w:t>Разнообразие систем. Биологические системы.</w:t>
            </w:r>
          </w:p>
        </w:tc>
        <w:tc>
          <w:tcPr>
            <w:tcW w:w="6095" w:type="dxa"/>
          </w:tcPr>
          <w:p w:rsidR="006A6C30" w:rsidRPr="00C71262" w:rsidRDefault="00495821" w:rsidP="00C71262">
            <w:pPr>
              <w:shd w:val="clear" w:color="auto" w:fill="FFFFFF"/>
              <w:spacing w:line="276" w:lineRule="auto"/>
              <w:rPr>
                <w:color w:val="000000"/>
                <w:spacing w:val="3"/>
                <w:sz w:val="28"/>
                <w:szCs w:val="28"/>
              </w:rPr>
            </w:pPr>
            <w:r w:rsidRPr="00C71262">
              <w:rPr>
                <w:color w:val="000000"/>
                <w:spacing w:val="6"/>
                <w:sz w:val="28"/>
                <w:szCs w:val="28"/>
              </w:rPr>
              <w:t>Система — одно из ключевых понятий экологии. Система как мно</w:t>
            </w:r>
            <w:r w:rsidRPr="00C71262">
              <w:rPr>
                <w:color w:val="000000"/>
                <w:spacing w:val="6"/>
                <w:sz w:val="28"/>
                <w:szCs w:val="28"/>
              </w:rPr>
              <w:softHyphen/>
            </w:r>
            <w:r w:rsidRPr="00C71262">
              <w:rPr>
                <w:color w:val="000000"/>
                <w:spacing w:val="5"/>
                <w:sz w:val="28"/>
                <w:szCs w:val="28"/>
              </w:rPr>
              <w:t>жество закономерно связанных друг с другом элементов (предметов, яв</w:t>
            </w:r>
            <w:r w:rsidRPr="00C71262">
              <w:rPr>
                <w:color w:val="000000"/>
                <w:spacing w:val="5"/>
                <w:sz w:val="28"/>
                <w:szCs w:val="28"/>
              </w:rPr>
              <w:softHyphen/>
            </w:r>
            <w:r w:rsidRPr="00C71262">
              <w:rPr>
                <w:color w:val="000000"/>
                <w:spacing w:val="3"/>
                <w:sz w:val="28"/>
                <w:szCs w:val="28"/>
              </w:rPr>
              <w:t xml:space="preserve">лений и т. п.). Элемент — составная часть системы. Разнообразие систем. Биологические системы: системы органов растений, животных, человека. </w:t>
            </w:r>
            <w:r w:rsidRPr="00C71262">
              <w:rPr>
                <w:color w:val="000000"/>
                <w:spacing w:val="7"/>
                <w:sz w:val="28"/>
                <w:szCs w:val="28"/>
              </w:rPr>
              <w:t>Организм как система.</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color w:val="000000"/>
                <w:spacing w:val="6"/>
                <w:sz w:val="28"/>
                <w:szCs w:val="28"/>
              </w:rPr>
              <w:t xml:space="preserve">Понятие «экосистема». Природные (естественные) и искусственные </w:t>
            </w:r>
            <w:r w:rsidRPr="00C71262">
              <w:rPr>
                <w:color w:val="000000"/>
                <w:spacing w:val="9"/>
                <w:sz w:val="28"/>
                <w:szCs w:val="28"/>
              </w:rPr>
              <w:t xml:space="preserve">экосистемы. </w:t>
            </w:r>
            <w:r w:rsidRPr="00C71262">
              <w:rPr>
                <w:color w:val="000000"/>
                <w:spacing w:val="1"/>
                <w:sz w:val="28"/>
                <w:szCs w:val="28"/>
              </w:rPr>
              <w:t>Пищевые связи в экосистеме.</w:t>
            </w:r>
          </w:p>
        </w:tc>
        <w:tc>
          <w:tcPr>
            <w:tcW w:w="6095" w:type="dxa"/>
          </w:tcPr>
          <w:p w:rsidR="006A6C30" w:rsidRPr="00C71262" w:rsidRDefault="00495821" w:rsidP="00C71262">
            <w:pPr>
              <w:shd w:val="clear" w:color="auto" w:fill="FFFFFF"/>
              <w:spacing w:line="276" w:lineRule="auto"/>
              <w:rPr>
                <w:color w:val="000000"/>
                <w:spacing w:val="6"/>
                <w:sz w:val="28"/>
                <w:szCs w:val="28"/>
              </w:rPr>
            </w:pPr>
            <w:r w:rsidRPr="00C71262">
              <w:rPr>
                <w:color w:val="000000"/>
                <w:spacing w:val="9"/>
                <w:sz w:val="28"/>
                <w:szCs w:val="28"/>
              </w:rPr>
              <w:t xml:space="preserve">Различие между естественными и созданными человеком </w:t>
            </w:r>
            <w:r w:rsidRPr="00C71262">
              <w:rPr>
                <w:color w:val="000000"/>
                <w:spacing w:val="6"/>
                <w:sz w:val="28"/>
                <w:szCs w:val="28"/>
              </w:rPr>
              <w:t xml:space="preserve">экосистемами. </w:t>
            </w:r>
            <w:r w:rsidRPr="00C71262">
              <w:rPr>
                <w:color w:val="000000"/>
                <w:spacing w:val="1"/>
                <w:sz w:val="28"/>
                <w:szCs w:val="28"/>
              </w:rPr>
              <w:t>Пищевые связи в экосистеме. Растения — производители органиче</w:t>
            </w:r>
            <w:r w:rsidRPr="00C71262">
              <w:rPr>
                <w:color w:val="000000"/>
                <w:spacing w:val="1"/>
                <w:sz w:val="28"/>
                <w:szCs w:val="28"/>
              </w:rPr>
              <w:softHyphen/>
            </w:r>
            <w:r w:rsidRPr="00C71262">
              <w:rPr>
                <w:color w:val="000000"/>
                <w:spacing w:val="-3"/>
                <w:sz w:val="28"/>
                <w:szCs w:val="28"/>
              </w:rPr>
              <w:t>ского вещества. Травоядные и хищники. Всеядные животные. Животные-</w:t>
            </w:r>
            <w:r w:rsidRPr="00C71262">
              <w:rPr>
                <w:color w:val="000000"/>
                <w:spacing w:val="-1"/>
                <w:sz w:val="28"/>
                <w:szCs w:val="28"/>
              </w:rPr>
              <w:t>падалыцики. Цепи питания. Сети питания. Элементарные представления о пищевой пирамиде. Роль грибов и почвенных микроорганизмов в эко</w:t>
            </w:r>
            <w:r w:rsidRPr="00C71262">
              <w:rPr>
                <w:color w:val="000000"/>
                <w:spacing w:val="-1"/>
                <w:sz w:val="28"/>
                <w:szCs w:val="28"/>
              </w:rPr>
              <w:softHyphen/>
            </w:r>
            <w:r w:rsidRPr="00C71262">
              <w:rPr>
                <w:color w:val="000000"/>
                <w:spacing w:val="-17"/>
                <w:sz w:val="28"/>
                <w:szCs w:val="28"/>
              </w:rPr>
              <w:t>системе.</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w:t>
            </w:r>
            <w:r w:rsidRPr="00C71262">
              <w:rPr>
                <w:color w:val="000000"/>
                <w:spacing w:val="6"/>
                <w:sz w:val="28"/>
                <w:szCs w:val="28"/>
              </w:rPr>
              <w:t>Моделирование экосистем.</w:t>
            </w:r>
          </w:p>
        </w:tc>
        <w:tc>
          <w:tcPr>
            <w:tcW w:w="6095" w:type="dxa"/>
          </w:tcPr>
          <w:p w:rsidR="006A6C30" w:rsidRPr="00C71262" w:rsidRDefault="00495821" w:rsidP="00C71262">
            <w:pPr>
              <w:shd w:val="clear" w:color="auto" w:fill="FFFFFF"/>
              <w:spacing w:line="276" w:lineRule="auto"/>
              <w:rPr>
                <w:b/>
                <w:i/>
                <w:sz w:val="28"/>
                <w:szCs w:val="28"/>
              </w:rPr>
            </w:pPr>
            <w:r w:rsidRPr="00C71262">
              <w:rPr>
                <w:color w:val="000000"/>
                <w:spacing w:val="6"/>
                <w:sz w:val="28"/>
                <w:szCs w:val="28"/>
              </w:rPr>
              <w:t>Моделирование экосистем. Аквариум — модель природ</w:t>
            </w:r>
            <w:r w:rsidRPr="00C71262">
              <w:rPr>
                <w:color w:val="000000"/>
                <w:spacing w:val="6"/>
                <w:sz w:val="28"/>
                <w:szCs w:val="28"/>
              </w:rPr>
              <w:softHyphen/>
              <w:t>ной экосистемы.</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color w:val="000000"/>
                <w:spacing w:val="7"/>
                <w:sz w:val="28"/>
                <w:szCs w:val="28"/>
              </w:rPr>
              <w:t>Типы природных экосистем: наземные и водные экосистемы.</w:t>
            </w:r>
          </w:p>
        </w:tc>
        <w:tc>
          <w:tcPr>
            <w:tcW w:w="6095" w:type="dxa"/>
          </w:tcPr>
          <w:p w:rsidR="006A6C30" w:rsidRPr="00C71262" w:rsidRDefault="00495821" w:rsidP="00C71262">
            <w:pPr>
              <w:shd w:val="clear" w:color="auto" w:fill="FFFFFF"/>
              <w:spacing w:line="276" w:lineRule="auto"/>
              <w:rPr>
                <w:color w:val="000000"/>
                <w:spacing w:val="7"/>
                <w:sz w:val="28"/>
                <w:szCs w:val="28"/>
              </w:rPr>
            </w:pPr>
            <w:r w:rsidRPr="00C71262">
              <w:rPr>
                <w:color w:val="000000"/>
                <w:spacing w:val="7"/>
                <w:sz w:val="28"/>
                <w:szCs w:val="28"/>
              </w:rPr>
              <w:t xml:space="preserve">Лес - </w:t>
            </w:r>
            <w:r w:rsidRPr="00C71262">
              <w:rPr>
                <w:color w:val="000000"/>
                <w:spacing w:val="5"/>
                <w:sz w:val="28"/>
                <w:szCs w:val="28"/>
              </w:rPr>
              <w:t xml:space="preserve">один из наиболее распространённых типов наземных экосистем. Водоём как природная система. Болото — переходный тип </w:t>
            </w:r>
            <w:r w:rsidRPr="00C71262">
              <w:rPr>
                <w:color w:val="000000"/>
                <w:spacing w:val="5"/>
                <w:sz w:val="28"/>
                <w:szCs w:val="28"/>
              </w:rPr>
              <w:lastRenderedPageBreak/>
              <w:t>между водными и на</w:t>
            </w:r>
            <w:r w:rsidRPr="00C71262">
              <w:rPr>
                <w:color w:val="000000"/>
                <w:spacing w:val="5"/>
                <w:sz w:val="28"/>
                <w:szCs w:val="28"/>
              </w:rPr>
              <w:softHyphen/>
            </w:r>
            <w:r w:rsidRPr="00C71262">
              <w:rPr>
                <w:color w:val="000000"/>
                <w:spacing w:val="6"/>
                <w:sz w:val="28"/>
                <w:szCs w:val="28"/>
              </w:rPr>
              <w:t xml:space="preserve">земными экосистемами. Тундра и пустыня — экосистемы, сложившиеся </w:t>
            </w:r>
            <w:r w:rsidRPr="00C71262">
              <w:rPr>
                <w:color w:val="000000"/>
                <w:spacing w:val="7"/>
                <w:sz w:val="28"/>
                <w:szCs w:val="28"/>
              </w:rPr>
              <w:t>в сложных климатических условиях; их сходство и различие.</w:t>
            </w:r>
            <w:r w:rsidRPr="00C71262">
              <w:rPr>
                <w:b/>
                <w:bCs/>
                <w:i/>
                <w:iCs/>
                <w:color w:val="000000"/>
                <w:spacing w:val="6"/>
                <w:sz w:val="28"/>
                <w:szCs w:val="28"/>
              </w:rPr>
              <w:t xml:space="preserve"> Наблюдения: </w:t>
            </w:r>
            <w:r w:rsidRPr="00C71262">
              <w:rPr>
                <w:color w:val="000000"/>
                <w:spacing w:val="6"/>
                <w:sz w:val="28"/>
                <w:szCs w:val="28"/>
              </w:rPr>
              <w:t xml:space="preserve">выявление связей организма и окружающей его среды </w:t>
            </w:r>
            <w:r w:rsidRPr="00C71262">
              <w:rPr>
                <w:color w:val="000000"/>
                <w:spacing w:val="8"/>
                <w:sz w:val="28"/>
                <w:szCs w:val="28"/>
              </w:rPr>
              <w:t>(на примере наблюдений за растениями и животными города); выявле</w:t>
            </w:r>
            <w:r w:rsidRPr="00C71262">
              <w:rPr>
                <w:color w:val="000000"/>
                <w:spacing w:val="8"/>
                <w:sz w:val="28"/>
                <w:szCs w:val="28"/>
              </w:rPr>
              <w:softHyphen/>
            </w:r>
            <w:r w:rsidRPr="00C71262">
              <w:rPr>
                <w:color w:val="000000"/>
                <w:spacing w:val="7"/>
                <w:sz w:val="28"/>
                <w:szCs w:val="28"/>
              </w:rPr>
              <w:t>ние элементов, входящих в экосистему (по выбору учащегося).</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color w:val="000000"/>
                <w:spacing w:val="6"/>
                <w:sz w:val="28"/>
                <w:szCs w:val="28"/>
              </w:rPr>
              <w:t>Влияние человека на природные экосистемы.</w:t>
            </w:r>
          </w:p>
        </w:tc>
        <w:tc>
          <w:tcPr>
            <w:tcW w:w="6095" w:type="dxa"/>
          </w:tcPr>
          <w:p w:rsidR="006A6C30" w:rsidRPr="00C71262" w:rsidRDefault="00495821" w:rsidP="00C71262">
            <w:pPr>
              <w:shd w:val="clear" w:color="auto" w:fill="FFFFFF"/>
              <w:spacing w:line="276" w:lineRule="auto"/>
              <w:rPr>
                <w:color w:val="000000"/>
                <w:spacing w:val="6"/>
                <w:sz w:val="28"/>
                <w:szCs w:val="28"/>
              </w:rPr>
            </w:pPr>
            <w:r w:rsidRPr="00C71262">
              <w:rPr>
                <w:color w:val="000000"/>
                <w:spacing w:val="6"/>
                <w:sz w:val="28"/>
                <w:szCs w:val="28"/>
              </w:rPr>
              <w:t>Природа как источник различных ресурсов, необходимых для удов</w:t>
            </w:r>
            <w:r w:rsidRPr="00C71262">
              <w:rPr>
                <w:color w:val="000000"/>
                <w:spacing w:val="6"/>
                <w:sz w:val="28"/>
                <w:szCs w:val="28"/>
              </w:rPr>
              <w:softHyphen/>
            </w:r>
            <w:r w:rsidRPr="00C71262">
              <w:rPr>
                <w:color w:val="000000"/>
                <w:spacing w:val="-1"/>
                <w:sz w:val="28"/>
                <w:szCs w:val="28"/>
              </w:rPr>
              <w:t xml:space="preserve">летворения потребностей человека. Материальные и духовные потребности. </w:t>
            </w:r>
            <w:r w:rsidRPr="00C71262">
              <w:rPr>
                <w:color w:val="000000"/>
                <w:spacing w:val="6"/>
                <w:sz w:val="28"/>
                <w:szCs w:val="28"/>
              </w:rPr>
              <w:t>Влияние человека на природные экосистемы. Положительные и отрица</w:t>
            </w:r>
            <w:r w:rsidRPr="00C71262">
              <w:rPr>
                <w:color w:val="000000"/>
                <w:spacing w:val="6"/>
                <w:sz w:val="28"/>
                <w:szCs w:val="28"/>
              </w:rPr>
              <w:softHyphen/>
            </w:r>
            <w:r w:rsidRPr="00C71262">
              <w:rPr>
                <w:color w:val="000000"/>
                <w:spacing w:val="-1"/>
                <w:sz w:val="28"/>
                <w:szCs w:val="28"/>
              </w:rPr>
              <w:t>тельные примеры изменений в природе, вызванных деятельностью человека.</w:t>
            </w:r>
          </w:p>
        </w:tc>
      </w:tr>
      <w:tr w:rsidR="00C71262" w:rsidRPr="00C71262" w:rsidTr="00C15D27">
        <w:trPr>
          <w:trHeight w:val="372"/>
        </w:trPr>
        <w:tc>
          <w:tcPr>
            <w:tcW w:w="675" w:type="dxa"/>
          </w:tcPr>
          <w:p w:rsidR="00C71262" w:rsidRPr="00C71262" w:rsidRDefault="00C71262" w:rsidP="00C71262">
            <w:pPr>
              <w:pStyle w:val="ab"/>
              <w:numPr>
                <w:ilvl w:val="0"/>
                <w:numId w:val="23"/>
              </w:numPr>
              <w:spacing w:after="0"/>
              <w:ind w:firstLine="0"/>
              <w:rPr>
                <w:rFonts w:ascii="Times New Roman" w:hAnsi="Times New Roman"/>
                <w:b/>
                <w:sz w:val="28"/>
                <w:szCs w:val="28"/>
              </w:rPr>
            </w:pPr>
          </w:p>
        </w:tc>
        <w:tc>
          <w:tcPr>
            <w:tcW w:w="9356" w:type="dxa"/>
            <w:gridSpan w:val="2"/>
          </w:tcPr>
          <w:p w:rsidR="00C71262" w:rsidRPr="00C71262" w:rsidRDefault="00C71262" w:rsidP="00C71262">
            <w:pPr>
              <w:spacing w:line="276" w:lineRule="auto"/>
              <w:rPr>
                <w:b/>
                <w:bCs/>
                <w:color w:val="000000"/>
                <w:spacing w:val="1"/>
                <w:sz w:val="28"/>
                <w:szCs w:val="28"/>
              </w:rPr>
            </w:pPr>
            <w:r w:rsidRPr="00C71262">
              <w:rPr>
                <w:b/>
                <w:bCs/>
                <w:color w:val="000000"/>
                <w:spacing w:val="1"/>
                <w:sz w:val="28"/>
                <w:szCs w:val="28"/>
              </w:rPr>
              <w:t>Общий дом — общие проблемы:</w:t>
            </w:r>
            <w:r w:rsidRPr="00C71262">
              <w:rPr>
                <w:b/>
                <w:bCs/>
                <w:color w:val="000000"/>
                <w:spacing w:val="3"/>
                <w:sz w:val="28"/>
                <w:szCs w:val="28"/>
              </w:rPr>
              <w:t>почему возникают и как решаются экологические проблемы</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color w:val="000000"/>
                <w:spacing w:val="8"/>
                <w:sz w:val="28"/>
                <w:szCs w:val="28"/>
              </w:rPr>
              <w:t>Глобальные экологические проблемы</w:t>
            </w:r>
          </w:p>
        </w:tc>
        <w:tc>
          <w:tcPr>
            <w:tcW w:w="6095" w:type="dxa"/>
          </w:tcPr>
          <w:p w:rsidR="006A6C30" w:rsidRPr="00C71262" w:rsidRDefault="00495821" w:rsidP="00C71262">
            <w:pPr>
              <w:shd w:val="clear" w:color="auto" w:fill="FFFFFF"/>
              <w:spacing w:line="276" w:lineRule="auto"/>
              <w:rPr>
                <w:color w:val="000000"/>
                <w:spacing w:val="8"/>
                <w:sz w:val="28"/>
                <w:szCs w:val="28"/>
              </w:rPr>
            </w:pPr>
            <w:r w:rsidRPr="00C71262">
              <w:rPr>
                <w:color w:val="000000"/>
                <w:spacing w:val="9"/>
                <w:sz w:val="28"/>
                <w:szCs w:val="28"/>
              </w:rPr>
              <w:t>Увеличение численности населения планеты. Необходимость про</w:t>
            </w:r>
            <w:r w:rsidRPr="00C71262">
              <w:rPr>
                <w:color w:val="000000"/>
                <w:spacing w:val="9"/>
                <w:sz w:val="28"/>
                <w:szCs w:val="28"/>
              </w:rPr>
              <w:softHyphen/>
            </w:r>
            <w:r w:rsidRPr="00C71262">
              <w:rPr>
                <w:color w:val="000000"/>
                <w:spacing w:val="8"/>
                <w:sz w:val="28"/>
                <w:szCs w:val="28"/>
              </w:rPr>
              <w:t>изводства всё большего количества продовольственных и промышлен</w:t>
            </w:r>
            <w:r w:rsidRPr="00C71262">
              <w:rPr>
                <w:color w:val="000000"/>
                <w:spacing w:val="8"/>
                <w:sz w:val="28"/>
                <w:szCs w:val="28"/>
              </w:rPr>
              <w:softHyphen/>
            </w:r>
            <w:r w:rsidRPr="00C71262">
              <w:rPr>
                <w:color w:val="000000"/>
                <w:spacing w:val="9"/>
                <w:sz w:val="28"/>
                <w:szCs w:val="28"/>
              </w:rPr>
              <w:t xml:space="preserve">ных товаров. Рост потребностей человека. Экологические проблемы </w:t>
            </w:r>
            <w:r w:rsidRPr="00C71262">
              <w:rPr>
                <w:color w:val="000000"/>
                <w:spacing w:val="6"/>
                <w:sz w:val="28"/>
                <w:szCs w:val="28"/>
              </w:rPr>
              <w:t xml:space="preserve">становятся глобальными — «всеобщими», охватывающими весь земной </w:t>
            </w:r>
            <w:r w:rsidRPr="00C71262">
              <w:rPr>
                <w:color w:val="000000"/>
                <w:spacing w:val="8"/>
                <w:sz w:val="28"/>
                <w:szCs w:val="28"/>
              </w:rPr>
              <w:t xml:space="preserve">шар. Глобальные экологические проблемы: сокращение многообразия </w:t>
            </w:r>
            <w:r w:rsidRPr="00C71262">
              <w:rPr>
                <w:color w:val="000000"/>
                <w:spacing w:val="7"/>
                <w:sz w:val="28"/>
                <w:szCs w:val="28"/>
              </w:rPr>
              <w:t>видов живых организмов; истощение природных ресурсов; загрязнение окружающей среды; продовольственная проблема.</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color w:val="000000"/>
                <w:spacing w:val="6"/>
                <w:sz w:val="28"/>
                <w:szCs w:val="28"/>
              </w:rPr>
              <w:t>Пути решения экологических проблем</w:t>
            </w:r>
          </w:p>
        </w:tc>
        <w:tc>
          <w:tcPr>
            <w:tcW w:w="6095" w:type="dxa"/>
          </w:tcPr>
          <w:p w:rsidR="006A6C30" w:rsidRPr="00C71262" w:rsidRDefault="00C71262" w:rsidP="00C71262">
            <w:pPr>
              <w:shd w:val="clear" w:color="auto" w:fill="FFFFFF"/>
              <w:spacing w:line="276" w:lineRule="auto"/>
              <w:rPr>
                <w:color w:val="000000"/>
                <w:spacing w:val="6"/>
                <w:sz w:val="28"/>
                <w:szCs w:val="28"/>
              </w:rPr>
            </w:pPr>
            <w:r w:rsidRPr="00C71262">
              <w:rPr>
                <w:color w:val="000000"/>
                <w:spacing w:val="6"/>
                <w:sz w:val="28"/>
                <w:szCs w:val="28"/>
              </w:rPr>
              <w:t>Пути решения экологических проблем (на примере борьбы с загряз</w:t>
            </w:r>
            <w:r w:rsidRPr="00C71262">
              <w:rPr>
                <w:color w:val="000000"/>
                <w:spacing w:val="6"/>
                <w:sz w:val="28"/>
                <w:szCs w:val="28"/>
              </w:rPr>
              <w:softHyphen/>
            </w:r>
            <w:r w:rsidRPr="00C71262">
              <w:rPr>
                <w:color w:val="000000"/>
                <w:spacing w:val="10"/>
                <w:sz w:val="28"/>
                <w:szCs w:val="28"/>
              </w:rPr>
              <w:t>нением окружающей среды бытовыми отходами).</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w:t>
            </w:r>
            <w:r w:rsidRPr="00C71262">
              <w:rPr>
                <w:color w:val="000000"/>
                <w:spacing w:val="10"/>
                <w:sz w:val="28"/>
                <w:szCs w:val="28"/>
              </w:rPr>
              <w:t>Переработка и по</w:t>
            </w:r>
            <w:r w:rsidRPr="00C71262">
              <w:rPr>
                <w:color w:val="000000"/>
                <w:spacing w:val="10"/>
                <w:sz w:val="28"/>
                <w:szCs w:val="28"/>
              </w:rPr>
              <w:softHyphen/>
            </w:r>
            <w:r w:rsidRPr="00C71262">
              <w:rPr>
                <w:color w:val="000000"/>
                <w:spacing w:val="6"/>
                <w:sz w:val="28"/>
                <w:szCs w:val="28"/>
              </w:rPr>
              <w:t>вторное использование бытовых отходов.</w:t>
            </w:r>
          </w:p>
        </w:tc>
        <w:tc>
          <w:tcPr>
            <w:tcW w:w="6095" w:type="dxa"/>
          </w:tcPr>
          <w:p w:rsidR="006A6C30" w:rsidRPr="00C71262" w:rsidRDefault="00C71262" w:rsidP="00C71262">
            <w:pPr>
              <w:shd w:val="clear" w:color="auto" w:fill="FFFFFF"/>
              <w:spacing w:line="276" w:lineRule="auto"/>
              <w:rPr>
                <w:b/>
                <w:i/>
                <w:sz w:val="28"/>
                <w:szCs w:val="28"/>
              </w:rPr>
            </w:pPr>
            <w:r w:rsidRPr="00C71262">
              <w:rPr>
                <w:color w:val="000000"/>
                <w:spacing w:val="10"/>
                <w:sz w:val="28"/>
                <w:szCs w:val="28"/>
              </w:rPr>
              <w:t>Переработка и по</w:t>
            </w:r>
            <w:r w:rsidRPr="00C71262">
              <w:rPr>
                <w:color w:val="000000"/>
                <w:spacing w:val="10"/>
                <w:sz w:val="28"/>
                <w:szCs w:val="28"/>
              </w:rPr>
              <w:softHyphen/>
            </w:r>
            <w:r w:rsidRPr="00C71262">
              <w:rPr>
                <w:color w:val="000000"/>
                <w:spacing w:val="6"/>
                <w:sz w:val="28"/>
                <w:szCs w:val="28"/>
              </w:rPr>
              <w:t xml:space="preserve">вторное использование бытовых отходов. </w:t>
            </w:r>
            <w:r w:rsidRPr="00C71262">
              <w:rPr>
                <w:color w:val="000000"/>
                <w:spacing w:val="4"/>
                <w:sz w:val="28"/>
                <w:szCs w:val="28"/>
              </w:rPr>
              <w:t>Знакомство с основными способами утилизации и переработки от</w:t>
            </w:r>
            <w:r w:rsidRPr="00C71262">
              <w:rPr>
                <w:color w:val="000000"/>
                <w:spacing w:val="4"/>
                <w:sz w:val="28"/>
                <w:szCs w:val="28"/>
              </w:rPr>
              <w:softHyphen/>
            </w:r>
            <w:r w:rsidRPr="00C71262">
              <w:rPr>
                <w:color w:val="000000"/>
                <w:spacing w:val="1"/>
                <w:sz w:val="28"/>
                <w:szCs w:val="28"/>
              </w:rPr>
              <w:t>ходов. Основные понятия: бытовые отходы, промышленные отходы, по</w:t>
            </w:r>
            <w:r w:rsidRPr="00C71262">
              <w:rPr>
                <w:color w:val="000000"/>
                <w:spacing w:val="1"/>
                <w:sz w:val="28"/>
                <w:szCs w:val="28"/>
              </w:rPr>
              <w:softHyphen/>
            </w:r>
            <w:r w:rsidRPr="00C71262">
              <w:rPr>
                <w:color w:val="000000"/>
                <w:spacing w:val="2"/>
                <w:sz w:val="28"/>
                <w:szCs w:val="28"/>
              </w:rPr>
              <w:t xml:space="preserve">вторное </w:t>
            </w:r>
            <w:r w:rsidRPr="00C71262">
              <w:rPr>
                <w:color w:val="000000"/>
                <w:spacing w:val="2"/>
                <w:sz w:val="28"/>
                <w:szCs w:val="28"/>
              </w:rPr>
              <w:lastRenderedPageBreak/>
              <w:t>использование, вторичная переработка.</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pacing w:line="276" w:lineRule="auto"/>
              <w:rPr>
                <w:sz w:val="28"/>
                <w:szCs w:val="28"/>
              </w:rPr>
            </w:pPr>
            <w:r w:rsidRPr="00C71262">
              <w:rPr>
                <w:color w:val="000000"/>
                <w:spacing w:val="7"/>
                <w:sz w:val="28"/>
                <w:szCs w:val="28"/>
              </w:rPr>
              <w:t>Охраняемые природные территории и объекты</w:t>
            </w:r>
          </w:p>
        </w:tc>
        <w:tc>
          <w:tcPr>
            <w:tcW w:w="6095" w:type="dxa"/>
          </w:tcPr>
          <w:p w:rsidR="006A6C30" w:rsidRPr="00C71262" w:rsidRDefault="00C71262" w:rsidP="00C71262">
            <w:pPr>
              <w:spacing w:line="276" w:lineRule="auto"/>
              <w:rPr>
                <w:color w:val="000000"/>
                <w:spacing w:val="7"/>
                <w:sz w:val="28"/>
                <w:szCs w:val="28"/>
              </w:rPr>
            </w:pPr>
            <w:r w:rsidRPr="00C71262">
              <w:rPr>
                <w:color w:val="000000"/>
                <w:spacing w:val="7"/>
                <w:sz w:val="28"/>
                <w:szCs w:val="28"/>
              </w:rPr>
              <w:t>Охраняемые природные территории и объекты: заповедники, заказ</w:t>
            </w:r>
            <w:r w:rsidRPr="00C71262">
              <w:rPr>
                <w:color w:val="000000"/>
                <w:spacing w:val="7"/>
                <w:sz w:val="28"/>
                <w:szCs w:val="28"/>
              </w:rPr>
              <w:softHyphen/>
            </w:r>
            <w:r w:rsidRPr="00C71262">
              <w:rPr>
                <w:color w:val="000000"/>
                <w:spacing w:val="8"/>
                <w:sz w:val="28"/>
                <w:szCs w:val="28"/>
              </w:rPr>
              <w:t>ники, национальные парки, памятники природы.</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w:t>
            </w:r>
            <w:r w:rsidRPr="00C71262">
              <w:rPr>
                <w:color w:val="000000"/>
                <w:spacing w:val="5"/>
                <w:sz w:val="28"/>
                <w:szCs w:val="28"/>
              </w:rPr>
              <w:t>Десять основных правил разумного отношения к окружающей среде.</w:t>
            </w:r>
          </w:p>
        </w:tc>
        <w:tc>
          <w:tcPr>
            <w:tcW w:w="6095" w:type="dxa"/>
          </w:tcPr>
          <w:p w:rsidR="006A6C30" w:rsidRPr="00C71262" w:rsidRDefault="00C71262" w:rsidP="00C71262">
            <w:pPr>
              <w:shd w:val="clear" w:color="auto" w:fill="FFFFFF"/>
              <w:spacing w:line="276" w:lineRule="auto"/>
              <w:rPr>
                <w:b/>
                <w:i/>
                <w:sz w:val="28"/>
                <w:szCs w:val="28"/>
              </w:rPr>
            </w:pPr>
            <w:r w:rsidRPr="00C71262">
              <w:rPr>
                <w:color w:val="000000"/>
                <w:spacing w:val="5"/>
                <w:sz w:val="28"/>
                <w:szCs w:val="28"/>
              </w:rPr>
              <w:t>Десять основных правил разумного отношения к окружающей среде «</w:t>
            </w:r>
            <w:r w:rsidRPr="00C71262">
              <w:rPr>
                <w:b/>
                <w:bCs/>
                <w:i/>
                <w:iCs/>
                <w:color w:val="000000"/>
                <w:w w:val="114"/>
                <w:sz w:val="28"/>
                <w:szCs w:val="28"/>
              </w:rPr>
              <w:t>Будь достойным жителем Земли»</w:t>
            </w:r>
            <w:r w:rsidRPr="00C71262">
              <w:rPr>
                <w:sz w:val="28"/>
                <w:szCs w:val="28"/>
              </w:rPr>
              <w:t xml:space="preserve">. </w:t>
            </w:r>
            <w:r w:rsidRPr="00C71262">
              <w:rPr>
                <w:color w:val="000000"/>
                <w:spacing w:val="1"/>
                <w:sz w:val="28"/>
                <w:szCs w:val="28"/>
              </w:rPr>
              <w:t>В ходе занятия создаются условия для того, чтобы школьники могли сделать вывод о необходимости личного участия каждого жителя нашей планеты для сохранения нашего общего дома — планеты Земля. Состав</w:t>
            </w:r>
            <w:r w:rsidRPr="00C71262">
              <w:rPr>
                <w:color w:val="000000"/>
                <w:spacing w:val="1"/>
                <w:sz w:val="28"/>
                <w:szCs w:val="28"/>
              </w:rPr>
              <w:softHyphen/>
            </w:r>
            <w:r w:rsidRPr="00C71262">
              <w:rPr>
                <w:color w:val="000000"/>
                <w:spacing w:val="2"/>
                <w:sz w:val="28"/>
                <w:szCs w:val="28"/>
              </w:rPr>
              <w:t xml:space="preserve">ляются правила, которым необходимо следовать в повседневной жизни, </w:t>
            </w:r>
            <w:r w:rsidRPr="00C71262">
              <w:rPr>
                <w:color w:val="000000"/>
                <w:spacing w:val="4"/>
                <w:sz w:val="28"/>
                <w:szCs w:val="28"/>
              </w:rPr>
              <w:t xml:space="preserve">чтобы не наносить ущерба природе. Основные понятия: экологически </w:t>
            </w:r>
            <w:r w:rsidRPr="00C71262">
              <w:rPr>
                <w:color w:val="000000"/>
                <w:spacing w:val="3"/>
                <w:sz w:val="28"/>
                <w:szCs w:val="28"/>
              </w:rPr>
              <w:t>грамотный образ жизни, экологические движения.</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pacing w:line="276" w:lineRule="auto"/>
              <w:rPr>
                <w:sz w:val="28"/>
                <w:szCs w:val="28"/>
              </w:rPr>
            </w:pPr>
            <w:r w:rsidRPr="00C71262">
              <w:rPr>
                <w:b/>
                <w:i/>
                <w:sz w:val="28"/>
                <w:szCs w:val="28"/>
              </w:rPr>
              <w:t>Практическое занятие</w:t>
            </w:r>
            <w:r w:rsidRPr="00C71262">
              <w:rPr>
                <w:sz w:val="28"/>
                <w:szCs w:val="28"/>
              </w:rPr>
              <w:t>: «</w:t>
            </w:r>
            <w:r w:rsidRPr="00C71262">
              <w:rPr>
                <w:color w:val="000000"/>
                <w:spacing w:val="9"/>
                <w:sz w:val="28"/>
                <w:szCs w:val="28"/>
              </w:rPr>
              <w:t>Выявление наиболее замусоренных территорий в го</w:t>
            </w:r>
            <w:r w:rsidRPr="00C71262">
              <w:rPr>
                <w:color w:val="000000"/>
                <w:spacing w:val="9"/>
                <w:sz w:val="28"/>
                <w:szCs w:val="28"/>
              </w:rPr>
              <w:softHyphen/>
            </w:r>
            <w:r w:rsidRPr="00C71262">
              <w:rPr>
                <w:color w:val="000000"/>
                <w:spacing w:val="10"/>
                <w:sz w:val="28"/>
                <w:szCs w:val="28"/>
              </w:rPr>
              <w:t>роде. Карта – схема экологически «грязных» зон в городе»</w:t>
            </w:r>
          </w:p>
        </w:tc>
        <w:tc>
          <w:tcPr>
            <w:tcW w:w="6095" w:type="dxa"/>
          </w:tcPr>
          <w:p w:rsidR="006A6C30" w:rsidRPr="00C71262" w:rsidRDefault="00C71262" w:rsidP="00C71262">
            <w:pPr>
              <w:spacing w:line="276" w:lineRule="auto"/>
              <w:rPr>
                <w:b/>
                <w:i/>
                <w:sz w:val="28"/>
                <w:szCs w:val="28"/>
              </w:rPr>
            </w:pPr>
            <w:r w:rsidRPr="00C71262">
              <w:rPr>
                <w:sz w:val="28"/>
                <w:szCs w:val="28"/>
              </w:rPr>
              <w:t>«</w:t>
            </w:r>
            <w:r w:rsidRPr="00C71262">
              <w:rPr>
                <w:color w:val="000000"/>
                <w:spacing w:val="9"/>
                <w:sz w:val="28"/>
                <w:szCs w:val="28"/>
              </w:rPr>
              <w:t>Выявление наиболее замусоренных территорий в го</w:t>
            </w:r>
            <w:r w:rsidRPr="00C71262">
              <w:rPr>
                <w:color w:val="000000"/>
                <w:spacing w:val="9"/>
                <w:sz w:val="28"/>
                <w:szCs w:val="28"/>
              </w:rPr>
              <w:softHyphen/>
            </w:r>
            <w:r w:rsidRPr="00C71262">
              <w:rPr>
                <w:color w:val="000000"/>
                <w:spacing w:val="10"/>
                <w:sz w:val="28"/>
                <w:szCs w:val="28"/>
              </w:rPr>
              <w:t>роде. Карта – схема экологически «грязных» зон в городе».</w:t>
            </w:r>
          </w:p>
        </w:tc>
      </w:tr>
      <w:tr w:rsidR="006A6C30" w:rsidRPr="00C71262" w:rsidTr="005B0147">
        <w:trPr>
          <w:trHeight w:val="372"/>
        </w:trPr>
        <w:tc>
          <w:tcPr>
            <w:tcW w:w="675" w:type="dxa"/>
          </w:tcPr>
          <w:p w:rsidR="006A6C30" w:rsidRPr="00C71262" w:rsidRDefault="006A6C30" w:rsidP="00C15D27">
            <w:pPr>
              <w:pStyle w:val="ab"/>
              <w:numPr>
                <w:ilvl w:val="0"/>
                <w:numId w:val="47"/>
              </w:numPr>
              <w:spacing w:after="0"/>
              <w:rPr>
                <w:rFonts w:ascii="Times New Roman" w:hAnsi="Times New Roman"/>
                <w:b/>
                <w:sz w:val="28"/>
                <w:szCs w:val="28"/>
              </w:rPr>
            </w:pPr>
          </w:p>
        </w:tc>
        <w:tc>
          <w:tcPr>
            <w:tcW w:w="3261" w:type="dxa"/>
          </w:tcPr>
          <w:p w:rsidR="006A6C30" w:rsidRPr="00C71262" w:rsidRDefault="006A6C30" w:rsidP="00C71262">
            <w:pPr>
              <w:spacing w:line="276" w:lineRule="auto"/>
              <w:rPr>
                <w:sz w:val="28"/>
                <w:szCs w:val="28"/>
              </w:rPr>
            </w:pPr>
            <w:r w:rsidRPr="00C71262">
              <w:rPr>
                <w:b/>
                <w:i/>
                <w:sz w:val="28"/>
                <w:szCs w:val="28"/>
              </w:rPr>
              <w:t>Практическое занятие</w:t>
            </w:r>
            <w:r w:rsidRPr="00C71262">
              <w:rPr>
                <w:sz w:val="28"/>
                <w:szCs w:val="28"/>
              </w:rPr>
              <w:t>: Экологический проект «Спасти и сохранить!»</w:t>
            </w:r>
          </w:p>
        </w:tc>
        <w:tc>
          <w:tcPr>
            <w:tcW w:w="6095" w:type="dxa"/>
          </w:tcPr>
          <w:p w:rsidR="00C71262" w:rsidRPr="00C71262" w:rsidRDefault="00C71262" w:rsidP="00C71262">
            <w:pPr>
              <w:shd w:val="clear" w:color="auto" w:fill="FFFFFF"/>
              <w:spacing w:line="276" w:lineRule="auto"/>
              <w:rPr>
                <w:b/>
                <w:i/>
                <w:sz w:val="28"/>
                <w:szCs w:val="28"/>
              </w:rPr>
            </w:pPr>
            <w:r w:rsidRPr="00C71262">
              <w:rPr>
                <w:sz w:val="28"/>
                <w:szCs w:val="28"/>
              </w:rPr>
              <w:t>Экологический проект «Спасти и сохранить!»</w:t>
            </w:r>
          </w:p>
          <w:p w:rsidR="00C71262" w:rsidRPr="00C71262" w:rsidRDefault="00C71262" w:rsidP="00C71262">
            <w:pPr>
              <w:shd w:val="clear" w:color="auto" w:fill="FFFFFF"/>
              <w:spacing w:line="276" w:lineRule="auto"/>
              <w:rPr>
                <w:sz w:val="28"/>
                <w:szCs w:val="28"/>
              </w:rPr>
            </w:pPr>
          </w:p>
          <w:p w:rsidR="006A6C30" w:rsidRPr="00C71262" w:rsidRDefault="006A6C30" w:rsidP="00C71262">
            <w:pPr>
              <w:spacing w:line="276" w:lineRule="auto"/>
              <w:rPr>
                <w:b/>
                <w:i/>
                <w:sz w:val="28"/>
                <w:szCs w:val="28"/>
              </w:rPr>
            </w:pPr>
          </w:p>
        </w:tc>
      </w:tr>
    </w:tbl>
    <w:p w:rsidR="002710CA" w:rsidRPr="00C71262" w:rsidRDefault="002710CA" w:rsidP="00C71262">
      <w:pPr>
        <w:spacing w:line="276" w:lineRule="auto"/>
        <w:rPr>
          <w:b/>
          <w:sz w:val="28"/>
          <w:szCs w:val="28"/>
        </w:rPr>
      </w:pPr>
    </w:p>
    <w:p w:rsidR="002710CA" w:rsidRPr="00C71262" w:rsidRDefault="002710CA" w:rsidP="00C71262">
      <w:pPr>
        <w:tabs>
          <w:tab w:val="left" w:pos="1889"/>
          <w:tab w:val="center" w:pos="4961"/>
        </w:tabs>
        <w:spacing w:line="276" w:lineRule="auto"/>
        <w:rPr>
          <w:b/>
          <w:sz w:val="28"/>
          <w:szCs w:val="28"/>
        </w:rPr>
      </w:pPr>
      <w:r w:rsidRPr="00C71262">
        <w:rPr>
          <w:b/>
          <w:sz w:val="28"/>
          <w:szCs w:val="28"/>
        </w:rPr>
        <w:tab/>
      </w:r>
      <w:r w:rsidRPr="00C71262">
        <w:rPr>
          <w:b/>
          <w:sz w:val="28"/>
          <w:szCs w:val="28"/>
        </w:rPr>
        <w:br w:type="page"/>
      </w:r>
    </w:p>
    <w:p w:rsidR="009E194E" w:rsidRDefault="009E194E" w:rsidP="009E194E">
      <w:pPr>
        <w:ind w:left="120"/>
      </w:pPr>
      <w:r>
        <w:rPr>
          <w:b/>
          <w:color w:val="000000"/>
          <w:sz w:val="28"/>
        </w:rPr>
        <w:lastRenderedPageBreak/>
        <w:t xml:space="preserve">ТЕМАТИЧЕСКОЕ ПЛАНИРОВАНИЕ </w:t>
      </w:r>
    </w:p>
    <w:p w:rsidR="009E194E" w:rsidRDefault="009E194E" w:rsidP="009E194E">
      <w:pPr>
        <w:ind w:left="120"/>
      </w:pPr>
      <w:r>
        <w:rPr>
          <w:b/>
          <w:color w:val="000000"/>
          <w:sz w:val="28"/>
        </w:rPr>
        <w:t xml:space="preserve"> 1 КЛАСС </w:t>
      </w:r>
    </w:p>
    <w:p w:rsidR="00530EDD" w:rsidRPr="00C71262" w:rsidRDefault="00530EDD" w:rsidP="00C71262">
      <w:pPr>
        <w:spacing w:line="360" w:lineRule="auto"/>
        <w:rPr>
          <w:b/>
          <w:sz w:val="28"/>
          <w:szCs w:val="28"/>
        </w:rPr>
      </w:pPr>
    </w:p>
    <w:tbl>
      <w:tblPr>
        <w:tblStyle w:val="af1"/>
        <w:tblW w:w="10456" w:type="dxa"/>
        <w:tblLayout w:type="fixed"/>
        <w:tblLook w:val="04A0"/>
      </w:tblPr>
      <w:tblGrid>
        <w:gridCol w:w="1242"/>
        <w:gridCol w:w="4962"/>
        <w:gridCol w:w="1358"/>
        <w:gridCol w:w="1358"/>
        <w:gridCol w:w="1536"/>
      </w:tblGrid>
      <w:tr w:rsidR="004A4173" w:rsidRPr="00C71262" w:rsidTr="002F0C92">
        <w:tc>
          <w:tcPr>
            <w:tcW w:w="1242" w:type="dxa"/>
            <w:vMerge w:val="restart"/>
          </w:tcPr>
          <w:p w:rsidR="004A4173" w:rsidRPr="00C71262" w:rsidRDefault="004A4173" w:rsidP="00C71262">
            <w:pPr>
              <w:spacing w:line="360" w:lineRule="auto"/>
              <w:rPr>
                <w:b/>
                <w:sz w:val="28"/>
                <w:szCs w:val="28"/>
              </w:rPr>
            </w:pPr>
            <w:r w:rsidRPr="00C71262">
              <w:rPr>
                <w:b/>
                <w:sz w:val="28"/>
                <w:szCs w:val="28"/>
              </w:rPr>
              <w:t xml:space="preserve">№ </w:t>
            </w:r>
            <w:proofErr w:type="gramStart"/>
            <w:r w:rsidRPr="00C71262">
              <w:rPr>
                <w:b/>
                <w:sz w:val="28"/>
                <w:szCs w:val="28"/>
              </w:rPr>
              <w:t>п</w:t>
            </w:r>
            <w:proofErr w:type="gramEnd"/>
            <w:r w:rsidRPr="00C71262">
              <w:rPr>
                <w:b/>
                <w:sz w:val="28"/>
                <w:szCs w:val="28"/>
              </w:rPr>
              <w:t>/п</w:t>
            </w:r>
          </w:p>
        </w:tc>
        <w:tc>
          <w:tcPr>
            <w:tcW w:w="4962" w:type="dxa"/>
            <w:vMerge w:val="restart"/>
          </w:tcPr>
          <w:p w:rsidR="004A4173" w:rsidRPr="00C71262" w:rsidRDefault="004A4173" w:rsidP="00C71262">
            <w:pPr>
              <w:spacing w:line="360" w:lineRule="auto"/>
              <w:rPr>
                <w:b/>
                <w:sz w:val="28"/>
                <w:szCs w:val="28"/>
              </w:rPr>
            </w:pPr>
            <w:r w:rsidRPr="00C71262">
              <w:rPr>
                <w:b/>
                <w:sz w:val="28"/>
                <w:szCs w:val="28"/>
              </w:rPr>
              <w:t>Наименование разделов, тем</w:t>
            </w:r>
          </w:p>
        </w:tc>
        <w:tc>
          <w:tcPr>
            <w:tcW w:w="4252" w:type="dxa"/>
            <w:gridSpan w:val="3"/>
          </w:tcPr>
          <w:p w:rsidR="004A4173" w:rsidRPr="00C71262" w:rsidRDefault="004A4173" w:rsidP="00C71262">
            <w:pPr>
              <w:spacing w:line="360" w:lineRule="auto"/>
              <w:rPr>
                <w:b/>
                <w:sz w:val="28"/>
                <w:szCs w:val="28"/>
              </w:rPr>
            </w:pPr>
            <w:r w:rsidRPr="00C71262">
              <w:rPr>
                <w:b/>
                <w:sz w:val="28"/>
                <w:szCs w:val="28"/>
              </w:rPr>
              <w:t>Количество часов</w:t>
            </w:r>
          </w:p>
        </w:tc>
      </w:tr>
      <w:tr w:rsidR="004A4173" w:rsidRPr="00C71262" w:rsidTr="002F0C92">
        <w:trPr>
          <w:trHeight w:val="372"/>
        </w:trPr>
        <w:tc>
          <w:tcPr>
            <w:tcW w:w="1242" w:type="dxa"/>
            <w:vMerge/>
          </w:tcPr>
          <w:p w:rsidR="004A4173" w:rsidRPr="00C71262" w:rsidRDefault="004A4173" w:rsidP="00C71262">
            <w:pPr>
              <w:spacing w:line="360" w:lineRule="auto"/>
              <w:rPr>
                <w:b/>
                <w:sz w:val="28"/>
                <w:szCs w:val="28"/>
              </w:rPr>
            </w:pPr>
          </w:p>
        </w:tc>
        <w:tc>
          <w:tcPr>
            <w:tcW w:w="4962" w:type="dxa"/>
            <w:vMerge/>
          </w:tcPr>
          <w:p w:rsidR="004A4173" w:rsidRPr="00C71262" w:rsidRDefault="004A4173" w:rsidP="00C71262">
            <w:pPr>
              <w:spacing w:line="360" w:lineRule="auto"/>
              <w:rPr>
                <w:b/>
                <w:sz w:val="28"/>
                <w:szCs w:val="28"/>
              </w:rPr>
            </w:pPr>
          </w:p>
        </w:tc>
        <w:tc>
          <w:tcPr>
            <w:tcW w:w="1358" w:type="dxa"/>
          </w:tcPr>
          <w:p w:rsidR="004A4173" w:rsidRPr="00C71262" w:rsidRDefault="004A4173" w:rsidP="00C71262">
            <w:pPr>
              <w:spacing w:line="360" w:lineRule="auto"/>
              <w:rPr>
                <w:b/>
                <w:sz w:val="28"/>
                <w:szCs w:val="28"/>
              </w:rPr>
            </w:pPr>
            <w:r w:rsidRPr="00C71262">
              <w:rPr>
                <w:b/>
                <w:sz w:val="28"/>
                <w:szCs w:val="28"/>
              </w:rPr>
              <w:t xml:space="preserve">Всего </w:t>
            </w:r>
          </w:p>
        </w:tc>
        <w:tc>
          <w:tcPr>
            <w:tcW w:w="1358" w:type="dxa"/>
          </w:tcPr>
          <w:p w:rsidR="004A4173" w:rsidRPr="00C71262" w:rsidRDefault="004A4173" w:rsidP="00C71262">
            <w:pPr>
              <w:spacing w:line="360" w:lineRule="auto"/>
              <w:rPr>
                <w:b/>
                <w:sz w:val="28"/>
                <w:szCs w:val="28"/>
              </w:rPr>
            </w:pPr>
            <w:r w:rsidRPr="00C71262">
              <w:rPr>
                <w:b/>
                <w:sz w:val="28"/>
                <w:szCs w:val="28"/>
              </w:rPr>
              <w:t xml:space="preserve">Теория </w:t>
            </w:r>
          </w:p>
        </w:tc>
        <w:tc>
          <w:tcPr>
            <w:tcW w:w="1536" w:type="dxa"/>
          </w:tcPr>
          <w:p w:rsidR="004A4173" w:rsidRPr="00C71262" w:rsidRDefault="004A4173" w:rsidP="00C71262">
            <w:pPr>
              <w:spacing w:line="360" w:lineRule="auto"/>
              <w:rPr>
                <w:b/>
                <w:sz w:val="28"/>
                <w:szCs w:val="28"/>
              </w:rPr>
            </w:pPr>
            <w:r w:rsidRPr="00C71262">
              <w:rPr>
                <w:b/>
                <w:sz w:val="28"/>
                <w:szCs w:val="28"/>
              </w:rPr>
              <w:t>Практика</w:t>
            </w:r>
          </w:p>
        </w:tc>
      </w:tr>
      <w:tr w:rsidR="00C6607F" w:rsidRPr="00C71262" w:rsidTr="002F0C92">
        <w:trPr>
          <w:trHeight w:val="372"/>
        </w:trPr>
        <w:tc>
          <w:tcPr>
            <w:tcW w:w="1242" w:type="dxa"/>
          </w:tcPr>
          <w:p w:rsidR="00C6607F" w:rsidRPr="00C71262" w:rsidRDefault="00C6607F" w:rsidP="00C71262">
            <w:pPr>
              <w:pStyle w:val="ab"/>
              <w:numPr>
                <w:ilvl w:val="0"/>
                <w:numId w:val="42"/>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color w:val="000000"/>
                <w:spacing w:val="-2"/>
                <w:sz w:val="28"/>
                <w:szCs w:val="28"/>
              </w:rPr>
            </w:pPr>
            <w:r w:rsidRPr="00C71262">
              <w:rPr>
                <w:b/>
                <w:sz w:val="28"/>
                <w:szCs w:val="28"/>
              </w:rPr>
              <w:t xml:space="preserve">Введение. </w:t>
            </w:r>
          </w:p>
        </w:tc>
        <w:tc>
          <w:tcPr>
            <w:tcW w:w="1358" w:type="dxa"/>
          </w:tcPr>
          <w:p w:rsidR="00C6607F" w:rsidRPr="00C71262" w:rsidRDefault="00C6607F" w:rsidP="00C71262">
            <w:pPr>
              <w:spacing w:line="360" w:lineRule="auto"/>
              <w:rPr>
                <w:b/>
                <w:sz w:val="28"/>
                <w:szCs w:val="28"/>
              </w:rPr>
            </w:pPr>
            <w:r w:rsidRPr="00C71262">
              <w:rPr>
                <w:b/>
                <w:sz w:val="28"/>
                <w:szCs w:val="28"/>
              </w:rPr>
              <w:t>1</w:t>
            </w:r>
          </w:p>
        </w:tc>
        <w:tc>
          <w:tcPr>
            <w:tcW w:w="1358" w:type="dxa"/>
          </w:tcPr>
          <w:p w:rsidR="00C6607F" w:rsidRPr="00C71262" w:rsidRDefault="00C6607F" w:rsidP="00C71262">
            <w:pPr>
              <w:spacing w:line="360" w:lineRule="auto"/>
              <w:rPr>
                <w:b/>
                <w:sz w:val="28"/>
                <w:szCs w:val="28"/>
                <w:u w:val="single"/>
              </w:rPr>
            </w:pPr>
            <w:r w:rsidRPr="00C71262">
              <w:rPr>
                <w:b/>
                <w:sz w:val="28"/>
                <w:szCs w:val="28"/>
              </w:rPr>
              <w:t>1</w:t>
            </w:r>
          </w:p>
        </w:tc>
        <w:tc>
          <w:tcPr>
            <w:tcW w:w="1536" w:type="dxa"/>
          </w:tcPr>
          <w:p w:rsidR="00C6607F" w:rsidRPr="00C71262" w:rsidRDefault="00C6607F" w:rsidP="00C71262">
            <w:pPr>
              <w:spacing w:line="360" w:lineRule="auto"/>
              <w:rPr>
                <w:b/>
                <w:sz w:val="28"/>
                <w:szCs w:val="28"/>
                <w:u w:val="single"/>
              </w:rPr>
            </w:pP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color w:val="000000"/>
                <w:spacing w:val="-2"/>
                <w:sz w:val="28"/>
                <w:szCs w:val="28"/>
              </w:rPr>
            </w:pPr>
            <w:r w:rsidRPr="00C71262">
              <w:rPr>
                <w:color w:val="000000"/>
                <w:spacing w:val="-2"/>
                <w:sz w:val="28"/>
                <w:szCs w:val="28"/>
              </w:rPr>
              <w:t xml:space="preserve">Вводное занятие: Что такое Экология? </w:t>
            </w:r>
          </w:p>
          <w:p w:rsidR="00C6607F" w:rsidRPr="00C71262" w:rsidRDefault="00C6607F" w:rsidP="00C71262">
            <w:pPr>
              <w:spacing w:line="360" w:lineRule="auto"/>
              <w:rPr>
                <w:b/>
                <w:sz w:val="28"/>
                <w:szCs w:val="28"/>
              </w:rPr>
            </w:pPr>
            <w:r w:rsidRPr="00C71262">
              <w:rPr>
                <w:color w:val="000000"/>
                <w:spacing w:val="-2"/>
                <w:sz w:val="28"/>
                <w:szCs w:val="28"/>
              </w:rPr>
              <w:t xml:space="preserve">Игра «Поле </w:t>
            </w:r>
            <w:r w:rsidRPr="00C71262">
              <w:rPr>
                <w:color w:val="000000"/>
                <w:spacing w:val="-4"/>
                <w:sz w:val="28"/>
                <w:szCs w:val="28"/>
              </w:rPr>
              <w:t>чудес»</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2"/>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pacing w:line="360" w:lineRule="auto"/>
              <w:rPr>
                <w:b/>
                <w:sz w:val="28"/>
                <w:szCs w:val="28"/>
              </w:rPr>
            </w:pPr>
            <w:r w:rsidRPr="00C71262">
              <w:rPr>
                <w:b/>
                <w:color w:val="000000"/>
                <w:spacing w:val="-2"/>
                <w:sz w:val="28"/>
                <w:szCs w:val="28"/>
              </w:rPr>
              <w:t xml:space="preserve">Дикие животные  </w:t>
            </w:r>
          </w:p>
        </w:tc>
        <w:tc>
          <w:tcPr>
            <w:tcW w:w="1358" w:type="dxa"/>
          </w:tcPr>
          <w:p w:rsidR="00C6607F" w:rsidRPr="00C71262" w:rsidRDefault="00C6607F" w:rsidP="00C71262">
            <w:pPr>
              <w:spacing w:line="360" w:lineRule="auto"/>
              <w:rPr>
                <w:b/>
                <w:sz w:val="28"/>
                <w:szCs w:val="28"/>
              </w:rPr>
            </w:pPr>
            <w:r w:rsidRPr="00C71262">
              <w:rPr>
                <w:b/>
                <w:sz w:val="28"/>
                <w:szCs w:val="28"/>
              </w:rPr>
              <w:t>19</w:t>
            </w:r>
          </w:p>
        </w:tc>
        <w:tc>
          <w:tcPr>
            <w:tcW w:w="1358" w:type="dxa"/>
          </w:tcPr>
          <w:p w:rsidR="00C6607F" w:rsidRPr="00C71262" w:rsidRDefault="00C6607F" w:rsidP="00C71262">
            <w:pPr>
              <w:spacing w:line="360" w:lineRule="auto"/>
              <w:rPr>
                <w:b/>
                <w:sz w:val="28"/>
                <w:szCs w:val="28"/>
              </w:rPr>
            </w:pPr>
            <w:r w:rsidRPr="00C71262">
              <w:rPr>
                <w:b/>
                <w:sz w:val="28"/>
                <w:szCs w:val="28"/>
              </w:rPr>
              <w:t>9</w:t>
            </w:r>
          </w:p>
        </w:tc>
        <w:tc>
          <w:tcPr>
            <w:tcW w:w="1536" w:type="dxa"/>
          </w:tcPr>
          <w:p w:rsidR="00C6607F" w:rsidRPr="00C71262" w:rsidRDefault="00C6607F" w:rsidP="00C71262">
            <w:pPr>
              <w:spacing w:line="360" w:lineRule="auto"/>
              <w:rPr>
                <w:b/>
                <w:sz w:val="28"/>
                <w:szCs w:val="28"/>
              </w:rPr>
            </w:pPr>
            <w:r w:rsidRPr="00C71262">
              <w:rPr>
                <w:b/>
                <w:sz w:val="28"/>
                <w:szCs w:val="28"/>
              </w:rPr>
              <w:t>10</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Заяц - «Длинное ухо»</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pacing w:val="-2"/>
                <w:sz w:val="28"/>
                <w:szCs w:val="28"/>
              </w:rPr>
              <w:t>Лисица. «Лиса Патрикеевна»</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Серый хищник – волк</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Хозяин леса – медведь</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 xml:space="preserve">Любознательный зверёк – </w:t>
            </w:r>
            <w:r w:rsidRPr="00C71262">
              <w:rPr>
                <w:color w:val="000000"/>
                <w:spacing w:val="-2"/>
                <w:sz w:val="28"/>
                <w:szCs w:val="28"/>
              </w:rPr>
              <w:t>белка</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Куница - охотник на белок</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Лесной красавец – лось</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Сердитый недотрога – ёж</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Подземный житель – крот</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Всеядное животное — бар</w:t>
            </w:r>
            <w:r w:rsidRPr="00C71262">
              <w:rPr>
                <w:color w:val="000000"/>
                <w:sz w:val="28"/>
                <w:szCs w:val="28"/>
              </w:rPr>
              <w:softHyphen/>
            </w:r>
            <w:r w:rsidRPr="00C71262">
              <w:rPr>
                <w:color w:val="000000"/>
                <w:spacing w:val="-2"/>
                <w:sz w:val="28"/>
                <w:szCs w:val="28"/>
              </w:rPr>
              <w:t>сук</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pacing w:val="-3"/>
                <w:sz w:val="28"/>
                <w:szCs w:val="28"/>
              </w:rPr>
              <w:t>Бобр-строитель</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pacing w:val="-3"/>
                <w:sz w:val="28"/>
                <w:szCs w:val="28"/>
              </w:rPr>
              <w:t>Запасливый бурундук</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 xml:space="preserve">Кабан - дикий родственник </w:t>
            </w:r>
            <w:r w:rsidRPr="00C71262">
              <w:rPr>
                <w:color w:val="000000"/>
                <w:spacing w:val="-1"/>
                <w:sz w:val="28"/>
                <w:szCs w:val="28"/>
              </w:rPr>
              <w:t>домашней свиньи</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pacing w:val="-3"/>
                <w:sz w:val="28"/>
                <w:szCs w:val="28"/>
              </w:rPr>
              <w:t>Мышка-норушка</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Рысь - родственник кошки</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Соболь - «дорогой» зверёк</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Тигр - самая большая кош</w:t>
            </w:r>
            <w:r w:rsidRPr="00C71262">
              <w:rPr>
                <w:color w:val="000000"/>
                <w:sz w:val="28"/>
                <w:szCs w:val="28"/>
              </w:rPr>
              <w:softHyphen/>
            </w:r>
            <w:r w:rsidRPr="00C71262">
              <w:rPr>
                <w:color w:val="000000"/>
                <w:spacing w:val="-1"/>
                <w:sz w:val="28"/>
                <w:szCs w:val="28"/>
              </w:rPr>
              <w:t>ка на Земле</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 xml:space="preserve">Косуля - самый маленький </w:t>
            </w:r>
            <w:r w:rsidRPr="00C71262">
              <w:rPr>
                <w:color w:val="000000"/>
                <w:spacing w:val="-1"/>
                <w:sz w:val="28"/>
                <w:szCs w:val="28"/>
              </w:rPr>
              <w:t>европейский олень</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pacing w:val="-3"/>
                <w:sz w:val="28"/>
                <w:szCs w:val="28"/>
              </w:rPr>
              <w:t xml:space="preserve">Дикие </w:t>
            </w:r>
            <w:r w:rsidRPr="00C71262">
              <w:rPr>
                <w:color w:val="000000"/>
                <w:spacing w:val="-1"/>
                <w:sz w:val="28"/>
                <w:szCs w:val="28"/>
              </w:rPr>
              <w:t>животные</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p>
        </w:tc>
        <w:tc>
          <w:tcPr>
            <w:tcW w:w="1536" w:type="dxa"/>
          </w:tcPr>
          <w:p w:rsidR="00C6607F" w:rsidRPr="00C71262" w:rsidRDefault="00C6607F" w:rsidP="00C71262">
            <w:pPr>
              <w:spacing w:line="360" w:lineRule="auto"/>
              <w:rPr>
                <w:sz w:val="28"/>
                <w:szCs w:val="28"/>
              </w:rPr>
            </w:pPr>
            <w:r w:rsidRPr="00C71262">
              <w:rPr>
                <w:sz w:val="28"/>
                <w:szCs w:val="28"/>
              </w:rPr>
              <w:t>1</w:t>
            </w:r>
          </w:p>
        </w:tc>
      </w:tr>
      <w:tr w:rsidR="00C6607F" w:rsidRPr="00C71262" w:rsidTr="002F0C92">
        <w:trPr>
          <w:trHeight w:val="372"/>
        </w:trPr>
        <w:tc>
          <w:tcPr>
            <w:tcW w:w="1242" w:type="dxa"/>
          </w:tcPr>
          <w:p w:rsidR="00C6607F" w:rsidRPr="00C71262" w:rsidRDefault="00C6607F" w:rsidP="00C71262">
            <w:pPr>
              <w:pStyle w:val="ab"/>
              <w:numPr>
                <w:ilvl w:val="0"/>
                <w:numId w:val="42"/>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pacing w:line="360" w:lineRule="auto"/>
              <w:rPr>
                <w:b/>
                <w:sz w:val="28"/>
                <w:szCs w:val="28"/>
              </w:rPr>
            </w:pPr>
            <w:r w:rsidRPr="00C71262">
              <w:rPr>
                <w:b/>
                <w:color w:val="000000"/>
                <w:spacing w:val="-3"/>
                <w:sz w:val="28"/>
                <w:szCs w:val="28"/>
              </w:rPr>
              <w:t>Пернатые  жители</w:t>
            </w:r>
          </w:p>
        </w:tc>
        <w:tc>
          <w:tcPr>
            <w:tcW w:w="1358" w:type="dxa"/>
          </w:tcPr>
          <w:p w:rsidR="00C6607F" w:rsidRPr="00C71262" w:rsidRDefault="00C6607F" w:rsidP="00C71262">
            <w:pPr>
              <w:spacing w:line="360" w:lineRule="auto"/>
              <w:rPr>
                <w:b/>
                <w:sz w:val="28"/>
                <w:szCs w:val="28"/>
              </w:rPr>
            </w:pPr>
            <w:r w:rsidRPr="00C71262">
              <w:rPr>
                <w:b/>
                <w:sz w:val="28"/>
                <w:szCs w:val="28"/>
              </w:rPr>
              <w:t>13</w:t>
            </w:r>
          </w:p>
        </w:tc>
        <w:tc>
          <w:tcPr>
            <w:tcW w:w="1358" w:type="dxa"/>
          </w:tcPr>
          <w:p w:rsidR="00C6607F" w:rsidRPr="00C71262" w:rsidRDefault="00C6607F" w:rsidP="00C71262">
            <w:pPr>
              <w:shd w:val="clear" w:color="auto" w:fill="FFFFFF"/>
              <w:spacing w:line="360" w:lineRule="auto"/>
              <w:rPr>
                <w:b/>
                <w:sz w:val="28"/>
                <w:szCs w:val="28"/>
              </w:rPr>
            </w:pPr>
            <w:r w:rsidRPr="00C71262">
              <w:rPr>
                <w:b/>
                <w:sz w:val="28"/>
                <w:szCs w:val="28"/>
              </w:rPr>
              <w:t>6,5</w:t>
            </w:r>
          </w:p>
        </w:tc>
        <w:tc>
          <w:tcPr>
            <w:tcW w:w="1536" w:type="dxa"/>
          </w:tcPr>
          <w:p w:rsidR="00C6607F" w:rsidRPr="00C71262" w:rsidRDefault="00C6607F" w:rsidP="00C71262">
            <w:pPr>
              <w:shd w:val="clear" w:color="auto" w:fill="FFFFFF"/>
              <w:spacing w:line="360" w:lineRule="auto"/>
              <w:rPr>
                <w:b/>
                <w:sz w:val="28"/>
                <w:szCs w:val="28"/>
              </w:rPr>
            </w:pPr>
            <w:r w:rsidRPr="00C71262">
              <w:rPr>
                <w:b/>
                <w:sz w:val="28"/>
                <w:szCs w:val="28"/>
              </w:rPr>
              <w:t>6,5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 xml:space="preserve">Воробей </w:t>
            </w:r>
            <w:r w:rsidRPr="00C71262">
              <w:rPr>
                <w:i/>
                <w:iCs/>
                <w:color w:val="000000"/>
                <w:sz w:val="28"/>
                <w:szCs w:val="28"/>
              </w:rPr>
              <w:t xml:space="preserve">- </w:t>
            </w:r>
            <w:r w:rsidRPr="00C71262">
              <w:rPr>
                <w:color w:val="000000"/>
                <w:sz w:val="28"/>
                <w:szCs w:val="28"/>
              </w:rPr>
              <w:t>самая распро</w:t>
            </w:r>
            <w:r w:rsidRPr="00C71262">
              <w:rPr>
                <w:color w:val="000000"/>
                <w:sz w:val="28"/>
                <w:szCs w:val="28"/>
              </w:rPr>
              <w:softHyphen/>
            </w:r>
            <w:r w:rsidRPr="00C71262">
              <w:rPr>
                <w:color w:val="000000"/>
                <w:spacing w:val="-3"/>
                <w:sz w:val="28"/>
                <w:szCs w:val="28"/>
              </w:rPr>
              <w:t>странённая птица на Земле</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Ворона – красивая, умная, «интеллектуаль</w:t>
            </w:r>
            <w:r w:rsidRPr="00C71262">
              <w:rPr>
                <w:color w:val="000000"/>
                <w:sz w:val="28"/>
                <w:szCs w:val="28"/>
              </w:rPr>
              <w:softHyphen/>
            </w:r>
            <w:r w:rsidRPr="00C71262">
              <w:rPr>
                <w:color w:val="000000"/>
                <w:spacing w:val="-2"/>
                <w:sz w:val="28"/>
                <w:szCs w:val="28"/>
              </w:rPr>
              <w:t>ная» птица</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proofErr w:type="gramStart"/>
            <w:r w:rsidRPr="00C71262">
              <w:rPr>
                <w:color w:val="000000"/>
                <w:sz w:val="28"/>
                <w:szCs w:val="28"/>
              </w:rPr>
              <w:t>Сорока-белобока</w:t>
            </w:r>
            <w:proofErr w:type="gramEnd"/>
            <w:r w:rsidRPr="00C71262">
              <w:rPr>
                <w:color w:val="000000"/>
                <w:sz w:val="28"/>
                <w:szCs w:val="28"/>
              </w:rPr>
              <w:t xml:space="preserve"> - «лесная </w:t>
            </w:r>
            <w:r w:rsidRPr="00C71262">
              <w:rPr>
                <w:color w:val="000000"/>
                <w:spacing w:val="-1"/>
                <w:sz w:val="28"/>
                <w:szCs w:val="28"/>
              </w:rPr>
              <w:t>сплетница»</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«Лесной доктор» - дятел</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Соловей - «великий маэст</w:t>
            </w:r>
            <w:r w:rsidRPr="00C71262">
              <w:rPr>
                <w:color w:val="000000"/>
                <w:sz w:val="28"/>
                <w:szCs w:val="28"/>
              </w:rPr>
              <w:softHyphen/>
            </w:r>
            <w:r w:rsidRPr="00C71262">
              <w:rPr>
                <w:color w:val="000000"/>
                <w:spacing w:val="-6"/>
                <w:sz w:val="28"/>
                <w:szCs w:val="28"/>
              </w:rPr>
              <w:t>ро»</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Галка - городская птица</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1</w:t>
            </w:r>
          </w:p>
        </w:tc>
        <w:tc>
          <w:tcPr>
            <w:tcW w:w="1536" w:type="dxa"/>
          </w:tcPr>
          <w:p w:rsidR="00C6607F" w:rsidRPr="00C71262" w:rsidRDefault="00C6607F" w:rsidP="00C71262">
            <w:pPr>
              <w:spacing w:line="360" w:lineRule="auto"/>
              <w:rPr>
                <w:sz w:val="28"/>
                <w:szCs w:val="28"/>
              </w:rPr>
            </w:pP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Загадочная птица - кукуш</w:t>
            </w:r>
            <w:r w:rsidRPr="00C71262">
              <w:rPr>
                <w:color w:val="000000"/>
                <w:sz w:val="28"/>
                <w:szCs w:val="28"/>
              </w:rPr>
              <w:softHyphen/>
            </w:r>
            <w:r w:rsidRPr="00C71262">
              <w:rPr>
                <w:color w:val="000000"/>
                <w:spacing w:val="-4"/>
                <w:sz w:val="28"/>
                <w:szCs w:val="28"/>
              </w:rPr>
              <w:t>ка</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«Пернатая кошка» - сова</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sz w:val="28"/>
                <w:szCs w:val="28"/>
              </w:rPr>
            </w:pPr>
            <w:r w:rsidRPr="00C71262">
              <w:rPr>
                <w:color w:val="000000"/>
                <w:sz w:val="28"/>
                <w:szCs w:val="28"/>
              </w:rPr>
              <w:t>Любимая птица – снегирь</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color w:val="000000"/>
                <w:sz w:val="28"/>
                <w:szCs w:val="28"/>
              </w:rPr>
            </w:pPr>
            <w:r w:rsidRPr="00C71262">
              <w:rPr>
                <w:color w:val="000000"/>
                <w:sz w:val="28"/>
                <w:szCs w:val="28"/>
              </w:rPr>
              <w:t>Сестрицы-синицы» - са</w:t>
            </w:r>
            <w:r w:rsidRPr="00C71262">
              <w:rPr>
                <w:color w:val="000000"/>
                <w:sz w:val="28"/>
                <w:szCs w:val="28"/>
              </w:rPr>
              <w:softHyphen/>
            </w:r>
            <w:r w:rsidRPr="00C71262">
              <w:rPr>
                <w:color w:val="000000"/>
                <w:spacing w:val="-3"/>
                <w:sz w:val="28"/>
                <w:szCs w:val="28"/>
              </w:rPr>
              <w:t>мые полезные птички Рос</w:t>
            </w:r>
            <w:r w:rsidRPr="00C71262">
              <w:rPr>
                <w:color w:val="000000"/>
                <w:spacing w:val="-3"/>
                <w:sz w:val="28"/>
                <w:szCs w:val="28"/>
              </w:rPr>
              <w:softHyphen/>
            </w:r>
            <w:r w:rsidRPr="00C71262">
              <w:rPr>
                <w:color w:val="000000"/>
                <w:spacing w:val="-5"/>
                <w:sz w:val="28"/>
                <w:szCs w:val="28"/>
              </w:rPr>
              <w:t>сии</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color w:val="000000"/>
                <w:sz w:val="28"/>
                <w:szCs w:val="28"/>
              </w:rPr>
            </w:pPr>
            <w:r w:rsidRPr="00C71262">
              <w:rPr>
                <w:color w:val="000000"/>
                <w:sz w:val="28"/>
                <w:szCs w:val="28"/>
              </w:rPr>
              <w:t>Наш добрый сосед - скво</w:t>
            </w:r>
            <w:r w:rsidRPr="00C71262">
              <w:rPr>
                <w:color w:val="000000"/>
                <w:sz w:val="28"/>
                <w:szCs w:val="28"/>
              </w:rPr>
              <w:softHyphen/>
            </w:r>
            <w:r w:rsidRPr="00C71262">
              <w:rPr>
                <w:color w:val="000000"/>
                <w:spacing w:val="-3"/>
                <w:sz w:val="28"/>
                <w:szCs w:val="28"/>
              </w:rPr>
              <w:t>рец</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color w:val="000000"/>
                <w:sz w:val="28"/>
                <w:szCs w:val="28"/>
              </w:rPr>
            </w:pPr>
            <w:r w:rsidRPr="00C71262">
              <w:rPr>
                <w:color w:val="000000"/>
                <w:sz w:val="28"/>
                <w:szCs w:val="28"/>
              </w:rPr>
              <w:t>«Золотая птица» — иволга</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r w:rsidRPr="00C71262">
              <w:rPr>
                <w:sz w:val="28"/>
                <w:szCs w:val="28"/>
              </w:rPr>
              <w:t>0,5</w:t>
            </w:r>
          </w:p>
        </w:tc>
        <w:tc>
          <w:tcPr>
            <w:tcW w:w="1536" w:type="dxa"/>
          </w:tcPr>
          <w:p w:rsidR="00C6607F" w:rsidRPr="00C71262" w:rsidRDefault="00C6607F" w:rsidP="00C71262">
            <w:pPr>
              <w:spacing w:line="360" w:lineRule="auto"/>
              <w:rPr>
                <w:sz w:val="28"/>
                <w:szCs w:val="28"/>
              </w:rPr>
            </w:pPr>
            <w:r w:rsidRPr="00C71262">
              <w:rPr>
                <w:sz w:val="28"/>
                <w:szCs w:val="28"/>
              </w:rPr>
              <w:t>0,5</w:t>
            </w:r>
          </w:p>
        </w:tc>
      </w:tr>
      <w:tr w:rsidR="00C6607F" w:rsidRPr="00C71262" w:rsidTr="002F0C92">
        <w:trPr>
          <w:trHeight w:val="372"/>
        </w:trPr>
        <w:tc>
          <w:tcPr>
            <w:tcW w:w="1242" w:type="dxa"/>
          </w:tcPr>
          <w:p w:rsidR="00C6607F" w:rsidRPr="00C71262" w:rsidRDefault="00C6607F" w:rsidP="00C71262">
            <w:pPr>
              <w:pStyle w:val="ab"/>
              <w:numPr>
                <w:ilvl w:val="0"/>
                <w:numId w:val="43"/>
              </w:numPr>
              <w:spacing w:after="0" w:line="360" w:lineRule="auto"/>
              <w:ind w:firstLine="0"/>
              <w:rPr>
                <w:rFonts w:ascii="Times New Roman" w:hAnsi="Times New Roman"/>
                <w:b/>
                <w:sz w:val="28"/>
                <w:szCs w:val="28"/>
              </w:rPr>
            </w:pPr>
          </w:p>
        </w:tc>
        <w:tc>
          <w:tcPr>
            <w:tcW w:w="4962" w:type="dxa"/>
          </w:tcPr>
          <w:p w:rsidR="00C6607F" w:rsidRPr="00C71262" w:rsidRDefault="00C6607F" w:rsidP="00C71262">
            <w:pPr>
              <w:shd w:val="clear" w:color="auto" w:fill="FFFFFF"/>
              <w:spacing w:line="360" w:lineRule="auto"/>
              <w:rPr>
                <w:color w:val="000000"/>
                <w:sz w:val="28"/>
                <w:szCs w:val="28"/>
              </w:rPr>
            </w:pPr>
            <w:r w:rsidRPr="00C71262">
              <w:rPr>
                <w:color w:val="000000"/>
                <w:spacing w:val="-2"/>
                <w:sz w:val="28"/>
                <w:szCs w:val="28"/>
              </w:rPr>
              <w:t>Пернатые жители</w:t>
            </w:r>
          </w:p>
        </w:tc>
        <w:tc>
          <w:tcPr>
            <w:tcW w:w="1358" w:type="dxa"/>
          </w:tcPr>
          <w:p w:rsidR="00C6607F" w:rsidRPr="00C71262" w:rsidRDefault="00C6607F" w:rsidP="00C71262">
            <w:pPr>
              <w:spacing w:line="360" w:lineRule="auto"/>
              <w:rPr>
                <w:b/>
                <w:sz w:val="28"/>
                <w:szCs w:val="28"/>
              </w:rPr>
            </w:pPr>
          </w:p>
        </w:tc>
        <w:tc>
          <w:tcPr>
            <w:tcW w:w="1358" w:type="dxa"/>
          </w:tcPr>
          <w:p w:rsidR="00C6607F" w:rsidRPr="00C71262" w:rsidRDefault="00C6607F" w:rsidP="00C71262">
            <w:pPr>
              <w:spacing w:line="360" w:lineRule="auto"/>
              <w:rPr>
                <w:sz w:val="28"/>
                <w:szCs w:val="28"/>
              </w:rPr>
            </w:pPr>
          </w:p>
        </w:tc>
        <w:tc>
          <w:tcPr>
            <w:tcW w:w="1536" w:type="dxa"/>
          </w:tcPr>
          <w:p w:rsidR="00C6607F" w:rsidRPr="00C71262" w:rsidRDefault="00C6607F" w:rsidP="00C71262">
            <w:pPr>
              <w:spacing w:line="360" w:lineRule="auto"/>
              <w:rPr>
                <w:sz w:val="28"/>
                <w:szCs w:val="28"/>
              </w:rPr>
            </w:pPr>
            <w:r w:rsidRPr="00C71262">
              <w:rPr>
                <w:sz w:val="28"/>
                <w:szCs w:val="28"/>
              </w:rPr>
              <w:t>1</w:t>
            </w:r>
          </w:p>
        </w:tc>
      </w:tr>
      <w:tr w:rsidR="00C6607F" w:rsidRPr="00C71262" w:rsidTr="002F0C92">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07F" w:rsidRPr="00C71262" w:rsidRDefault="00C6607F" w:rsidP="00C71262">
            <w:pPr>
              <w:spacing w:line="360" w:lineRule="auto"/>
              <w:rPr>
                <w:sz w:val="28"/>
                <w:szCs w:val="28"/>
              </w:rPr>
            </w:pPr>
            <w:r w:rsidRPr="00C71262">
              <w:rPr>
                <w:b/>
                <w:sz w:val="28"/>
                <w:szCs w:val="28"/>
              </w:rPr>
              <w:t>Итого</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07F" w:rsidRPr="00C71262" w:rsidRDefault="00C6607F" w:rsidP="00C71262">
            <w:pPr>
              <w:spacing w:line="360" w:lineRule="auto"/>
              <w:rPr>
                <w:sz w:val="28"/>
                <w:szCs w:val="28"/>
              </w:rPr>
            </w:pPr>
            <w:r w:rsidRPr="00C71262">
              <w:rPr>
                <w:b/>
                <w:sz w:val="28"/>
                <w:szCs w:val="28"/>
              </w:rPr>
              <w:t>33</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07F" w:rsidRPr="00C71262" w:rsidRDefault="00C6607F" w:rsidP="00C71262">
            <w:pPr>
              <w:spacing w:line="360" w:lineRule="auto"/>
              <w:rPr>
                <w:b/>
                <w:sz w:val="28"/>
                <w:szCs w:val="28"/>
              </w:rPr>
            </w:pPr>
            <w:r w:rsidRPr="00C71262">
              <w:rPr>
                <w:b/>
                <w:sz w:val="28"/>
                <w:szCs w:val="28"/>
              </w:rPr>
              <w:t>16,5</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07F" w:rsidRPr="00C71262" w:rsidRDefault="00C6607F" w:rsidP="00C71262">
            <w:pPr>
              <w:spacing w:line="360" w:lineRule="auto"/>
              <w:rPr>
                <w:b/>
                <w:sz w:val="28"/>
                <w:szCs w:val="28"/>
              </w:rPr>
            </w:pPr>
            <w:r w:rsidRPr="00C71262">
              <w:rPr>
                <w:b/>
                <w:sz w:val="28"/>
                <w:szCs w:val="28"/>
              </w:rPr>
              <w:t>16,5</w:t>
            </w:r>
          </w:p>
        </w:tc>
      </w:tr>
    </w:tbl>
    <w:p w:rsidR="00C6607F" w:rsidRPr="00C71262" w:rsidRDefault="00A243C0" w:rsidP="009E194E">
      <w:pPr>
        <w:spacing w:line="360" w:lineRule="auto"/>
        <w:rPr>
          <w:b/>
          <w:sz w:val="28"/>
          <w:szCs w:val="28"/>
        </w:rPr>
      </w:pPr>
      <w:r w:rsidRPr="00C71262">
        <w:rPr>
          <w:b/>
          <w:sz w:val="28"/>
          <w:szCs w:val="28"/>
        </w:rPr>
        <w:br w:type="page"/>
      </w:r>
      <w:r w:rsidR="009E194E">
        <w:rPr>
          <w:b/>
          <w:color w:val="000000"/>
          <w:sz w:val="28"/>
        </w:rPr>
        <w:lastRenderedPageBreak/>
        <w:t>2 КЛАСС</w:t>
      </w:r>
    </w:p>
    <w:p w:rsidR="00653A5C" w:rsidRPr="00C71262" w:rsidRDefault="00653A5C" w:rsidP="00C71262">
      <w:pPr>
        <w:spacing w:line="360" w:lineRule="auto"/>
        <w:rPr>
          <w:b/>
          <w:sz w:val="28"/>
          <w:szCs w:val="28"/>
        </w:rPr>
      </w:pPr>
    </w:p>
    <w:tbl>
      <w:tblPr>
        <w:tblStyle w:val="af1"/>
        <w:tblW w:w="10456" w:type="dxa"/>
        <w:tblLayout w:type="fixed"/>
        <w:tblLook w:val="04A0"/>
      </w:tblPr>
      <w:tblGrid>
        <w:gridCol w:w="1242"/>
        <w:gridCol w:w="4962"/>
        <w:gridCol w:w="1358"/>
        <w:gridCol w:w="1358"/>
        <w:gridCol w:w="1536"/>
      </w:tblGrid>
      <w:tr w:rsidR="00C6607F" w:rsidRPr="00C71262" w:rsidTr="00F2485D">
        <w:tc>
          <w:tcPr>
            <w:tcW w:w="1242" w:type="dxa"/>
            <w:vMerge w:val="restart"/>
          </w:tcPr>
          <w:p w:rsidR="00C6607F" w:rsidRPr="00C71262" w:rsidRDefault="00C6607F" w:rsidP="00C71262">
            <w:pPr>
              <w:spacing w:line="276" w:lineRule="auto"/>
              <w:rPr>
                <w:b/>
                <w:sz w:val="28"/>
                <w:szCs w:val="28"/>
              </w:rPr>
            </w:pPr>
            <w:r w:rsidRPr="00C71262">
              <w:rPr>
                <w:b/>
                <w:sz w:val="28"/>
                <w:szCs w:val="28"/>
              </w:rPr>
              <w:t xml:space="preserve">№ </w:t>
            </w:r>
            <w:proofErr w:type="gramStart"/>
            <w:r w:rsidRPr="00C71262">
              <w:rPr>
                <w:b/>
                <w:sz w:val="28"/>
                <w:szCs w:val="28"/>
              </w:rPr>
              <w:t>п</w:t>
            </w:r>
            <w:proofErr w:type="gramEnd"/>
            <w:r w:rsidRPr="00C71262">
              <w:rPr>
                <w:b/>
                <w:sz w:val="28"/>
                <w:szCs w:val="28"/>
              </w:rPr>
              <w:t>/п</w:t>
            </w:r>
          </w:p>
        </w:tc>
        <w:tc>
          <w:tcPr>
            <w:tcW w:w="4962" w:type="dxa"/>
            <w:vMerge w:val="restart"/>
          </w:tcPr>
          <w:p w:rsidR="00C6607F" w:rsidRPr="00C71262" w:rsidRDefault="00C6607F" w:rsidP="00C71262">
            <w:pPr>
              <w:spacing w:line="276" w:lineRule="auto"/>
              <w:rPr>
                <w:b/>
                <w:sz w:val="28"/>
                <w:szCs w:val="28"/>
              </w:rPr>
            </w:pPr>
            <w:r w:rsidRPr="00C71262">
              <w:rPr>
                <w:b/>
                <w:sz w:val="28"/>
                <w:szCs w:val="28"/>
              </w:rPr>
              <w:t>Наименование разделов, тем</w:t>
            </w:r>
          </w:p>
        </w:tc>
        <w:tc>
          <w:tcPr>
            <w:tcW w:w="4252" w:type="dxa"/>
            <w:gridSpan w:val="3"/>
          </w:tcPr>
          <w:p w:rsidR="00C6607F" w:rsidRPr="00C71262" w:rsidRDefault="00C6607F" w:rsidP="00C71262">
            <w:pPr>
              <w:spacing w:line="276" w:lineRule="auto"/>
              <w:rPr>
                <w:b/>
                <w:sz w:val="28"/>
                <w:szCs w:val="28"/>
              </w:rPr>
            </w:pPr>
            <w:r w:rsidRPr="00C71262">
              <w:rPr>
                <w:b/>
                <w:sz w:val="28"/>
                <w:szCs w:val="28"/>
              </w:rPr>
              <w:t>Количество часов</w:t>
            </w:r>
          </w:p>
        </w:tc>
      </w:tr>
      <w:tr w:rsidR="00C6607F" w:rsidRPr="00C71262" w:rsidTr="00F2485D">
        <w:trPr>
          <w:trHeight w:val="372"/>
        </w:trPr>
        <w:tc>
          <w:tcPr>
            <w:tcW w:w="1242" w:type="dxa"/>
            <w:vMerge/>
          </w:tcPr>
          <w:p w:rsidR="00C6607F" w:rsidRPr="00C71262" w:rsidRDefault="00C6607F" w:rsidP="00C71262">
            <w:pPr>
              <w:spacing w:line="276" w:lineRule="auto"/>
              <w:rPr>
                <w:b/>
                <w:sz w:val="28"/>
                <w:szCs w:val="28"/>
              </w:rPr>
            </w:pPr>
          </w:p>
        </w:tc>
        <w:tc>
          <w:tcPr>
            <w:tcW w:w="4962" w:type="dxa"/>
            <w:vMerge/>
          </w:tcPr>
          <w:p w:rsidR="00C6607F" w:rsidRPr="00C71262" w:rsidRDefault="00C6607F" w:rsidP="00C71262">
            <w:pPr>
              <w:spacing w:line="276" w:lineRule="auto"/>
              <w:rPr>
                <w:b/>
                <w:sz w:val="28"/>
                <w:szCs w:val="28"/>
              </w:rPr>
            </w:pPr>
          </w:p>
        </w:tc>
        <w:tc>
          <w:tcPr>
            <w:tcW w:w="1358" w:type="dxa"/>
          </w:tcPr>
          <w:p w:rsidR="00C6607F" w:rsidRPr="00C71262" w:rsidRDefault="00C6607F" w:rsidP="00C71262">
            <w:pPr>
              <w:spacing w:line="276" w:lineRule="auto"/>
              <w:rPr>
                <w:b/>
                <w:sz w:val="28"/>
                <w:szCs w:val="28"/>
              </w:rPr>
            </w:pPr>
            <w:r w:rsidRPr="00C71262">
              <w:rPr>
                <w:b/>
                <w:sz w:val="28"/>
                <w:szCs w:val="28"/>
              </w:rPr>
              <w:t xml:space="preserve">Всего </w:t>
            </w:r>
          </w:p>
        </w:tc>
        <w:tc>
          <w:tcPr>
            <w:tcW w:w="1358" w:type="dxa"/>
          </w:tcPr>
          <w:p w:rsidR="00C6607F" w:rsidRPr="00C71262" w:rsidRDefault="00C6607F" w:rsidP="00C71262">
            <w:pPr>
              <w:spacing w:line="276" w:lineRule="auto"/>
              <w:rPr>
                <w:b/>
                <w:sz w:val="28"/>
                <w:szCs w:val="28"/>
              </w:rPr>
            </w:pPr>
            <w:r w:rsidRPr="00C71262">
              <w:rPr>
                <w:b/>
                <w:sz w:val="28"/>
                <w:szCs w:val="28"/>
              </w:rPr>
              <w:t xml:space="preserve">Теория </w:t>
            </w:r>
          </w:p>
        </w:tc>
        <w:tc>
          <w:tcPr>
            <w:tcW w:w="1536" w:type="dxa"/>
          </w:tcPr>
          <w:p w:rsidR="00C6607F" w:rsidRPr="00C71262" w:rsidRDefault="00C6607F" w:rsidP="00C71262">
            <w:pPr>
              <w:spacing w:line="276" w:lineRule="auto"/>
              <w:rPr>
                <w:b/>
                <w:sz w:val="28"/>
                <w:szCs w:val="28"/>
              </w:rPr>
            </w:pPr>
            <w:r w:rsidRPr="00C71262">
              <w:rPr>
                <w:b/>
                <w:sz w:val="28"/>
                <w:szCs w:val="28"/>
              </w:rPr>
              <w:t>Практика</w:t>
            </w:r>
          </w:p>
        </w:tc>
      </w:tr>
      <w:tr w:rsidR="00480C32" w:rsidRPr="00C71262" w:rsidTr="00F2485D">
        <w:trPr>
          <w:trHeight w:val="372"/>
        </w:trPr>
        <w:tc>
          <w:tcPr>
            <w:tcW w:w="1242" w:type="dxa"/>
          </w:tcPr>
          <w:p w:rsidR="00480C32" w:rsidRPr="00C71262" w:rsidRDefault="00480C32" w:rsidP="00C71262">
            <w:pPr>
              <w:pStyle w:val="ab"/>
              <w:numPr>
                <w:ilvl w:val="0"/>
                <w:numId w:val="40"/>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b/>
                <w:sz w:val="28"/>
                <w:szCs w:val="28"/>
              </w:rPr>
            </w:pPr>
            <w:r w:rsidRPr="00C71262">
              <w:rPr>
                <w:b/>
                <w:bCs/>
                <w:color w:val="000000"/>
                <w:spacing w:val="-5"/>
                <w:sz w:val="28"/>
                <w:szCs w:val="28"/>
              </w:rPr>
              <w:t>Введение</w:t>
            </w:r>
          </w:p>
        </w:tc>
        <w:tc>
          <w:tcPr>
            <w:tcW w:w="1358" w:type="dxa"/>
          </w:tcPr>
          <w:p w:rsidR="00480C32" w:rsidRPr="00C71262" w:rsidRDefault="00480C32" w:rsidP="00C71262">
            <w:pPr>
              <w:spacing w:line="276" w:lineRule="auto"/>
              <w:rPr>
                <w:b/>
                <w:sz w:val="28"/>
                <w:szCs w:val="28"/>
              </w:rPr>
            </w:pPr>
            <w:r w:rsidRPr="00C71262">
              <w:rPr>
                <w:b/>
                <w:sz w:val="28"/>
                <w:szCs w:val="28"/>
              </w:rPr>
              <w:t>1</w:t>
            </w:r>
          </w:p>
        </w:tc>
        <w:tc>
          <w:tcPr>
            <w:tcW w:w="1358" w:type="dxa"/>
          </w:tcPr>
          <w:p w:rsidR="00480C32" w:rsidRPr="00C71262" w:rsidRDefault="00480C32" w:rsidP="00C71262">
            <w:pPr>
              <w:shd w:val="clear" w:color="auto" w:fill="FFFFFF"/>
              <w:spacing w:line="276" w:lineRule="auto"/>
              <w:rPr>
                <w:b/>
                <w:sz w:val="28"/>
                <w:szCs w:val="28"/>
              </w:rPr>
            </w:pPr>
            <w:r w:rsidRPr="00C71262">
              <w:rPr>
                <w:b/>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b/>
                <w:sz w:val="28"/>
                <w:szCs w:val="28"/>
              </w:rPr>
            </w:pPr>
            <w:r w:rsidRPr="00C71262">
              <w:rPr>
                <w:color w:val="000000"/>
                <w:spacing w:val="-1"/>
                <w:sz w:val="28"/>
                <w:szCs w:val="28"/>
              </w:rPr>
              <w:t>Что такое экология</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0"/>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b/>
                <w:sz w:val="28"/>
                <w:szCs w:val="28"/>
              </w:rPr>
            </w:pPr>
            <w:r w:rsidRPr="00C71262">
              <w:rPr>
                <w:b/>
                <w:bCs/>
                <w:color w:val="000000"/>
                <w:spacing w:val="-3"/>
                <w:sz w:val="28"/>
                <w:szCs w:val="28"/>
              </w:rPr>
              <w:t>Мой дом за окном</w:t>
            </w:r>
          </w:p>
        </w:tc>
        <w:tc>
          <w:tcPr>
            <w:tcW w:w="1358" w:type="dxa"/>
          </w:tcPr>
          <w:p w:rsidR="00480C32" w:rsidRPr="00C71262" w:rsidRDefault="00480C32" w:rsidP="00C71262">
            <w:pPr>
              <w:spacing w:line="276" w:lineRule="auto"/>
              <w:rPr>
                <w:b/>
                <w:sz w:val="28"/>
                <w:szCs w:val="28"/>
              </w:rPr>
            </w:pPr>
            <w:r w:rsidRPr="00C71262">
              <w:rPr>
                <w:b/>
                <w:sz w:val="28"/>
                <w:szCs w:val="28"/>
              </w:rPr>
              <w:t>6</w:t>
            </w:r>
          </w:p>
        </w:tc>
        <w:tc>
          <w:tcPr>
            <w:tcW w:w="1358" w:type="dxa"/>
          </w:tcPr>
          <w:p w:rsidR="00480C32" w:rsidRPr="00C71262" w:rsidRDefault="00480C32" w:rsidP="00C71262">
            <w:pPr>
              <w:shd w:val="clear" w:color="auto" w:fill="FFFFFF"/>
              <w:spacing w:line="276" w:lineRule="auto"/>
              <w:rPr>
                <w:b/>
                <w:sz w:val="28"/>
                <w:szCs w:val="28"/>
              </w:rPr>
            </w:pPr>
            <w:r w:rsidRPr="00C71262">
              <w:rPr>
                <w:b/>
                <w:color w:val="000000"/>
                <w:sz w:val="28"/>
                <w:szCs w:val="28"/>
              </w:rPr>
              <w:t>4</w:t>
            </w:r>
          </w:p>
        </w:tc>
        <w:tc>
          <w:tcPr>
            <w:tcW w:w="1536" w:type="dxa"/>
          </w:tcPr>
          <w:p w:rsidR="00480C32" w:rsidRPr="00C71262" w:rsidRDefault="00480C32" w:rsidP="00C71262">
            <w:pPr>
              <w:shd w:val="clear" w:color="auto" w:fill="FFFFFF"/>
              <w:spacing w:line="276" w:lineRule="auto"/>
              <w:rPr>
                <w:b/>
                <w:sz w:val="28"/>
                <w:szCs w:val="28"/>
              </w:rPr>
            </w:pPr>
            <w:r w:rsidRPr="00C71262">
              <w:rPr>
                <w:b/>
                <w:color w:val="000000"/>
                <w:sz w:val="28"/>
                <w:szCs w:val="28"/>
              </w:rPr>
              <w:t>2</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6"/>
                <w:sz w:val="28"/>
                <w:szCs w:val="28"/>
              </w:rPr>
              <w:t>Мой дом</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Дом, где мы живем</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 xml:space="preserve">Практическое занятие «Уборка </w:t>
            </w:r>
            <w:r w:rsidRPr="00C71262">
              <w:rPr>
                <w:color w:val="000000"/>
                <w:spacing w:val="-1"/>
                <w:sz w:val="28"/>
                <w:szCs w:val="28"/>
              </w:rPr>
              <w:t>школьного двора»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p>
        </w:tc>
        <w:tc>
          <w:tcPr>
            <w:tcW w:w="1536"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Деревья твоего двора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3"/>
                <w:sz w:val="28"/>
                <w:szCs w:val="28"/>
              </w:rPr>
              <w:t>Птицы нашего двора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tabs>
                <w:tab w:val="left" w:pos="6084"/>
              </w:tabs>
              <w:spacing w:line="276" w:lineRule="auto"/>
              <w:rPr>
                <w:sz w:val="28"/>
                <w:szCs w:val="28"/>
              </w:rPr>
            </w:pPr>
            <w:r w:rsidRPr="00C71262">
              <w:rPr>
                <w:color w:val="000000"/>
                <w:spacing w:val="-2"/>
                <w:sz w:val="28"/>
                <w:szCs w:val="28"/>
              </w:rPr>
              <w:t>Практическое занятие «Изготов</w:t>
            </w:r>
            <w:r w:rsidRPr="00C71262">
              <w:rPr>
                <w:color w:val="000000"/>
                <w:spacing w:val="-2"/>
                <w:sz w:val="28"/>
                <w:szCs w:val="28"/>
              </w:rPr>
              <w:softHyphen/>
            </w:r>
            <w:r w:rsidRPr="00C71262">
              <w:rPr>
                <w:color w:val="000000"/>
                <w:sz w:val="28"/>
                <w:szCs w:val="28"/>
              </w:rPr>
              <w:t>ление кормушек для птиц»</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p>
        </w:tc>
        <w:tc>
          <w:tcPr>
            <w:tcW w:w="1536"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0"/>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b/>
                <w:sz w:val="28"/>
                <w:szCs w:val="28"/>
              </w:rPr>
            </w:pPr>
            <w:r w:rsidRPr="00C71262">
              <w:rPr>
                <w:b/>
                <w:bCs/>
                <w:color w:val="000000"/>
                <w:spacing w:val="-2"/>
                <w:sz w:val="28"/>
                <w:szCs w:val="28"/>
              </w:rPr>
              <w:t xml:space="preserve"> Я и мое окружение</w:t>
            </w:r>
          </w:p>
        </w:tc>
        <w:tc>
          <w:tcPr>
            <w:tcW w:w="1358" w:type="dxa"/>
          </w:tcPr>
          <w:p w:rsidR="00480C32" w:rsidRPr="00C71262" w:rsidRDefault="00480C32" w:rsidP="00C71262">
            <w:pPr>
              <w:spacing w:line="276" w:lineRule="auto"/>
              <w:rPr>
                <w:b/>
                <w:sz w:val="28"/>
                <w:szCs w:val="28"/>
              </w:rPr>
            </w:pPr>
            <w:r w:rsidRPr="00C71262">
              <w:rPr>
                <w:b/>
                <w:sz w:val="28"/>
                <w:szCs w:val="28"/>
              </w:rPr>
              <w:t>9</w:t>
            </w:r>
          </w:p>
        </w:tc>
        <w:tc>
          <w:tcPr>
            <w:tcW w:w="1358" w:type="dxa"/>
          </w:tcPr>
          <w:p w:rsidR="00480C32" w:rsidRPr="00C71262" w:rsidRDefault="00480C32" w:rsidP="00C71262">
            <w:pPr>
              <w:shd w:val="clear" w:color="auto" w:fill="FFFFFF"/>
              <w:spacing w:line="276" w:lineRule="auto"/>
              <w:rPr>
                <w:sz w:val="28"/>
                <w:szCs w:val="28"/>
              </w:rPr>
            </w:pPr>
            <w:r w:rsidRPr="00C71262">
              <w:rPr>
                <w:b/>
                <w:bCs/>
                <w:color w:val="000000"/>
                <w:sz w:val="28"/>
                <w:szCs w:val="28"/>
              </w:rPr>
              <w:t>5,5</w:t>
            </w:r>
          </w:p>
        </w:tc>
        <w:tc>
          <w:tcPr>
            <w:tcW w:w="1536" w:type="dxa"/>
          </w:tcPr>
          <w:p w:rsidR="00480C32" w:rsidRPr="00C71262" w:rsidRDefault="00480C32" w:rsidP="00C71262">
            <w:pPr>
              <w:shd w:val="clear" w:color="auto" w:fill="FFFFFF"/>
              <w:spacing w:line="276" w:lineRule="auto"/>
              <w:rPr>
                <w:sz w:val="28"/>
                <w:szCs w:val="28"/>
              </w:rPr>
            </w:pPr>
            <w:r w:rsidRPr="00C71262">
              <w:rPr>
                <w:b/>
                <w:bCs/>
                <w:color w:val="000000"/>
                <w:sz w:val="28"/>
                <w:szCs w:val="28"/>
              </w:rPr>
              <w:t>3,5</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Моя семья</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bCs/>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3"/>
                <w:sz w:val="28"/>
                <w:szCs w:val="28"/>
              </w:rPr>
              <w:t>Соседи-жильцы</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bCs/>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4"/>
                <w:sz w:val="28"/>
                <w:szCs w:val="28"/>
              </w:rPr>
              <w:t>Мой класс</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 xml:space="preserve">Практическое занятие «Создание </w:t>
            </w:r>
            <w:r w:rsidRPr="00C71262">
              <w:rPr>
                <w:color w:val="000000"/>
                <w:sz w:val="28"/>
                <w:szCs w:val="28"/>
              </w:rPr>
              <w:t>уюта в классной и игровой ком</w:t>
            </w:r>
            <w:r w:rsidRPr="00C71262">
              <w:rPr>
                <w:color w:val="000000"/>
                <w:sz w:val="28"/>
                <w:szCs w:val="28"/>
              </w:rPr>
              <w:softHyphen/>
            </w:r>
            <w:r w:rsidRPr="00C71262">
              <w:rPr>
                <w:color w:val="000000"/>
                <w:spacing w:val="-2"/>
                <w:sz w:val="28"/>
                <w:szCs w:val="28"/>
              </w:rPr>
              <w:t>натах»</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p>
        </w:tc>
        <w:tc>
          <w:tcPr>
            <w:tcW w:w="1536"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Дом моей мечты</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bCs/>
                <w:color w:val="000000"/>
                <w:sz w:val="28"/>
                <w:szCs w:val="28"/>
              </w:rPr>
              <w:t>0,5</w:t>
            </w:r>
          </w:p>
        </w:tc>
        <w:tc>
          <w:tcPr>
            <w:tcW w:w="1536" w:type="dxa"/>
          </w:tcPr>
          <w:p w:rsidR="00480C32" w:rsidRPr="00C71262" w:rsidRDefault="00480C32" w:rsidP="00C71262">
            <w:pPr>
              <w:shd w:val="clear" w:color="auto" w:fill="FFFFFF"/>
              <w:spacing w:line="276" w:lineRule="auto"/>
              <w:rPr>
                <w:sz w:val="28"/>
                <w:szCs w:val="28"/>
              </w:rPr>
            </w:pPr>
            <w:r w:rsidRPr="00C71262">
              <w:rPr>
                <w:sz w:val="28"/>
                <w:szCs w:val="28"/>
              </w:rPr>
              <w:t>0,5</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1"/>
                <w:sz w:val="28"/>
                <w:szCs w:val="28"/>
              </w:rPr>
              <w:t>Планета - дом всего человечества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 xml:space="preserve">Комнатные растения в квартире, </w:t>
            </w:r>
            <w:r w:rsidRPr="00C71262">
              <w:rPr>
                <w:color w:val="000000"/>
                <w:sz w:val="28"/>
                <w:szCs w:val="28"/>
              </w:rPr>
              <w:t xml:space="preserve">в классе </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 xml:space="preserve">Практическое занятие «Уход </w:t>
            </w:r>
            <w:r w:rsidRPr="00C71262">
              <w:rPr>
                <w:color w:val="000000"/>
                <w:spacing w:val="-1"/>
                <w:sz w:val="28"/>
                <w:szCs w:val="28"/>
              </w:rPr>
              <w:t>за комнатными растениями»</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p>
        </w:tc>
        <w:tc>
          <w:tcPr>
            <w:tcW w:w="1536"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Практическое занятие «маленький огород на подоконнике</w:t>
            </w:r>
            <w:r w:rsidRPr="00C71262">
              <w:rPr>
                <w:color w:val="000000"/>
                <w:spacing w:val="-1"/>
                <w:sz w:val="28"/>
                <w:szCs w:val="28"/>
              </w:rPr>
              <w:t>»</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p>
        </w:tc>
        <w:tc>
          <w:tcPr>
            <w:tcW w:w="1536"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0"/>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b/>
                <w:sz w:val="28"/>
                <w:szCs w:val="28"/>
              </w:rPr>
            </w:pPr>
            <w:r w:rsidRPr="00C71262">
              <w:rPr>
                <w:b/>
                <w:bCs/>
                <w:color w:val="000000"/>
                <w:spacing w:val="-2"/>
                <w:sz w:val="28"/>
                <w:szCs w:val="28"/>
              </w:rPr>
              <w:t>Гигиена моего дома</w:t>
            </w:r>
          </w:p>
        </w:tc>
        <w:tc>
          <w:tcPr>
            <w:tcW w:w="1358" w:type="dxa"/>
          </w:tcPr>
          <w:p w:rsidR="00480C32" w:rsidRPr="00C71262" w:rsidRDefault="00480C32" w:rsidP="00C71262">
            <w:pPr>
              <w:spacing w:line="276" w:lineRule="auto"/>
              <w:rPr>
                <w:b/>
                <w:sz w:val="28"/>
                <w:szCs w:val="28"/>
              </w:rPr>
            </w:pPr>
            <w:r w:rsidRPr="00C71262">
              <w:rPr>
                <w:b/>
                <w:sz w:val="28"/>
                <w:szCs w:val="28"/>
              </w:rPr>
              <w:t>7</w:t>
            </w:r>
          </w:p>
        </w:tc>
        <w:tc>
          <w:tcPr>
            <w:tcW w:w="1358" w:type="dxa"/>
          </w:tcPr>
          <w:p w:rsidR="00480C32" w:rsidRPr="00C71262" w:rsidRDefault="00480C32" w:rsidP="00C71262">
            <w:pPr>
              <w:shd w:val="clear" w:color="auto" w:fill="FFFFFF"/>
              <w:spacing w:line="276" w:lineRule="auto"/>
              <w:rPr>
                <w:sz w:val="28"/>
                <w:szCs w:val="28"/>
              </w:rPr>
            </w:pPr>
            <w:r w:rsidRPr="00C71262">
              <w:rPr>
                <w:b/>
                <w:bCs/>
                <w:color w:val="000000"/>
                <w:sz w:val="28"/>
                <w:szCs w:val="28"/>
              </w:rPr>
              <w:t>3,5</w:t>
            </w:r>
          </w:p>
        </w:tc>
        <w:tc>
          <w:tcPr>
            <w:tcW w:w="1536" w:type="dxa"/>
          </w:tcPr>
          <w:p w:rsidR="00480C32" w:rsidRPr="00C71262" w:rsidRDefault="00480C32" w:rsidP="00C71262">
            <w:pPr>
              <w:shd w:val="clear" w:color="auto" w:fill="FFFFFF"/>
              <w:spacing w:line="276" w:lineRule="auto"/>
              <w:rPr>
                <w:sz w:val="28"/>
                <w:szCs w:val="28"/>
              </w:rPr>
            </w:pPr>
            <w:r w:rsidRPr="00C71262">
              <w:rPr>
                <w:b/>
                <w:bCs/>
                <w:color w:val="000000"/>
                <w:sz w:val="28"/>
                <w:szCs w:val="28"/>
              </w:rPr>
              <w:t>3,5</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3"/>
                <w:sz w:val="28"/>
                <w:szCs w:val="28"/>
              </w:rPr>
              <w:t>Гигиена класса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bCs/>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 xml:space="preserve">Практическое занятие «Гигиена </w:t>
            </w:r>
            <w:r w:rsidRPr="00C71262">
              <w:rPr>
                <w:color w:val="000000"/>
                <w:spacing w:val="-1"/>
                <w:sz w:val="28"/>
                <w:szCs w:val="28"/>
              </w:rPr>
              <w:t>класса»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p>
        </w:tc>
        <w:tc>
          <w:tcPr>
            <w:tcW w:w="1536"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Бытовые приборы в квартире</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Экологический дом</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p>
        </w:tc>
        <w:tc>
          <w:tcPr>
            <w:tcW w:w="1536"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Наша одежда и обувь</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sz w:val="28"/>
                <w:szCs w:val="28"/>
              </w:rPr>
              <w:t>Русская народная одежда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sz w:val="28"/>
                <w:szCs w:val="28"/>
              </w:rPr>
              <w:t>0,5</w:t>
            </w:r>
          </w:p>
        </w:tc>
        <w:tc>
          <w:tcPr>
            <w:tcW w:w="1536" w:type="dxa"/>
          </w:tcPr>
          <w:p w:rsidR="00480C32" w:rsidRPr="00C71262" w:rsidRDefault="00480C32" w:rsidP="00C71262">
            <w:pPr>
              <w:shd w:val="clear" w:color="auto" w:fill="FFFFFF"/>
              <w:spacing w:line="276" w:lineRule="auto"/>
              <w:rPr>
                <w:sz w:val="28"/>
                <w:szCs w:val="28"/>
              </w:rPr>
            </w:pPr>
            <w:r w:rsidRPr="00C71262">
              <w:rPr>
                <w:sz w:val="28"/>
                <w:szCs w:val="28"/>
              </w:rPr>
              <w:t>0,5</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sz w:val="28"/>
                <w:szCs w:val="28"/>
              </w:rPr>
              <w:t xml:space="preserve">Практическое занятие «Русская </w:t>
            </w:r>
            <w:r w:rsidRPr="00C71262">
              <w:rPr>
                <w:sz w:val="28"/>
                <w:szCs w:val="28"/>
              </w:rPr>
              <w:lastRenderedPageBreak/>
              <w:t>национальная одежда»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p>
        </w:tc>
        <w:tc>
          <w:tcPr>
            <w:tcW w:w="1536" w:type="dxa"/>
          </w:tcPr>
          <w:p w:rsidR="00480C32" w:rsidRPr="00C71262" w:rsidRDefault="00480C32" w:rsidP="00C71262">
            <w:pPr>
              <w:shd w:val="clear" w:color="auto" w:fill="FFFFFF"/>
              <w:spacing w:line="276" w:lineRule="auto"/>
              <w:rPr>
                <w:sz w:val="28"/>
                <w:szCs w:val="28"/>
              </w:rPr>
            </w:pPr>
            <w:r w:rsidRPr="00C71262">
              <w:rPr>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0"/>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b/>
                <w:sz w:val="28"/>
                <w:szCs w:val="28"/>
              </w:rPr>
            </w:pPr>
            <w:r w:rsidRPr="00C71262">
              <w:rPr>
                <w:b/>
                <w:sz w:val="28"/>
                <w:szCs w:val="28"/>
              </w:rPr>
              <w:t xml:space="preserve">Вода - источник жизни  </w:t>
            </w:r>
          </w:p>
        </w:tc>
        <w:tc>
          <w:tcPr>
            <w:tcW w:w="1358" w:type="dxa"/>
          </w:tcPr>
          <w:p w:rsidR="00480C32" w:rsidRPr="00C71262" w:rsidRDefault="00480C32" w:rsidP="00C71262">
            <w:pPr>
              <w:spacing w:line="276" w:lineRule="auto"/>
              <w:rPr>
                <w:b/>
                <w:sz w:val="28"/>
                <w:szCs w:val="28"/>
              </w:rPr>
            </w:pPr>
            <w:r w:rsidRPr="00C71262">
              <w:rPr>
                <w:b/>
                <w:sz w:val="28"/>
                <w:szCs w:val="28"/>
              </w:rPr>
              <w:t>4</w:t>
            </w:r>
          </w:p>
        </w:tc>
        <w:tc>
          <w:tcPr>
            <w:tcW w:w="1358" w:type="dxa"/>
          </w:tcPr>
          <w:p w:rsidR="00480C32" w:rsidRPr="00C71262" w:rsidRDefault="00480C32" w:rsidP="00C71262">
            <w:pPr>
              <w:spacing w:line="276" w:lineRule="auto"/>
              <w:rPr>
                <w:b/>
                <w:sz w:val="28"/>
                <w:szCs w:val="28"/>
              </w:rPr>
            </w:pPr>
            <w:r w:rsidRPr="00C71262">
              <w:rPr>
                <w:b/>
                <w:sz w:val="28"/>
                <w:szCs w:val="28"/>
              </w:rPr>
              <w:t>3</w:t>
            </w:r>
          </w:p>
        </w:tc>
        <w:tc>
          <w:tcPr>
            <w:tcW w:w="1536" w:type="dxa"/>
          </w:tcPr>
          <w:p w:rsidR="00480C32" w:rsidRPr="00C71262" w:rsidRDefault="00480C32" w:rsidP="00C71262">
            <w:pPr>
              <w:spacing w:line="276" w:lineRule="auto"/>
              <w:rPr>
                <w:b/>
                <w:sz w:val="28"/>
                <w:szCs w:val="28"/>
              </w:rPr>
            </w:pPr>
            <w:r w:rsidRPr="00C71262">
              <w:rPr>
                <w:b/>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sz w:val="28"/>
                <w:szCs w:val="28"/>
              </w:rPr>
            </w:pPr>
            <w:r w:rsidRPr="00C71262">
              <w:rPr>
                <w:sz w:val="28"/>
                <w:szCs w:val="28"/>
              </w:rPr>
              <w:t>Вода в моем доме и в природе</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pacing w:line="276" w:lineRule="auto"/>
              <w:rPr>
                <w:sz w:val="28"/>
                <w:szCs w:val="28"/>
              </w:rPr>
            </w:pPr>
            <w:r w:rsidRPr="00C71262">
              <w:rPr>
                <w:sz w:val="28"/>
                <w:szCs w:val="28"/>
              </w:rPr>
              <w:t>1</w:t>
            </w:r>
          </w:p>
        </w:tc>
        <w:tc>
          <w:tcPr>
            <w:tcW w:w="1536" w:type="dxa"/>
          </w:tcPr>
          <w:p w:rsidR="00480C32" w:rsidRPr="00C71262" w:rsidRDefault="00480C32" w:rsidP="00C71262">
            <w:pPr>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sz w:val="28"/>
                <w:szCs w:val="28"/>
              </w:rPr>
            </w:pPr>
            <w:r w:rsidRPr="00C71262">
              <w:rPr>
                <w:sz w:val="28"/>
                <w:szCs w:val="28"/>
              </w:rPr>
              <w:t>Удивительные свойства воды</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pacing w:line="276" w:lineRule="auto"/>
              <w:rPr>
                <w:sz w:val="28"/>
                <w:szCs w:val="28"/>
              </w:rPr>
            </w:pPr>
            <w:r w:rsidRPr="00C71262">
              <w:rPr>
                <w:sz w:val="28"/>
                <w:szCs w:val="28"/>
              </w:rPr>
              <w:t>1</w:t>
            </w:r>
          </w:p>
        </w:tc>
        <w:tc>
          <w:tcPr>
            <w:tcW w:w="1536" w:type="dxa"/>
          </w:tcPr>
          <w:p w:rsidR="00480C32" w:rsidRPr="00C71262" w:rsidRDefault="00480C32" w:rsidP="00C71262">
            <w:pPr>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sz w:val="28"/>
                <w:szCs w:val="28"/>
              </w:rPr>
            </w:pPr>
            <w:r w:rsidRPr="00C71262">
              <w:rPr>
                <w:sz w:val="28"/>
                <w:szCs w:val="28"/>
              </w:rPr>
              <w:t>Вода в жизни растений и животных.</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pacing w:line="276" w:lineRule="auto"/>
              <w:rPr>
                <w:sz w:val="28"/>
                <w:szCs w:val="28"/>
              </w:rPr>
            </w:pPr>
            <w:r w:rsidRPr="00C71262">
              <w:rPr>
                <w:sz w:val="28"/>
                <w:szCs w:val="28"/>
              </w:rPr>
              <w:t>1</w:t>
            </w:r>
          </w:p>
        </w:tc>
        <w:tc>
          <w:tcPr>
            <w:tcW w:w="1536" w:type="dxa"/>
          </w:tcPr>
          <w:p w:rsidR="00480C32" w:rsidRPr="00C71262" w:rsidRDefault="00480C32" w:rsidP="00C71262">
            <w:pPr>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sz w:val="28"/>
                <w:szCs w:val="28"/>
              </w:rPr>
            </w:pPr>
            <w:r w:rsidRPr="00C71262">
              <w:rPr>
                <w:sz w:val="28"/>
                <w:szCs w:val="28"/>
              </w:rPr>
              <w:t>Вода и здоровье человека. Личная гигиена.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pacing w:line="276" w:lineRule="auto"/>
              <w:rPr>
                <w:sz w:val="28"/>
                <w:szCs w:val="28"/>
              </w:rPr>
            </w:pPr>
          </w:p>
        </w:tc>
        <w:tc>
          <w:tcPr>
            <w:tcW w:w="1536" w:type="dxa"/>
          </w:tcPr>
          <w:p w:rsidR="00480C32" w:rsidRPr="00C71262" w:rsidRDefault="00480C32" w:rsidP="00C71262">
            <w:pPr>
              <w:spacing w:line="276" w:lineRule="auto"/>
              <w:rPr>
                <w:sz w:val="28"/>
                <w:szCs w:val="28"/>
              </w:rPr>
            </w:pPr>
            <w:r w:rsidRPr="00C71262">
              <w:rPr>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0"/>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b/>
                <w:sz w:val="28"/>
                <w:szCs w:val="28"/>
              </w:rPr>
            </w:pPr>
            <w:r w:rsidRPr="00C71262">
              <w:rPr>
                <w:b/>
                <w:sz w:val="28"/>
                <w:szCs w:val="28"/>
              </w:rPr>
              <w:t>Солнце и свет в нашей жизни</w:t>
            </w:r>
          </w:p>
        </w:tc>
        <w:tc>
          <w:tcPr>
            <w:tcW w:w="1358" w:type="dxa"/>
          </w:tcPr>
          <w:p w:rsidR="00480C32" w:rsidRPr="00C71262" w:rsidRDefault="006D4FC8" w:rsidP="00C71262">
            <w:pPr>
              <w:spacing w:line="276" w:lineRule="auto"/>
              <w:rPr>
                <w:b/>
                <w:sz w:val="28"/>
                <w:szCs w:val="28"/>
              </w:rPr>
            </w:pPr>
            <w:r w:rsidRPr="00C71262">
              <w:rPr>
                <w:b/>
                <w:sz w:val="28"/>
                <w:szCs w:val="28"/>
              </w:rPr>
              <w:t>5</w:t>
            </w:r>
          </w:p>
        </w:tc>
        <w:tc>
          <w:tcPr>
            <w:tcW w:w="1358" w:type="dxa"/>
          </w:tcPr>
          <w:p w:rsidR="00480C32" w:rsidRPr="00C71262" w:rsidRDefault="00480C32" w:rsidP="00C71262">
            <w:pPr>
              <w:spacing w:line="276" w:lineRule="auto"/>
              <w:rPr>
                <w:b/>
                <w:sz w:val="28"/>
                <w:szCs w:val="28"/>
              </w:rPr>
            </w:pPr>
            <w:r w:rsidRPr="00C71262">
              <w:rPr>
                <w:b/>
                <w:sz w:val="28"/>
                <w:szCs w:val="28"/>
              </w:rPr>
              <w:t>2</w:t>
            </w:r>
          </w:p>
        </w:tc>
        <w:tc>
          <w:tcPr>
            <w:tcW w:w="1536" w:type="dxa"/>
          </w:tcPr>
          <w:p w:rsidR="00480C32" w:rsidRPr="00C71262" w:rsidRDefault="006D4FC8" w:rsidP="00C71262">
            <w:pPr>
              <w:spacing w:line="276" w:lineRule="auto"/>
              <w:rPr>
                <w:b/>
                <w:sz w:val="28"/>
                <w:szCs w:val="28"/>
              </w:rPr>
            </w:pPr>
            <w:r w:rsidRPr="00C71262">
              <w:rPr>
                <w:b/>
                <w:sz w:val="28"/>
                <w:szCs w:val="28"/>
              </w:rPr>
              <w:t>3</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sz w:val="28"/>
                <w:szCs w:val="28"/>
              </w:rPr>
            </w:pPr>
            <w:r w:rsidRPr="00C71262">
              <w:rPr>
                <w:sz w:val="28"/>
                <w:szCs w:val="28"/>
              </w:rPr>
              <w:t>Солнце, Луна, звезды – источники света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pacing w:line="276" w:lineRule="auto"/>
              <w:rPr>
                <w:sz w:val="28"/>
                <w:szCs w:val="28"/>
              </w:rPr>
            </w:pPr>
            <w:r w:rsidRPr="00C71262">
              <w:rPr>
                <w:sz w:val="28"/>
                <w:szCs w:val="28"/>
              </w:rPr>
              <w:t>1</w:t>
            </w:r>
          </w:p>
        </w:tc>
        <w:tc>
          <w:tcPr>
            <w:tcW w:w="1536" w:type="dxa"/>
          </w:tcPr>
          <w:p w:rsidR="00480C32" w:rsidRPr="00C71262" w:rsidRDefault="00480C32" w:rsidP="00C71262">
            <w:pPr>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sz w:val="28"/>
                <w:szCs w:val="28"/>
              </w:rPr>
            </w:pPr>
            <w:r w:rsidRPr="00C71262">
              <w:rPr>
                <w:sz w:val="28"/>
                <w:szCs w:val="28"/>
              </w:rPr>
              <w:t>Светолюбивые и теплолюбивые комнатные растения</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pacing w:line="276" w:lineRule="auto"/>
              <w:rPr>
                <w:sz w:val="28"/>
                <w:szCs w:val="28"/>
              </w:rPr>
            </w:pPr>
            <w:r w:rsidRPr="00C71262">
              <w:rPr>
                <w:sz w:val="28"/>
                <w:szCs w:val="28"/>
              </w:rPr>
              <w:t>1</w:t>
            </w:r>
          </w:p>
        </w:tc>
        <w:tc>
          <w:tcPr>
            <w:tcW w:w="1536" w:type="dxa"/>
          </w:tcPr>
          <w:p w:rsidR="00480C32" w:rsidRPr="00C71262" w:rsidRDefault="00480C32" w:rsidP="00C71262">
            <w:pPr>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sz w:val="28"/>
                <w:szCs w:val="28"/>
              </w:rPr>
            </w:pPr>
            <w:r w:rsidRPr="00C71262">
              <w:rPr>
                <w:sz w:val="28"/>
                <w:szCs w:val="28"/>
              </w:rPr>
              <w:t>Практическое занятие по размещению комнатных растений с учетом потребности тепла и света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pacing w:line="276" w:lineRule="auto"/>
              <w:rPr>
                <w:sz w:val="28"/>
                <w:szCs w:val="28"/>
              </w:rPr>
            </w:pPr>
          </w:p>
        </w:tc>
        <w:tc>
          <w:tcPr>
            <w:tcW w:w="1536" w:type="dxa"/>
          </w:tcPr>
          <w:p w:rsidR="00480C32" w:rsidRPr="00C71262" w:rsidRDefault="00480C32" w:rsidP="00C71262">
            <w:pPr>
              <w:spacing w:line="276" w:lineRule="auto"/>
              <w:rPr>
                <w:sz w:val="28"/>
                <w:szCs w:val="28"/>
              </w:rPr>
            </w:pPr>
            <w:r w:rsidRPr="00C71262">
              <w:rPr>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1"/>
                <w:sz w:val="28"/>
                <w:szCs w:val="28"/>
              </w:rPr>
              <w:t>«</w:t>
            </w:r>
            <w:r w:rsidRPr="00C71262">
              <w:rPr>
                <w:color w:val="000000"/>
                <w:spacing w:val="-2"/>
                <w:sz w:val="28"/>
                <w:szCs w:val="28"/>
              </w:rPr>
              <w:t>Размеще</w:t>
            </w:r>
            <w:r w:rsidRPr="00C71262">
              <w:rPr>
                <w:color w:val="000000"/>
                <w:spacing w:val="-2"/>
                <w:sz w:val="28"/>
                <w:szCs w:val="28"/>
              </w:rPr>
              <w:softHyphen/>
            </w:r>
            <w:r w:rsidRPr="00C71262">
              <w:rPr>
                <w:color w:val="000000"/>
                <w:spacing w:val="-1"/>
                <w:sz w:val="28"/>
                <w:szCs w:val="28"/>
              </w:rPr>
              <w:t>ние комнат</w:t>
            </w:r>
            <w:r w:rsidRPr="00C71262">
              <w:rPr>
                <w:color w:val="000000"/>
                <w:spacing w:val="-1"/>
                <w:sz w:val="28"/>
                <w:szCs w:val="28"/>
              </w:rPr>
              <w:softHyphen/>
            </w:r>
            <w:r w:rsidRPr="00C71262">
              <w:rPr>
                <w:color w:val="000000"/>
                <w:spacing w:val="-2"/>
                <w:sz w:val="28"/>
                <w:szCs w:val="28"/>
              </w:rPr>
              <w:t xml:space="preserve">ных растений </w:t>
            </w:r>
            <w:r w:rsidRPr="00C71262">
              <w:rPr>
                <w:color w:val="000000"/>
                <w:spacing w:val="-1"/>
                <w:sz w:val="28"/>
                <w:szCs w:val="28"/>
              </w:rPr>
              <w:t>с учетом по</w:t>
            </w:r>
            <w:r w:rsidRPr="00C71262">
              <w:rPr>
                <w:color w:val="000000"/>
                <w:spacing w:val="-1"/>
                <w:sz w:val="28"/>
                <w:szCs w:val="28"/>
              </w:rPr>
              <w:softHyphen/>
            </w:r>
            <w:r w:rsidRPr="00C71262">
              <w:rPr>
                <w:color w:val="000000"/>
                <w:spacing w:val="-2"/>
                <w:sz w:val="28"/>
                <w:szCs w:val="28"/>
              </w:rPr>
              <w:t>требности те</w:t>
            </w:r>
            <w:r w:rsidRPr="00C71262">
              <w:rPr>
                <w:color w:val="000000"/>
                <w:spacing w:val="-2"/>
                <w:sz w:val="28"/>
                <w:szCs w:val="28"/>
              </w:rPr>
              <w:softHyphen/>
            </w:r>
            <w:r w:rsidRPr="00C71262">
              <w:rPr>
                <w:color w:val="000000"/>
                <w:spacing w:val="-1"/>
                <w:sz w:val="28"/>
                <w:szCs w:val="28"/>
              </w:rPr>
              <w:t>пла и света».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p>
        </w:tc>
        <w:tc>
          <w:tcPr>
            <w:tcW w:w="1536" w:type="dxa"/>
          </w:tcPr>
          <w:p w:rsidR="00480C32" w:rsidRPr="00C71262" w:rsidRDefault="00480C32" w:rsidP="00C71262">
            <w:pPr>
              <w:shd w:val="clear" w:color="auto" w:fill="FFFFFF"/>
              <w:spacing w:line="276" w:lineRule="auto"/>
              <w:rPr>
                <w:sz w:val="28"/>
                <w:szCs w:val="28"/>
              </w:rPr>
            </w:pPr>
            <w:r w:rsidRPr="00C71262">
              <w:rPr>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color w:val="000000"/>
                <w:spacing w:val="-2"/>
                <w:sz w:val="28"/>
                <w:szCs w:val="28"/>
              </w:rPr>
            </w:pPr>
            <w:r w:rsidRPr="00C71262">
              <w:rPr>
                <w:sz w:val="28"/>
                <w:szCs w:val="28"/>
              </w:rPr>
              <w:t>«Влияние удобрений на рост и развитие высаженных растений».</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p>
        </w:tc>
        <w:tc>
          <w:tcPr>
            <w:tcW w:w="1536" w:type="dxa"/>
          </w:tcPr>
          <w:p w:rsidR="00480C32" w:rsidRPr="00C71262" w:rsidRDefault="00480C32" w:rsidP="00C71262">
            <w:pPr>
              <w:shd w:val="clear" w:color="auto" w:fill="FFFFFF"/>
              <w:spacing w:line="276" w:lineRule="auto"/>
              <w:rPr>
                <w:sz w:val="28"/>
                <w:szCs w:val="28"/>
              </w:rPr>
            </w:pPr>
            <w:r w:rsidRPr="00C71262">
              <w:rPr>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0"/>
              </w:numPr>
              <w:spacing w:after="0"/>
              <w:ind w:firstLine="0"/>
              <w:rPr>
                <w:rFonts w:ascii="Times New Roman" w:hAnsi="Times New Roman"/>
                <w:b/>
                <w:sz w:val="28"/>
                <w:szCs w:val="28"/>
              </w:rPr>
            </w:pPr>
          </w:p>
        </w:tc>
        <w:tc>
          <w:tcPr>
            <w:tcW w:w="4962" w:type="dxa"/>
          </w:tcPr>
          <w:p w:rsidR="00480C32" w:rsidRPr="00C71262" w:rsidRDefault="00480C32" w:rsidP="00C71262">
            <w:pPr>
              <w:spacing w:line="276" w:lineRule="auto"/>
              <w:rPr>
                <w:b/>
                <w:sz w:val="28"/>
                <w:szCs w:val="28"/>
              </w:rPr>
            </w:pPr>
            <w:r w:rsidRPr="00C71262">
              <w:rPr>
                <w:b/>
                <w:bCs/>
                <w:color w:val="000000"/>
                <w:spacing w:val="-3"/>
                <w:sz w:val="28"/>
                <w:szCs w:val="28"/>
              </w:rPr>
              <w:t>Воздух и здоровье</w:t>
            </w:r>
          </w:p>
        </w:tc>
        <w:tc>
          <w:tcPr>
            <w:tcW w:w="1358" w:type="dxa"/>
          </w:tcPr>
          <w:p w:rsidR="00480C32" w:rsidRPr="00C71262" w:rsidRDefault="00480C32" w:rsidP="00C71262">
            <w:pPr>
              <w:spacing w:line="276" w:lineRule="auto"/>
              <w:rPr>
                <w:b/>
                <w:sz w:val="28"/>
                <w:szCs w:val="28"/>
              </w:rPr>
            </w:pPr>
            <w:r w:rsidRPr="00C71262">
              <w:rPr>
                <w:b/>
                <w:sz w:val="28"/>
                <w:szCs w:val="28"/>
              </w:rPr>
              <w:t>2</w:t>
            </w:r>
          </w:p>
        </w:tc>
        <w:tc>
          <w:tcPr>
            <w:tcW w:w="1358" w:type="dxa"/>
          </w:tcPr>
          <w:p w:rsidR="00480C32" w:rsidRPr="00C71262" w:rsidRDefault="00480C32" w:rsidP="00C71262">
            <w:pPr>
              <w:shd w:val="clear" w:color="auto" w:fill="FFFFFF"/>
              <w:spacing w:line="276" w:lineRule="auto"/>
              <w:rPr>
                <w:b/>
                <w:sz w:val="28"/>
                <w:szCs w:val="28"/>
              </w:rPr>
            </w:pPr>
            <w:r w:rsidRPr="00C71262">
              <w:rPr>
                <w:b/>
                <w:color w:val="000000"/>
                <w:sz w:val="28"/>
                <w:szCs w:val="28"/>
              </w:rPr>
              <w:t>1</w:t>
            </w:r>
          </w:p>
        </w:tc>
        <w:tc>
          <w:tcPr>
            <w:tcW w:w="1536" w:type="dxa"/>
          </w:tcPr>
          <w:p w:rsidR="00480C32" w:rsidRPr="00C71262" w:rsidRDefault="00480C32" w:rsidP="00C71262">
            <w:pPr>
              <w:shd w:val="clear" w:color="auto" w:fill="FFFFFF"/>
              <w:spacing w:line="276" w:lineRule="auto"/>
              <w:rPr>
                <w:b/>
                <w:sz w:val="28"/>
                <w:szCs w:val="28"/>
              </w:rPr>
            </w:pPr>
            <w:r w:rsidRPr="00C71262">
              <w:rPr>
                <w:b/>
                <w:sz w:val="28"/>
                <w:szCs w:val="28"/>
              </w:rPr>
              <w:t>1</w:t>
            </w: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6"/>
                <w:sz w:val="28"/>
                <w:szCs w:val="28"/>
              </w:rPr>
              <w:t>Воздух и здоровье человека</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r w:rsidRPr="00C71262">
              <w:rPr>
                <w:color w:val="000000"/>
                <w:sz w:val="28"/>
                <w:szCs w:val="28"/>
              </w:rPr>
              <w:t>1</w:t>
            </w:r>
          </w:p>
        </w:tc>
        <w:tc>
          <w:tcPr>
            <w:tcW w:w="1536" w:type="dxa"/>
          </w:tcPr>
          <w:p w:rsidR="00480C32" w:rsidRPr="00C71262" w:rsidRDefault="00480C32" w:rsidP="00C71262">
            <w:pPr>
              <w:shd w:val="clear" w:color="auto" w:fill="FFFFFF"/>
              <w:spacing w:line="276" w:lineRule="auto"/>
              <w:rPr>
                <w:sz w:val="28"/>
                <w:szCs w:val="28"/>
              </w:rPr>
            </w:pPr>
          </w:p>
        </w:tc>
      </w:tr>
      <w:tr w:rsidR="00480C32" w:rsidRPr="00C71262" w:rsidTr="00F2485D">
        <w:trPr>
          <w:trHeight w:val="372"/>
        </w:trPr>
        <w:tc>
          <w:tcPr>
            <w:tcW w:w="1242" w:type="dxa"/>
          </w:tcPr>
          <w:p w:rsidR="00480C32" w:rsidRPr="00C71262" w:rsidRDefault="00480C32" w:rsidP="00C71262">
            <w:pPr>
              <w:pStyle w:val="ab"/>
              <w:numPr>
                <w:ilvl w:val="0"/>
                <w:numId w:val="41"/>
              </w:numPr>
              <w:spacing w:after="0"/>
              <w:ind w:firstLine="0"/>
              <w:rPr>
                <w:rFonts w:ascii="Times New Roman" w:hAnsi="Times New Roman"/>
                <w:b/>
                <w:sz w:val="28"/>
                <w:szCs w:val="28"/>
              </w:rPr>
            </w:pPr>
          </w:p>
        </w:tc>
        <w:tc>
          <w:tcPr>
            <w:tcW w:w="4962" w:type="dxa"/>
          </w:tcPr>
          <w:p w:rsidR="00480C32" w:rsidRPr="00C71262" w:rsidRDefault="00480C32" w:rsidP="00C71262">
            <w:pPr>
              <w:shd w:val="clear" w:color="auto" w:fill="FFFFFF"/>
              <w:spacing w:line="276" w:lineRule="auto"/>
              <w:rPr>
                <w:sz w:val="28"/>
                <w:szCs w:val="28"/>
              </w:rPr>
            </w:pPr>
            <w:r w:rsidRPr="00C71262">
              <w:rPr>
                <w:color w:val="000000"/>
                <w:spacing w:val="-2"/>
                <w:sz w:val="28"/>
                <w:szCs w:val="28"/>
              </w:rPr>
              <w:t xml:space="preserve">Практическое занятие «Уборка </w:t>
            </w:r>
            <w:r w:rsidRPr="00C71262">
              <w:rPr>
                <w:color w:val="000000"/>
                <w:spacing w:val="-1"/>
                <w:sz w:val="28"/>
                <w:szCs w:val="28"/>
              </w:rPr>
              <w:t xml:space="preserve"> в классе»</w:t>
            </w:r>
          </w:p>
        </w:tc>
        <w:tc>
          <w:tcPr>
            <w:tcW w:w="1358" w:type="dxa"/>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hd w:val="clear" w:color="auto" w:fill="FFFFFF"/>
              <w:spacing w:line="276" w:lineRule="auto"/>
              <w:rPr>
                <w:sz w:val="28"/>
                <w:szCs w:val="28"/>
              </w:rPr>
            </w:pPr>
          </w:p>
        </w:tc>
        <w:tc>
          <w:tcPr>
            <w:tcW w:w="1536" w:type="dxa"/>
          </w:tcPr>
          <w:p w:rsidR="00480C32" w:rsidRPr="00C71262" w:rsidRDefault="00480C32" w:rsidP="00C71262">
            <w:pPr>
              <w:shd w:val="clear" w:color="auto" w:fill="FFFFFF"/>
              <w:spacing w:line="276" w:lineRule="auto"/>
              <w:rPr>
                <w:sz w:val="28"/>
                <w:szCs w:val="28"/>
              </w:rPr>
            </w:pPr>
            <w:r w:rsidRPr="00C71262">
              <w:rPr>
                <w:sz w:val="28"/>
                <w:szCs w:val="28"/>
              </w:rPr>
              <w:t>1</w:t>
            </w:r>
          </w:p>
        </w:tc>
      </w:tr>
      <w:tr w:rsidR="007E691D" w:rsidRPr="00C71262" w:rsidTr="00F2485D">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91D" w:rsidRPr="00C71262" w:rsidRDefault="007E691D" w:rsidP="00C71262">
            <w:pPr>
              <w:spacing w:line="276" w:lineRule="auto"/>
              <w:rPr>
                <w:sz w:val="28"/>
                <w:szCs w:val="28"/>
              </w:rPr>
            </w:pPr>
            <w:r w:rsidRPr="00C71262">
              <w:rPr>
                <w:b/>
                <w:sz w:val="28"/>
                <w:szCs w:val="28"/>
              </w:rPr>
              <w:t>Итого</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91D" w:rsidRPr="00C71262" w:rsidRDefault="007E691D" w:rsidP="00C71262">
            <w:pPr>
              <w:spacing w:line="276" w:lineRule="auto"/>
              <w:rPr>
                <w:sz w:val="28"/>
                <w:szCs w:val="28"/>
              </w:rPr>
            </w:pPr>
            <w:r w:rsidRPr="00C71262">
              <w:rPr>
                <w:b/>
                <w:sz w:val="28"/>
                <w:szCs w:val="28"/>
              </w:rPr>
              <w:t>3</w:t>
            </w:r>
            <w:r w:rsidR="006D4FC8" w:rsidRPr="00C71262">
              <w:rPr>
                <w:b/>
                <w:sz w:val="28"/>
                <w:szCs w:val="28"/>
              </w:rPr>
              <w:t>4</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91D" w:rsidRPr="00C71262" w:rsidRDefault="007E691D" w:rsidP="00C71262">
            <w:pPr>
              <w:spacing w:line="276" w:lineRule="auto"/>
              <w:rPr>
                <w:b/>
                <w:sz w:val="28"/>
                <w:szCs w:val="28"/>
              </w:rPr>
            </w:pPr>
            <w:r w:rsidRPr="00C71262">
              <w:rPr>
                <w:b/>
                <w:sz w:val="28"/>
                <w:szCs w:val="28"/>
              </w:rPr>
              <w:t>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691D" w:rsidRPr="00C71262" w:rsidRDefault="007E691D" w:rsidP="00C71262">
            <w:pPr>
              <w:spacing w:line="276" w:lineRule="auto"/>
              <w:rPr>
                <w:b/>
                <w:sz w:val="28"/>
                <w:szCs w:val="28"/>
              </w:rPr>
            </w:pPr>
            <w:r w:rsidRPr="00C71262">
              <w:rPr>
                <w:b/>
                <w:sz w:val="28"/>
                <w:szCs w:val="28"/>
              </w:rPr>
              <w:t>1</w:t>
            </w:r>
            <w:r w:rsidR="006D4FC8" w:rsidRPr="00C71262">
              <w:rPr>
                <w:b/>
                <w:sz w:val="28"/>
                <w:szCs w:val="28"/>
              </w:rPr>
              <w:t>4</w:t>
            </w:r>
          </w:p>
        </w:tc>
      </w:tr>
    </w:tbl>
    <w:p w:rsidR="00480C32" w:rsidRPr="00C71262" w:rsidRDefault="00480C32" w:rsidP="00C71262">
      <w:pPr>
        <w:spacing w:line="360" w:lineRule="auto"/>
        <w:rPr>
          <w:b/>
          <w:sz w:val="28"/>
          <w:szCs w:val="28"/>
        </w:rPr>
      </w:pPr>
    </w:p>
    <w:p w:rsidR="00480C32" w:rsidRPr="00C71262" w:rsidRDefault="00480C32" w:rsidP="00C71262">
      <w:pPr>
        <w:spacing w:line="360" w:lineRule="auto"/>
        <w:rPr>
          <w:b/>
          <w:sz w:val="28"/>
          <w:szCs w:val="28"/>
        </w:rPr>
      </w:pPr>
    </w:p>
    <w:p w:rsidR="00653A5C" w:rsidRPr="00C71262" w:rsidRDefault="00653A5C" w:rsidP="00C71262">
      <w:pPr>
        <w:spacing w:line="360" w:lineRule="auto"/>
        <w:rPr>
          <w:b/>
          <w:sz w:val="28"/>
          <w:szCs w:val="28"/>
        </w:rPr>
      </w:pPr>
      <w:r w:rsidRPr="00C71262">
        <w:rPr>
          <w:b/>
          <w:sz w:val="28"/>
          <w:szCs w:val="28"/>
        </w:rPr>
        <w:br w:type="page"/>
      </w:r>
    </w:p>
    <w:p w:rsidR="00653A5C" w:rsidRPr="00C71262" w:rsidRDefault="002710CA" w:rsidP="009E194E">
      <w:pPr>
        <w:spacing w:line="360" w:lineRule="auto"/>
        <w:rPr>
          <w:b/>
          <w:sz w:val="28"/>
          <w:szCs w:val="28"/>
        </w:rPr>
      </w:pPr>
      <w:r w:rsidRPr="00C71262">
        <w:rPr>
          <w:b/>
          <w:sz w:val="28"/>
          <w:szCs w:val="28"/>
        </w:rPr>
        <w:lastRenderedPageBreak/>
        <w:t>3 КЛАСС</w:t>
      </w:r>
    </w:p>
    <w:tbl>
      <w:tblPr>
        <w:tblStyle w:val="af1"/>
        <w:tblW w:w="10456" w:type="dxa"/>
        <w:tblLayout w:type="fixed"/>
        <w:tblLook w:val="04A0"/>
      </w:tblPr>
      <w:tblGrid>
        <w:gridCol w:w="1101"/>
        <w:gridCol w:w="5103"/>
        <w:gridCol w:w="1358"/>
        <w:gridCol w:w="1358"/>
        <w:gridCol w:w="1536"/>
      </w:tblGrid>
      <w:tr w:rsidR="00480C32" w:rsidRPr="00C71262" w:rsidTr="00C15D27">
        <w:tc>
          <w:tcPr>
            <w:tcW w:w="1101" w:type="dxa"/>
            <w:vMerge w:val="restart"/>
          </w:tcPr>
          <w:p w:rsidR="00480C32" w:rsidRPr="00C71262" w:rsidRDefault="00480C32" w:rsidP="00C71262">
            <w:pPr>
              <w:spacing w:line="276" w:lineRule="auto"/>
              <w:rPr>
                <w:b/>
                <w:sz w:val="28"/>
                <w:szCs w:val="28"/>
              </w:rPr>
            </w:pPr>
            <w:r w:rsidRPr="00C71262">
              <w:rPr>
                <w:b/>
                <w:sz w:val="28"/>
                <w:szCs w:val="28"/>
              </w:rPr>
              <w:t xml:space="preserve">№ </w:t>
            </w:r>
            <w:proofErr w:type="gramStart"/>
            <w:r w:rsidRPr="00C71262">
              <w:rPr>
                <w:b/>
                <w:sz w:val="28"/>
                <w:szCs w:val="28"/>
              </w:rPr>
              <w:t>п</w:t>
            </w:r>
            <w:proofErr w:type="gramEnd"/>
            <w:r w:rsidRPr="00C71262">
              <w:rPr>
                <w:b/>
                <w:sz w:val="28"/>
                <w:szCs w:val="28"/>
              </w:rPr>
              <w:t>/п</w:t>
            </w:r>
          </w:p>
        </w:tc>
        <w:tc>
          <w:tcPr>
            <w:tcW w:w="5103" w:type="dxa"/>
            <w:vMerge w:val="restart"/>
          </w:tcPr>
          <w:p w:rsidR="00480C32" w:rsidRPr="00C71262" w:rsidRDefault="00480C32" w:rsidP="00C71262">
            <w:pPr>
              <w:spacing w:line="276" w:lineRule="auto"/>
              <w:rPr>
                <w:b/>
                <w:sz w:val="28"/>
                <w:szCs w:val="28"/>
              </w:rPr>
            </w:pPr>
            <w:r w:rsidRPr="00C71262">
              <w:rPr>
                <w:b/>
                <w:sz w:val="28"/>
                <w:szCs w:val="28"/>
              </w:rPr>
              <w:t>Наименование разделов, тем</w:t>
            </w:r>
          </w:p>
        </w:tc>
        <w:tc>
          <w:tcPr>
            <w:tcW w:w="4252" w:type="dxa"/>
            <w:gridSpan w:val="3"/>
          </w:tcPr>
          <w:p w:rsidR="00480C32" w:rsidRPr="00C71262" w:rsidRDefault="00480C32" w:rsidP="00C71262">
            <w:pPr>
              <w:spacing w:line="276" w:lineRule="auto"/>
              <w:rPr>
                <w:b/>
                <w:sz w:val="28"/>
                <w:szCs w:val="28"/>
              </w:rPr>
            </w:pPr>
            <w:r w:rsidRPr="00C71262">
              <w:rPr>
                <w:b/>
                <w:sz w:val="28"/>
                <w:szCs w:val="28"/>
              </w:rPr>
              <w:t>Количество часов</w:t>
            </w:r>
          </w:p>
        </w:tc>
      </w:tr>
      <w:tr w:rsidR="00480C32" w:rsidRPr="00C71262" w:rsidTr="00C15D27">
        <w:trPr>
          <w:trHeight w:val="372"/>
        </w:trPr>
        <w:tc>
          <w:tcPr>
            <w:tcW w:w="1101" w:type="dxa"/>
            <w:vMerge/>
          </w:tcPr>
          <w:p w:rsidR="00480C32" w:rsidRPr="00C71262" w:rsidRDefault="00480C32" w:rsidP="00C71262">
            <w:pPr>
              <w:spacing w:line="276" w:lineRule="auto"/>
              <w:rPr>
                <w:b/>
                <w:sz w:val="28"/>
                <w:szCs w:val="28"/>
              </w:rPr>
            </w:pPr>
          </w:p>
        </w:tc>
        <w:tc>
          <w:tcPr>
            <w:tcW w:w="5103" w:type="dxa"/>
            <w:vMerge/>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pacing w:line="276" w:lineRule="auto"/>
              <w:rPr>
                <w:b/>
                <w:sz w:val="28"/>
                <w:szCs w:val="28"/>
              </w:rPr>
            </w:pPr>
            <w:r w:rsidRPr="00C71262">
              <w:rPr>
                <w:b/>
                <w:sz w:val="28"/>
                <w:szCs w:val="28"/>
              </w:rPr>
              <w:t xml:space="preserve">Всего </w:t>
            </w:r>
          </w:p>
        </w:tc>
        <w:tc>
          <w:tcPr>
            <w:tcW w:w="1358" w:type="dxa"/>
          </w:tcPr>
          <w:p w:rsidR="00480C32" w:rsidRPr="00C71262" w:rsidRDefault="00480C32" w:rsidP="00C71262">
            <w:pPr>
              <w:spacing w:line="276" w:lineRule="auto"/>
              <w:rPr>
                <w:b/>
                <w:sz w:val="28"/>
                <w:szCs w:val="28"/>
              </w:rPr>
            </w:pPr>
            <w:r w:rsidRPr="00C71262">
              <w:rPr>
                <w:b/>
                <w:sz w:val="28"/>
                <w:szCs w:val="28"/>
              </w:rPr>
              <w:t xml:space="preserve">Теория </w:t>
            </w:r>
          </w:p>
        </w:tc>
        <w:tc>
          <w:tcPr>
            <w:tcW w:w="1536" w:type="dxa"/>
          </w:tcPr>
          <w:p w:rsidR="00480C32" w:rsidRPr="00C71262" w:rsidRDefault="00480C32" w:rsidP="00C71262">
            <w:pPr>
              <w:spacing w:line="276" w:lineRule="auto"/>
              <w:rPr>
                <w:b/>
                <w:sz w:val="28"/>
                <w:szCs w:val="28"/>
              </w:rPr>
            </w:pPr>
            <w:r w:rsidRPr="00C71262">
              <w:rPr>
                <w:b/>
                <w:sz w:val="28"/>
                <w:szCs w:val="28"/>
              </w:rPr>
              <w:t>Практика</w:t>
            </w:r>
          </w:p>
        </w:tc>
      </w:tr>
      <w:tr w:rsidR="00F2485D" w:rsidRPr="00C71262" w:rsidTr="00C15D27">
        <w:trPr>
          <w:trHeight w:val="372"/>
        </w:trPr>
        <w:tc>
          <w:tcPr>
            <w:tcW w:w="1101" w:type="dxa"/>
          </w:tcPr>
          <w:p w:rsidR="00F2485D" w:rsidRPr="00C71262" w:rsidRDefault="00F2485D" w:rsidP="00C71262">
            <w:pPr>
              <w:pStyle w:val="ab"/>
              <w:numPr>
                <w:ilvl w:val="0"/>
                <w:numId w:val="38"/>
              </w:numPr>
              <w:spacing w:after="0"/>
              <w:ind w:firstLine="0"/>
              <w:rPr>
                <w:rFonts w:ascii="Times New Roman" w:hAnsi="Times New Roman"/>
                <w:b/>
                <w:sz w:val="28"/>
                <w:szCs w:val="28"/>
              </w:rPr>
            </w:pPr>
          </w:p>
        </w:tc>
        <w:tc>
          <w:tcPr>
            <w:tcW w:w="5103" w:type="dxa"/>
          </w:tcPr>
          <w:p w:rsidR="00F2485D" w:rsidRPr="00C71262" w:rsidRDefault="00F2485D" w:rsidP="00C71262">
            <w:pPr>
              <w:spacing w:line="276" w:lineRule="auto"/>
              <w:rPr>
                <w:b/>
                <w:sz w:val="28"/>
                <w:szCs w:val="28"/>
              </w:rPr>
            </w:pPr>
            <w:r w:rsidRPr="00C71262">
              <w:rPr>
                <w:b/>
                <w:bCs/>
                <w:color w:val="000000"/>
                <w:spacing w:val="-5"/>
                <w:sz w:val="28"/>
                <w:szCs w:val="28"/>
              </w:rPr>
              <w:t>Введение</w:t>
            </w:r>
          </w:p>
        </w:tc>
        <w:tc>
          <w:tcPr>
            <w:tcW w:w="1358" w:type="dxa"/>
          </w:tcPr>
          <w:p w:rsidR="00F2485D" w:rsidRPr="00C71262" w:rsidRDefault="00F2485D" w:rsidP="00C71262">
            <w:pPr>
              <w:spacing w:line="276" w:lineRule="auto"/>
              <w:rPr>
                <w:b/>
                <w:sz w:val="28"/>
                <w:szCs w:val="28"/>
              </w:rPr>
            </w:pPr>
            <w:r w:rsidRPr="00C71262">
              <w:rPr>
                <w:b/>
                <w:sz w:val="28"/>
                <w:szCs w:val="28"/>
              </w:rPr>
              <w:t>2</w:t>
            </w:r>
          </w:p>
        </w:tc>
        <w:tc>
          <w:tcPr>
            <w:tcW w:w="1358" w:type="dxa"/>
          </w:tcPr>
          <w:p w:rsidR="00F2485D" w:rsidRPr="00C71262" w:rsidRDefault="00F2485D" w:rsidP="00C71262">
            <w:pPr>
              <w:shd w:val="clear" w:color="auto" w:fill="FFFFFF"/>
              <w:spacing w:line="276" w:lineRule="auto"/>
              <w:rPr>
                <w:b/>
                <w:sz w:val="28"/>
                <w:szCs w:val="28"/>
              </w:rPr>
            </w:pPr>
            <w:r w:rsidRPr="00C71262">
              <w:rPr>
                <w:b/>
                <w:sz w:val="28"/>
                <w:szCs w:val="28"/>
              </w:rPr>
              <w:t>2</w:t>
            </w:r>
          </w:p>
        </w:tc>
        <w:tc>
          <w:tcPr>
            <w:tcW w:w="1536" w:type="dxa"/>
          </w:tcPr>
          <w:p w:rsidR="00F2485D" w:rsidRPr="00C71262" w:rsidRDefault="00F2485D" w:rsidP="00C71262">
            <w:pPr>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color w:val="000000"/>
                <w:spacing w:val="-1"/>
                <w:sz w:val="28"/>
                <w:szCs w:val="28"/>
              </w:rPr>
              <w:t>Вводное занятие. Мы жители планеты Земля</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Мир вокруг.</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8"/>
              </w:numPr>
              <w:spacing w:after="0"/>
              <w:ind w:firstLine="0"/>
              <w:rPr>
                <w:rFonts w:ascii="Times New Roman" w:hAnsi="Times New Roman"/>
                <w:b/>
                <w:sz w:val="28"/>
                <w:szCs w:val="28"/>
              </w:rPr>
            </w:pPr>
          </w:p>
        </w:tc>
        <w:tc>
          <w:tcPr>
            <w:tcW w:w="5103" w:type="dxa"/>
          </w:tcPr>
          <w:p w:rsidR="00F2485D" w:rsidRPr="00C71262" w:rsidRDefault="00F2485D" w:rsidP="00C71262">
            <w:pPr>
              <w:spacing w:line="276" w:lineRule="auto"/>
              <w:rPr>
                <w:b/>
                <w:sz w:val="28"/>
                <w:szCs w:val="28"/>
              </w:rPr>
            </w:pPr>
            <w:r w:rsidRPr="00C71262">
              <w:rPr>
                <w:b/>
                <w:sz w:val="28"/>
                <w:szCs w:val="28"/>
              </w:rPr>
              <w:t xml:space="preserve">Человек и природа  </w:t>
            </w:r>
          </w:p>
        </w:tc>
        <w:tc>
          <w:tcPr>
            <w:tcW w:w="1358" w:type="dxa"/>
          </w:tcPr>
          <w:p w:rsidR="00F2485D" w:rsidRPr="00C71262" w:rsidRDefault="00F2485D" w:rsidP="00C71262">
            <w:pPr>
              <w:spacing w:line="276" w:lineRule="auto"/>
              <w:rPr>
                <w:b/>
                <w:sz w:val="28"/>
                <w:szCs w:val="28"/>
              </w:rPr>
            </w:pPr>
            <w:r w:rsidRPr="00C71262">
              <w:rPr>
                <w:b/>
                <w:sz w:val="28"/>
                <w:szCs w:val="28"/>
              </w:rPr>
              <w:t>5</w:t>
            </w:r>
          </w:p>
        </w:tc>
        <w:tc>
          <w:tcPr>
            <w:tcW w:w="1358" w:type="dxa"/>
          </w:tcPr>
          <w:p w:rsidR="00F2485D" w:rsidRPr="00C71262" w:rsidRDefault="00F2485D" w:rsidP="00C71262">
            <w:pPr>
              <w:shd w:val="clear" w:color="auto" w:fill="FFFFFF"/>
              <w:spacing w:line="276" w:lineRule="auto"/>
              <w:rPr>
                <w:b/>
                <w:sz w:val="28"/>
                <w:szCs w:val="28"/>
              </w:rPr>
            </w:pPr>
            <w:r w:rsidRPr="00C71262">
              <w:rPr>
                <w:b/>
                <w:sz w:val="28"/>
                <w:szCs w:val="28"/>
              </w:rPr>
              <w:t>2</w:t>
            </w:r>
          </w:p>
        </w:tc>
        <w:tc>
          <w:tcPr>
            <w:tcW w:w="1536" w:type="dxa"/>
          </w:tcPr>
          <w:p w:rsidR="00F2485D" w:rsidRPr="00C71262" w:rsidRDefault="00F2485D" w:rsidP="00C71262">
            <w:pPr>
              <w:shd w:val="clear" w:color="auto" w:fill="FFFFFF"/>
              <w:spacing w:line="276" w:lineRule="auto"/>
              <w:rPr>
                <w:b/>
                <w:sz w:val="28"/>
                <w:szCs w:val="28"/>
              </w:rPr>
            </w:pPr>
            <w:r w:rsidRPr="00C71262">
              <w:rPr>
                <w:b/>
                <w:sz w:val="28"/>
                <w:szCs w:val="28"/>
              </w:rPr>
              <w:t>3</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 xml:space="preserve">Экология и мы. </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Природа и её обитатели</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Практическое занятие «Зависимость особенностей внешнего строения растений и животных от условий среды обитания и образа жизни»</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Практическое занятие «Выявление взаимоотношений между различными видами живых организмов (сотрудничество, конкуренция, хищничество, паразитизм и т.п.)</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Практическое занятие «Место человека в мире природы»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8"/>
              </w:numPr>
              <w:spacing w:after="0"/>
              <w:ind w:firstLine="0"/>
              <w:rPr>
                <w:rFonts w:ascii="Times New Roman" w:hAnsi="Times New Roman"/>
                <w:b/>
                <w:sz w:val="28"/>
                <w:szCs w:val="28"/>
              </w:rPr>
            </w:pPr>
          </w:p>
        </w:tc>
        <w:tc>
          <w:tcPr>
            <w:tcW w:w="5103" w:type="dxa"/>
          </w:tcPr>
          <w:p w:rsidR="00F2485D" w:rsidRPr="00C71262" w:rsidRDefault="00F2485D" w:rsidP="00C71262">
            <w:pPr>
              <w:spacing w:line="276" w:lineRule="auto"/>
              <w:rPr>
                <w:b/>
                <w:sz w:val="28"/>
                <w:szCs w:val="28"/>
              </w:rPr>
            </w:pPr>
            <w:proofErr w:type="gramStart"/>
            <w:r w:rsidRPr="00C71262">
              <w:rPr>
                <w:b/>
                <w:bCs/>
                <w:color w:val="000000"/>
                <w:spacing w:val="-2"/>
                <w:sz w:val="28"/>
                <w:szCs w:val="28"/>
              </w:rPr>
              <w:t>Неживое</w:t>
            </w:r>
            <w:proofErr w:type="gramEnd"/>
            <w:r w:rsidRPr="00C71262">
              <w:rPr>
                <w:b/>
                <w:bCs/>
                <w:color w:val="000000"/>
                <w:spacing w:val="-2"/>
                <w:sz w:val="28"/>
                <w:szCs w:val="28"/>
              </w:rPr>
              <w:t xml:space="preserve"> в природе</w:t>
            </w:r>
          </w:p>
        </w:tc>
        <w:tc>
          <w:tcPr>
            <w:tcW w:w="1358" w:type="dxa"/>
          </w:tcPr>
          <w:p w:rsidR="00F2485D" w:rsidRPr="00C71262" w:rsidRDefault="00F2485D" w:rsidP="00C71262">
            <w:pPr>
              <w:spacing w:line="276" w:lineRule="auto"/>
              <w:rPr>
                <w:b/>
                <w:sz w:val="28"/>
                <w:szCs w:val="28"/>
              </w:rPr>
            </w:pPr>
            <w:r w:rsidRPr="00C71262">
              <w:rPr>
                <w:b/>
                <w:sz w:val="28"/>
                <w:szCs w:val="28"/>
              </w:rPr>
              <w:t>12</w:t>
            </w:r>
          </w:p>
        </w:tc>
        <w:tc>
          <w:tcPr>
            <w:tcW w:w="1358" w:type="dxa"/>
          </w:tcPr>
          <w:p w:rsidR="00F2485D" w:rsidRPr="00C71262" w:rsidRDefault="00F2485D" w:rsidP="00C71262">
            <w:pPr>
              <w:shd w:val="clear" w:color="auto" w:fill="FFFFFF"/>
              <w:spacing w:line="276" w:lineRule="auto"/>
              <w:rPr>
                <w:b/>
                <w:sz w:val="28"/>
                <w:szCs w:val="28"/>
              </w:rPr>
            </w:pPr>
            <w:r w:rsidRPr="00C71262">
              <w:rPr>
                <w:b/>
                <w:sz w:val="28"/>
                <w:szCs w:val="28"/>
              </w:rPr>
              <w:t>5,5</w:t>
            </w:r>
          </w:p>
        </w:tc>
        <w:tc>
          <w:tcPr>
            <w:tcW w:w="1536" w:type="dxa"/>
          </w:tcPr>
          <w:p w:rsidR="00F2485D" w:rsidRPr="00C71262" w:rsidRDefault="00F2485D" w:rsidP="00C71262">
            <w:pPr>
              <w:shd w:val="clear" w:color="auto" w:fill="FFFFFF"/>
              <w:spacing w:line="276" w:lineRule="auto"/>
              <w:rPr>
                <w:b/>
                <w:sz w:val="28"/>
                <w:szCs w:val="28"/>
              </w:rPr>
            </w:pPr>
            <w:r w:rsidRPr="00C71262">
              <w:rPr>
                <w:b/>
                <w:sz w:val="28"/>
                <w:szCs w:val="28"/>
              </w:rPr>
              <w:t>6,5</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color w:val="000000"/>
                <w:spacing w:val="-2"/>
                <w:sz w:val="28"/>
                <w:szCs w:val="28"/>
              </w:rPr>
              <w:t>Неживая природа</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color w:val="000000"/>
                <w:spacing w:val="-2"/>
                <w:sz w:val="28"/>
                <w:szCs w:val="28"/>
              </w:rPr>
            </w:pPr>
            <w:r w:rsidRPr="00C71262">
              <w:rPr>
                <w:sz w:val="28"/>
                <w:szCs w:val="28"/>
              </w:rPr>
              <w:t>Практическое занятие «</w:t>
            </w:r>
            <w:r w:rsidRPr="00C71262">
              <w:rPr>
                <w:color w:val="000000"/>
                <w:spacing w:val="-2"/>
                <w:sz w:val="28"/>
                <w:szCs w:val="28"/>
              </w:rPr>
              <w:t>Неживая природа»</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Солнце – источник тепла и света</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Вода, её признаки и свойства</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0,5</w:t>
            </w: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0,5</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Практическое занятие «Берегите воду!»</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color w:val="000000"/>
                <w:spacing w:val="-2"/>
                <w:sz w:val="28"/>
                <w:szCs w:val="28"/>
              </w:rPr>
            </w:pPr>
            <w:r w:rsidRPr="00C71262">
              <w:rPr>
                <w:color w:val="000000"/>
                <w:spacing w:val="-2"/>
                <w:sz w:val="28"/>
                <w:szCs w:val="28"/>
              </w:rPr>
              <w:t xml:space="preserve">Почва – святыня наша. </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color w:val="000000"/>
                <w:spacing w:val="-2"/>
                <w:sz w:val="28"/>
                <w:szCs w:val="28"/>
              </w:rPr>
            </w:pPr>
            <w:r w:rsidRPr="00C71262">
              <w:rPr>
                <w:sz w:val="28"/>
                <w:szCs w:val="28"/>
              </w:rPr>
              <w:t>Практическое занятие «</w:t>
            </w:r>
            <w:r w:rsidRPr="00C71262">
              <w:rPr>
                <w:color w:val="000000"/>
                <w:spacing w:val="-2"/>
                <w:sz w:val="28"/>
                <w:szCs w:val="28"/>
              </w:rPr>
              <w:t>Состав и свойства почвы»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color w:val="000000"/>
                <w:spacing w:val="-2"/>
                <w:sz w:val="28"/>
                <w:szCs w:val="28"/>
              </w:rPr>
              <w:t>Погода. Климат.</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color w:val="000000"/>
                <w:spacing w:val="-2"/>
                <w:sz w:val="28"/>
                <w:szCs w:val="28"/>
              </w:rPr>
            </w:pPr>
            <w:r w:rsidRPr="00C71262">
              <w:rPr>
                <w:sz w:val="28"/>
                <w:szCs w:val="28"/>
              </w:rPr>
              <w:t>Практическое занятие «</w:t>
            </w:r>
            <w:r w:rsidRPr="00C71262">
              <w:rPr>
                <w:color w:val="000000"/>
                <w:spacing w:val="-2"/>
                <w:sz w:val="28"/>
                <w:szCs w:val="28"/>
              </w:rPr>
              <w:t>Погода. Климат»</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color w:val="000000"/>
                <w:spacing w:val="-2"/>
                <w:sz w:val="28"/>
                <w:szCs w:val="28"/>
              </w:rPr>
              <w:t>Предсказание погоды по народным приметам</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Практическое занятие «</w:t>
            </w:r>
            <w:r w:rsidRPr="00C71262">
              <w:rPr>
                <w:color w:val="000000"/>
                <w:spacing w:val="-2"/>
                <w:sz w:val="28"/>
                <w:szCs w:val="28"/>
              </w:rPr>
              <w:t>Почему нельзя…?»</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color w:val="000000"/>
                <w:spacing w:val="-2"/>
                <w:sz w:val="28"/>
                <w:szCs w:val="28"/>
              </w:rPr>
            </w:pPr>
            <w:r w:rsidRPr="00C71262">
              <w:rPr>
                <w:sz w:val="28"/>
                <w:szCs w:val="28"/>
              </w:rPr>
              <w:t>Практическое занятие «</w:t>
            </w:r>
            <w:r w:rsidRPr="00C71262">
              <w:rPr>
                <w:color w:val="000000"/>
                <w:spacing w:val="-2"/>
                <w:sz w:val="28"/>
                <w:szCs w:val="28"/>
              </w:rPr>
              <w:t>Диалоги с неживой природой»</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8"/>
              </w:numPr>
              <w:spacing w:after="0"/>
              <w:ind w:firstLine="0"/>
              <w:rPr>
                <w:rFonts w:ascii="Times New Roman" w:hAnsi="Times New Roman"/>
                <w:b/>
                <w:sz w:val="28"/>
                <w:szCs w:val="28"/>
              </w:rPr>
            </w:pPr>
          </w:p>
        </w:tc>
        <w:tc>
          <w:tcPr>
            <w:tcW w:w="5103" w:type="dxa"/>
          </w:tcPr>
          <w:p w:rsidR="00F2485D" w:rsidRPr="00C71262" w:rsidRDefault="00F2485D" w:rsidP="00C71262">
            <w:pPr>
              <w:spacing w:line="276" w:lineRule="auto"/>
              <w:rPr>
                <w:b/>
                <w:sz w:val="28"/>
                <w:szCs w:val="28"/>
              </w:rPr>
            </w:pPr>
            <w:r w:rsidRPr="00C71262">
              <w:rPr>
                <w:b/>
                <w:bCs/>
                <w:color w:val="000000"/>
                <w:spacing w:val="-2"/>
                <w:sz w:val="28"/>
                <w:szCs w:val="28"/>
              </w:rPr>
              <w:t>Живое в природе. Экологические связи между неживой и живой природой</w:t>
            </w:r>
          </w:p>
        </w:tc>
        <w:tc>
          <w:tcPr>
            <w:tcW w:w="1358" w:type="dxa"/>
          </w:tcPr>
          <w:p w:rsidR="00F2485D" w:rsidRPr="00C71262" w:rsidRDefault="00F2485D" w:rsidP="00C71262">
            <w:pPr>
              <w:spacing w:line="276" w:lineRule="auto"/>
              <w:rPr>
                <w:b/>
                <w:sz w:val="28"/>
                <w:szCs w:val="28"/>
              </w:rPr>
            </w:pPr>
            <w:r w:rsidRPr="00C71262">
              <w:rPr>
                <w:b/>
                <w:sz w:val="28"/>
                <w:szCs w:val="28"/>
              </w:rPr>
              <w:t>9</w:t>
            </w:r>
          </w:p>
        </w:tc>
        <w:tc>
          <w:tcPr>
            <w:tcW w:w="1358" w:type="dxa"/>
          </w:tcPr>
          <w:p w:rsidR="00F2485D" w:rsidRPr="00C71262" w:rsidRDefault="00F2485D" w:rsidP="00C71262">
            <w:pPr>
              <w:shd w:val="clear" w:color="auto" w:fill="FFFFFF"/>
              <w:spacing w:line="276" w:lineRule="auto"/>
              <w:rPr>
                <w:b/>
                <w:sz w:val="28"/>
                <w:szCs w:val="28"/>
              </w:rPr>
            </w:pPr>
            <w:r w:rsidRPr="00C71262">
              <w:rPr>
                <w:b/>
                <w:sz w:val="28"/>
                <w:szCs w:val="28"/>
              </w:rPr>
              <w:t>4</w:t>
            </w:r>
          </w:p>
        </w:tc>
        <w:tc>
          <w:tcPr>
            <w:tcW w:w="1536" w:type="dxa"/>
          </w:tcPr>
          <w:p w:rsidR="00F2485D" w:rsidRPr="00C71262" w:rsidRDefault="00F2485D" w:rsidP="00C71262">
            <w:pPr>
              <w:shd w:val="clear" w:color="auto" w:fill="FFFFFF"/>
              <w:spacing w:line="276" w:lineRule="auto"/>
              <w:rPr>
                <w:b/>
                <w:sz w:val="28"/>
                <w:szCs w:val="28"/>
              </w:rPr>
            </w:pPr>
            <w:r w:rsidRPr="00C71262">
              <w:rPr>
                <w:b/>
                <w:sz w:val="28"/>
                <w:szCs w:val="28"/>
              </w:rPr>
              <w:t>5</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color w:val="000000"/>
                <w:spacing w:val="-2"/>
                <w:sz w:val="28"/>
                <w:szCs w:val="28"/>
              </w:rPr>
            </w:pPr>
            <w:r w:rsidRPr="00C71262">
              <w:rPr>
                <w:sz w:val="28"/>
                <w:szCs w:val="28"/>
              </w:rPr>
              <w:t>Практическое занятие</w:t>
            </w:r>
            <w:r w:rsidRPr="00C71262">
              <w:rPr>
                <w:color w:val="000000"/>
                <w:spacing w:val="-2"/>
                <w:sz w:val="28"/>
                <w:szCs w:val="28"/>
              </w:rPr>
              <w:t xml:space="preserve"> «Хлебные крошки»</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233"/>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Кто улетает, а кто остаётся</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Экологические связи неживой и живой природы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Практическое занятие «Вода и жизнь»</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Практическое занятие «Растения рядом»</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color w:val="000000"/>
                <w:spacing w:val="-2"/>
                <w:sz w:val="28"/>
                <w:szCs w:val="28"/>
              </w:rPr>
              <w:t>Комнатные растения</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Практическое занятие «</w:t>
            </w:r>
            <w:r w:rsidRPr="00C71262">
              <w:rPr>
                <w:color w:val="000000"/>
                <w:spacing w:val="-2"/>
                <w:sz w:val="28"/>
                <w:szCs w:val="28"/>
              </w:rPr>
              <w:t>Размножение комнатных растений»</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Дикорастущие растения луга, водоема и леса</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hd w:val="clear" w:color="auto" w:fill="FFFFFF"/>
              <w:spacing w:line="276" w:lineRule="auto"/>
              <w:rPr>
                <w:sz w:val="28"/>
                <w:szCs w:val="28"/>
              </w:rPr>
            </w:pPr>
            <w:r w:rsidRPr="00C71262">
              <w:rPr>
                <w:sz w:val="28"/>
                <w:szCs w:val="28"/>
              </w:rPr>
              <w:t>Практическое занятие «Растения луга и леса»</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1101" w:type="dxa"/>
          </w:tcPr>
          <w:p w:rsidR="00F2485D" w:rsidRPr="00C71262" w:rsidRDefault="00F2485D" w:rsidP="00C71262">
            <w:pPr>
              <w:pStyle w:val="ab"/>
              <w:numPr>
                <w:ilvl w:val="0"/>
                <w:numId w:val="38"/>
              </w:numPr>
              <w:spacing w:after="0"/>
              <w:ind w:firstLine="0"/>
              <w:rPr>
                <w:rFonts w:ascii="Times New Roman" w:hAnsi="Times New Roman"/>
                <w:b/>
                <w:sz w:val="28"/>
                <w:szCs w:val="28"/>
              </w:rPr>
            </w:pPr>
          </w:p>
        </w:tc>
        <w:tc>
          <w:tcPr>
            <w:tcW w:w="5103" w:type="dxa"/>
          </w:tcPr>
          <w:p w:rsidR="00F2485D" w:rsidRPr="00C71262" w:rsidRDefault="00F2485D" w:rsidP="00C71262">
            <w:pPr>
              <w:spacing w:line="276" w:lineRule="auto"/>
              <w:rPr>
                <w:b/>
                <w:sz w:val="28"/>
                <w:szCs w:val="28"/>
              </w:rPr>
            </w:pPr>
            <w:r w:rsidRPr="00C71262">
              <w:rPr>
                <w:b/>
                <w:sz w:val="28"/>
                <w:szCs w:val="28"/>
              </w:rPr>
              <w:t xml:space="preserve">Геометрия живой природы  </w:t>
            </w:r>
          </w:p>
        </w:tc>
        <w:tc>
          <w:tcPr>
            <w:tcW w:w="1358" w:type="dxa"/>
          </w:tcPr>
          <w:p w:rsidR="00F2485D" w:rsidRPr="00C71262" w:rsidRDefault="00F2485D" w:rsidP="00C71262">
            <w:pPr>
              <w:spacing w:line="276" w:lineRule="auto"/>
              <w:rPr>
                <w:b/>
                <w:sz w:val="28"/>
                <w:szCs w:val="28"/>
              </w:rPr>
            </w:pPr>
            <w:r w:rsidRPr="00C71262">
              <w:rPr>
                <w:b/>
                <w:sz w:val="28"/>
                <w:szCs w:val="28"/>
              </w:rPr>
              <w:t>3</w:t>
            </w:r>
          </w:p>
        </w:tc>
        <w:tc>
          <w:tcPr>
            <w:tcW w:w="1358" w:type="dxa"/>
          </w:tcPr>
          <w:p w:rsidR="00F2485D" w:rsidRPr="00C71262" w:rsidRDefault="00F2485D" w:rsidP="00C71262">
            <w:pPr>
              <w:spacing w:line="276" w:lineRule="auto"/>
              <w:rPr>
                <w:b/>
                <w:sz w:val="28"/>
                <w:szCs w:val="28"/>
              </w:rPr>
            </w:pPr>
            <w:r w:rsidRPr="00C71262">
              <w:rPr>
                <w:b/>
                <w:sz w:val="28"/>
                <w:szCs w:val="28"/>
              </w:rPr>
              <w:t xml:space="preserve">     3</w:t>
            </w:r>
          </w:p>
        </w:tc>
        <w:tc>
          <w:tcPr>
            <w:tcW w:w="1536" w:type="dxa"/>
          </w:tcPr>
          <w:p w:rsidR="00F2485D" w:rsidRPr="00C71262" w:rsidRDefault="00F2485D" w:rsidP="00C71262">
            <w:pPr>
              <w:spacing w:line="276" w:lineRule="auto"/>
              <w:rPr>
                <w:b/>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pacing w:line="276" w:lineRule="auto"/>
              <w:rPr>
                <w:sz w:val="28"/>
                <w:szCs w:val="28"/>
              </w:rPr>
            </w:pPr>
            <w:r w:rsidRPr="00C71262">
              <w:rPr>
                <w:sz w:val="28"/>
                <w:szCs w:val="28"/>
              </w:rPr>
              <w:t>Живые организмы и симметрия</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sz w:val="28"/>
                <w:szCs w:val="28"/>
              </w:rPr>
            </w:pPr>
            <w:r w:rsidRPr="00C71262">
              <w:rPr>
                <w:sz w:val="28"/>
                <w:szCs w:val="28"/>
              </w:rPr>
              <w:t xml:space="preserve">       1</w:t>
            </w:r>
          </w:p>
        </w:tc>
        <w:tc>
          <w:tcPr>
            <w:tcW w:w="1536" w:type="dxa"/>
          </w:tcPr>
          <w:p w:rsidR="00F2485D" w:rsidRPr="00C71262" w:rsidRDefault="00F2485D" w:rsidP="00C71262">
            <w:pPr>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pacing w:line="276" w:lineRule="auto"/>
              <w:rPr>
                <w:sz w:val="28"/>
                <w:szCs w:val="28"/>
              </w:rPr>
            </w:pPr>
            <w:r w:rsidRPr="00C71262">
              <w:rPr>
                <w:sz w:val="28"/>
                <w:szCs w:val="28"/>
              </w:rPr>
              <w:t>Спираль в движении, росте и развитии растений и животных</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sz w:val="28"/>
                <w:szCs w:val="28"/>
              </w:rPr>
            </w:pPr>
            <w:r w:rsidRPr="00C71262">
              <w:rPr>
                <w:sz w:val="28"/>
                <w:szCs w:val="28"/>
              </w:rPr>
              <w:t>1</w:t>
            </w:r>
          </w:p>
        </w:tc>
        <w:tc>
          <w:tcPr>
            <w:tcW w:w="1536" w:type="dxa"/>
          </w:tcPr>
          <w:p w:rsidR="00F2485D" w:rsidRPr="00C71262" w:rsidRDefault="00F2485D" w:rsidP="00C71262">
            <w:pPr>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pacing w:line="276" w:lineRule="auto"/>
              <w:rPr>
                <w:sz w:val="28"/>
                <w:szCs w:val="28"/>
              </w:rPr>
            </w:pPr>
            <w:r w:rsidRPr="00C71262">
              <w:rPr>
                <w:sz w:val="28"/>
                <w:szCs w:val="28"/>
              </w:rPr>
              <w:t>Разнообразие форм листьев и крон деревьев и кустарников</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sz w:val="28"/>
                <w:szCs w:val="28"/>
              </w:rPr>
            </w:pPr>
            <w:r w:rsidRPr="00C71262">
              <w:rPr>
                <w:sz w:val="28"/>
                <w:szCs w:val="28"/>
              </w:rPr>
              <w:t>1</w:t>
            </w:r>
          </w:p>
        </w:tc>
        <w:tc>
          <w:tcPr>
            <w:tcW w:w="1536" w:type="dxa"/>
          </w:tcPr>
          <w:p w:rsidR="00F2485D" w:rsidRPr="00C71262" w:rsidRDefault="00F2485D" w:rsidP="00C71262">
            <w:pPr>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8"/>
              </w:numPr>
              <w:spacing w:after="0"/>
              <w:ind w:firstLine="0"/>
              <w:rPr>
                <w:rFonts w:ascii="Times New Roman" w:hAnsi="Times New Roman"/>
                <w:b/>
                <w:sz w:val="28"/>
                <w:szCs w:val="28"/>
              </w:rPr>
            </w:pPr>
          </w:p>
        </w:tc>
        <w:tc>
          <w:tcPr>
            <w:tcW w:w="5103" w:type="dxa"/>
          </w:tcPr>
          <w:p w:rsidR="00F2485D" w:rsidRPr="00C71262" w:rsidRDefault="00F2485D" w:rsidP="00C71262">
            <w:pPr>
              <w:spacing w:line="276" w:lineRule="auto"/>
              <w:rPr>
                <w:b/>
                <w:sz w:val="28"/>
                <w:szCs w:val="28"/>
              </w:rPr>
            </w:pPr>
            <w:r w:rsidRPr="00C71262">
              <w:rPr>
                <w:b/>
                <w:sz w:val="28"/>
                <w:szCs w:val="28"/>
              </w:rPr>
              <w:t xml:space="preserve">Царство грибов  </w:t>
            </w:r>
          </w:p>
        </w:tc>
        <w:tc>
          <w:tcPr>
            <w:tcW w:w="1358" w:type="dxa"/>
          </w:tcPr>
          <w:p w:rsidR="00F2485D" w:rsidRPr="00C71262" w:rsidRDefault="00F2485D" w:rsidP="00C71262">
            <w:pPr>
              <w:spacing w:line="276" w:lineRule="auto"/>
              <w:rPr>
                <w:b/>
                <w:sz w:val="28"/>
                <w:szCs w:val="28"/>
              </w:rPr>
            </w:pPr>
            <w:r w:rsidRPr="00C71262">
              <w:rPr>
                <w:b/>
                <w:sz w:val="28"/>
                <w:szCs w:val="28"/>
              </w:rPr>
              <w:t>3</w:t>
            </w:r>
          </w:p>
        </w:tc>
        <w:tc>
          <w:tcPr>
            <w:tcW w:w="1358" w:type="dxa"/>
          </w:tcPr>
          <w:p w:rsidR="00F2485D" w:rsidRPr="00C71262" w:rsidRDefault="00F2485D" w:rsidP="00C71262">
            <w:pPr>
              <w:spacing w:line="276" w:lineRule="auto"/>
              <w:rPr>
                <w:sz w:val="28"/>
                <w:szCs w:val="28"/>
              </w:rPr>
            </w:pPr>
            <w:r w:rsidRPr="00C71262">
              <w:rPr>
                <w:sz w:val="28"/>
                <w:szCs w:val="28"/>
              </w:rPr>
              <w:t>3</w:t>
            </w:r>
          </w:p>
        </w:tc>
        <w:tc>
          <w:tcPr>
            <w:tcW w:w="1536" w:type="dxa"/>
          </w:tcPr>
          <w:p w:rsidR="00F2485D" w:rsidRPr="00C71262" w:rsidRDefault="00F2485D" w:rsidP="00C71262">
            <w:pPr>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pacing w:line="276" w:lineRule="auto"/>
              <w:rPr>
                <w:sz w:val="28"/>
                <w:szCs w:val="28"/>
              </w:rPr>
            </w:pPr>
            <w:r w:rsidRPr="00C71262">
              <w:rPr>
                <w:sz w:val="28"/>
                <w:szCs w:val="28"/>
              </w:rPr>
              <w:t>Съедобные грибы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sz w:val="28"/>
                <w:szCs w:val="28"/>
              </w:rPr>
            </w:pPr>
            <w:r w:rsidRPr="00C71262">
              <w:rPr>
                <w:sz w:val="28"/>
                <w:szCs w:val="28"/>
              </w:rPr>
              <w:t xml:space="preserve">       1</w:t>
            </w:r>
          </w:p>
        </w:tc>
        <w:tc>
          <w:tcPr>
            <w:tcW w:w="1536" w:type="dxa"/>
          </w:tcPr>
          <w:p w:rsidR="00F2485D" w:rsidRPr="00C71262" w:rsidRDefault="00F2485D" w:rsidP="00C71262">
            <w:pPr>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pacing w:line="276" w:lineRule="auto"/>
              <w:rPr>
                <w:sz w:val="28"/>
                <w:szCs w:val="28"/>
              </w:rPr>
            </w:pPr>
            <w:r w:rsidRPr="00C71262">
              <w:rPr>
                <w:sz w:val="28"/>
                <w:szCs w:val="28"/>
              </w:rPr>
              <w:t>Несъедобные грибы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sz w:val="28"/>
                <w:szCs w:val="28"/>
              </w:rPr>
            </w:pPr>
            <w:r w:rsidRPr="00C71262">
              <w:rPr>
                <w:sz w:val="28"/>
                <w:szCs w:val="28"/>
              </w:rPr>
              <w:t>1</w:t>
            </w:r>
          </w:p>
        </w:tc>
        <w:tc>
          <w:tcPr>
            <w:tcW w:w="1536" w:type="dxa"/>
          </w:tcPr>
          <w:p w:rsidR="00F2485D" w:rsidRPr="00C71262" w:rsidRDefault="00F2485D" w:rsidP="00C71262">
            <w:pPr>
              <w:spacing w:line="276" w:lineRule="auto"/>
              <w:rPr>
                <w:sz w:val="28"/>
                <w:szCs w:val="28"/>
              </w:rPr>
            </w:pPr>
          </w:p>
        </w:tc>
      </w:tr>
      <w:tr w:rsidR="00F2485D" w:rsidRPr="00C71262" w:rsidTr="00C15D27">
        <w:trPr>
          <w:trHeight w:val="372"/>
        </w:trPr>
        <w:tc>
          <w:tcPr>
            <w:tcW w:w="1101" w:type="dxa"/>
          </w:tcPr>
          <w:p w:rsidR="00F2485D" w:rsidRPr="00C71262" w:rsidRDefault="00F2485D" w:rsidP="00C71262">
            <w:pPr>
              <w:pStyle w:val="ab"/>
              <w:numPr>
                <w:ilvl w:val="0"/>
                <w:numId w:val="39"/>
              </w:numPr>
              <w:spacing w:after="0"/>
              <w:ind w:firstLine="0"/>
              <w:rPr>
                <w:rFonts w:ascii="Times New Roman" w:hAnsi="Times New Roman"/>
                <w:b/>
                <w:sz w:val="28"/>
                <w:szCs w:val="28"/>
              </w:rPr>
            </w:pPr>
          </w:p>
        </w:tc>
        <w:tc>
          <w:tcPr>
            <w:tcW w:w="5103" w:type="dxa"/>
          </w:tcPr>
          <w:p w:rsidR="00F2485D" w:rsidRPr="00C71262" w:rsidRDefault="00F2485D" w:rsidP="00C71262">
            <w:pPr>
              <w:spacing w:line="276" w:lineRule="auto"/>
              <w:rPr>
                <w:sz w:val="28"/>
                <w:szCs w:val="28"/>
              </w:rPr>
            </w:pPr>
            <w:r w:rsidRPr="00C71262">
              <w:rPr>
                <w:sz w:val="28"/>
                <w:szCs w:val="28"/>
              </w:rPr>
              <w:t>Микроскопические грибы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sz w:val="28"/>
                <w:szCs w:val="28"/>
              </w:rPr>
            </w:pPr>
            <w:r w:rsidRPr="00C71262">
              <w:rPr>
                <w:sz w:val="28"/>
                <w:szCs w:val="28"/>
              </w:rPr>
              <w:t>1</w:t>
            </w:r>
          </w:p>
        </w:tc>
        <w:tc>
          <w:tcPr>
            <w:tcW w:w="1536" w:type="dxa"/>
          </w:tcPr>
          <w:p w:rsidR="00F2485D" w:rsidRPr="00C71262" w:rsidRDefault="00F2485D" w:rsidP="00C71262">
            <w:pPr>
              <w:spacing w:line="276" w:lineRule="auto"/>
              <w:rPr>
                <w:sz w:val="28"/>
                <w:szCs w:val="28"/>
              </w:rPr>
            </w:pPr>
          </w:p>
        </w:tc>
      </w:tr>
      <w:tr w:rsidR="00F2485D" w:rsidRPr="00C71262" w:rsidTr="00F2485D">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85D" w:rsidRPr="00C71262" w:rsidRDefault="00F2485D" w:rsidP="00C71262">
            <w:pPr>
              <w:spacing w:line="276" w:lineRule="auto"/>
              <w:rPr>
                <w:sz w:val="28"/>
                <w:szCs w:val="28"/>
              </w:rPr>
            </w:pPr>
            <w:r w:rsidRPr="00C71262">
              <w:rPr>
                <w:b/>
                <w:sz w:val="28"/>
                <w:szCs w:val="28"/>
              </w:rPr>
              <w:t>Итого</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85D" w:rsidRPr="00C71262" w:rsidRDefault="00F2485D" w:rsidP="00C71262">
            <w:pPr>
              <w:spacing w:line="276" w:lineRule="auto"/>
              <w:rPr>
                <w:sz w:val="28"/>
                <w:szCs w:val="28"/>
              </w:rPr>
            </w:pPr>
            <w:r w:rsidRPr="00C71262">
              <w:rPr>
                <w:b/>
                <w:sz w:val="28"/>
                <w:szCs w:val="28"/>
              </w:rPr>
              <w:t>34</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85D" w:rsidRPr="00C71262" w:rsidRDefault="00F2485D" w:rsidP="00C71262">
            <w:pPr>
              <w:spacing w:line="276" w:lineRule="auto"/>
              <w:rPr>
                <w:b/>
                <w:sz w:val="28"/>
                <w:szCs w:val="28"/>
              </w:rPr>
            </w:pPr>
            <w:r w:rsidRPr="00C71262">
              <w:rPr>
                <w:b/>
                <w:sz w:val="28"/>
                <w:szCs w:val="28"/>
              </w:rPr>
              <w:t>19,5</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85D" w:rsidRPr="00C71262" w:rsidRDefault="00F2485D" w:rsidP="00C71262">
            <w:pPr>
              <w:spacing w:line="276" w:lineRule="auto"/>
              <w:rPr>
                <w:b/>
                <w:sz w:val="28"/>
                <w:szCs w:val="28"/>
              </w:rPr>
            </w:pPr>
            <w:r w:rsidRPr="00C71262">
              <w:rPr>
                <w:b/>
                <w:sz w:val="28"/>
                <w:szCs w:val="28"/>
              </w:rPr>
              <w:t>14,5</w:t>
            </w:r>
          </w:p>
        </w:tc>
      </w:tr>
    </w:tbl>
    <w:p w:rsidR="007E691D" w:rsidRPr="00C71262" w:rsidRDefault="007E691D" w:rsidP="00C71262">
      <w:pPr>
        <w:spacing w:line="360" w:lineRule="auto"/>
        <w:rPr>
          <w:b/>
          <w:sz w:val="28"/>
          <w:szCs w:val="28"/>
        </w:rPr>
      </w:pPr>
    </w:p>
    <w:p w:rsidR="007E691D" w:rsidRPr="00C71262" w:rsidRDefault="007E691D" w:rsidP="00C71262">
      <w:pPr>
        <w:spacing w:line="360" w:lineRule="auto"/>
        <w:rPr>
          <w:b/>
          <w:sz w:val="28"/>
          <w:szCs w:val="28"/>
        </w:rPr>
      </w:pPr>
    </w:p>
    <w:p w:rsidR="00653A5C" w:rsidRPr="00C71262" w:rsidRDefault="00653A5C" w:rsidP="00C71262">
      <w:pPr>
        <w:spacing w:line="360" w:lineRule="auto"/>
        <w:rPr>
          <w:b/>
          <w:sz w:val="28"/>
          <w:szCs w:val="28"/>
        </w:rPr>
      </w:pPr>
      <w:r w:rsidRPr="00C71262">
        <w:rPr>
          <w:b/>
          <w:sz w:val="28"/>
          <w:szCs w:val="28"/>
        </w:rPr>
        <w:br w:type="page"/>
      </w:r>
    </w:p>
    <w:p w:rsidR="00653A5C" w:rsidRPr="00C71262" w:rsidRDefault="002710CA" w:rsidP="009E194E">
      <w:pPr>
        <w:spacing w:line="360" w:lineRule="auto"/>
        <w:rPr>
          <w:b/>
          <w:sz w:val="28"/>
          <w:szCs w:val="28"/>
        </w:rPr>
      </w:pPr>
      <w:r w:rsidRPr="00C71262">
        <w:rPr>
          <w:b/>
          <w:sz w:val="28"/>
          <w:szCs w:val="28"/>
        </w:rPr>
        <w:lastRenderedPageBreak/>
        <w:t>4 КЛАСС</w:t>
      </w:r>
    </w:p>
    <w:tbl>
      <w:tblPr>
        <w:tblStyle w:val="af1"/>
        <w:tblW w:w="10456" w:type="dxa"/>
        <w:tblLayout w:type="fixed"/>
        <w:tblLook w:val="04A0"/>
      </w:tblPr>
      <w:tblGrid>
        <w:gridCol w:w="959"/>
        <w:gridCol w:w="5245"/>
        <w:gridCol w:w="1358"/>
        <w:gridCol w:w="1358"/>
        <w:gridCol w:w="1536"/>
      </w:tblGrid>
      <w:tr w:rsidR="00480C32" w:rsidRPr="00C71262" w:rsidTr="00C15D27">
        <w:tc>
          <w:tcPr>
            <w:tcW w:w="959" w:type="dxa"/>
            <w:vMerge w:val="restart"/>
          </w:tcPr>
          <w:p w:rsidR="00480C32" w:rsidRPr="00C71262" w:rsidRDefault="00480C32" w:rsidP="00C71262">
            <w:pPr>
              <w:spacing w:line="276" w:lineRule="auto"/>
              <w:rPr>
                <w:b/>
                <w:sz w:val="28"/>
                <w:szCs w:val="28"/>
              </w:rPr>
            </w:pPr>
            <w:r w:rsidRPr="00C71262">
              <w:rPr>
                <w:b/>
                <w:sz w:val="28"/>
                <w:szCs w:val="28"/>
              </w:rPr>
              <w:t xml:space="preserve">№ </w:t>
            </w:r>
            <w:proofErr w:type="gramStart"/>
            <w:r w:rsidRPr="00C71262">
              <w:rPr>
                <w:b/>
                <w:sz w:val="28"/>
                <w:szCs w:val="28"/>
              </w:rPr>
              <w:t>п</w:t>
            </w:r>
            <w:proofErr w:type="gramEnd"/>
            <w:r w:rsidRPr="00C71262">
              <w:rPr>
                <w:b/>
                <w:sz w:val="28"/>
                <w:szCs w:val="28"/>
              </w:rPr>
              <w:t>/п</w:t>
            </w:r>
          </w:p>
        </w:tc>
        <w:tc>
          <w:tcPr>
            <w:tcW w:w="5245" w:type="dxa"/>
            <w:vMerge w:val="restart"/>
          </w:tcPr>
          <w:p w:rsidR="00480C32" w:rsidRPr="00C71262" w:rsidRDefault="00480C32" w:rsidP="00C71262">
            <w:pPr>
              <w:spacing w:line="276" w:lineRule="auto"/>
              <w:rPr>
                <w:b/>
                <w:sz w:val="28"/>
                <w:szCs w:val="28"/>
              </w:rPr>
            </w:pPr>
            <w:r w:rsidRPr="00C71262">
              <w:rPr>
                <w:b/>
                <w:sz w:val="28"/>
                <w:szCs w:val="28"/>
              </w:rPr>
              <w:t>Наименование разделов, тем</w:t>
            </w:r>
          </w:p>
        </w:tc>
        <w:tc>
          <w:tcPr>
            <w:tcW w:w="4252" w:type="dxa"/>
            <w:gridSpan w:val="3"/>
          </w:tcPr>
          <w:p w:rsidR="00480C32" w:rsidRPr="00C71262" w:rsidRDefault="00480C32" w:rsidP="00C71262">
            <w:pPr>
              <w:spacing w:line="276" w:lineRule="auto"/>
              <w:rPr>
                <w:b/>
                <w:sz w:val="28"/>
                <w:szCs w:val="28"/>
              </w:rPr>
            </w:pPr>
            <w:r w:rsidRPr="00C71262">
              <w:rPr>
                <w:b/>
                <w:sz w:val="28"/>
                <w:szCs w:val="28"/>
              </w:rPr>
              <w:t>Количество часов</w:t>
            </w:r>
          </w:p>
        </w:tc>
      </w:tr>
      <w:tr w:rsidR="00480C32" w:rsidRPr="00C71262" w:rsidTr="00C15D27">
        <w:trPr>
          <w:trHeight w:val="372"/>
        </w:trPr>
        <w:tc>
          <w:tcPr>
            <w:tcW w:w="959" w:type="dxa"/>
            <w:vMerge/>
          </w:tcPr>
          <w:p w:rsidR="00480C32" w:rsidRPr="00C71262" w:rsidRDefault="00480C32" w:rsidP="00C71262">
            <w:pPr>
              <w:spacing w:line="276" w:lineRule="auto"/>
              <w:rPr>
                <w:b/>
                <w:sz w:val="28"/>
                <w:szCs w:val="28"/>
              </w:rPr>
            </w:pPr>
          </w:p>
        </w:tc>
        <w:tc>
          <w:tcPr>
            <w:tcW w:w="5245" w:type="dxa"/>
            <w:vMerge/>
          </w:tcPr>
          <w:p w:rsidR="00480C32" w:rsidRPr="00C71262" w:rsidRDefault="00480C32" w:rsidP="00C71262">
            <w:pPr>
              <w:spacing w:line="276" w:lineRule="auto"/>
              <w:rPr>
                <w:b/>
                <w:sz w:val="28"/>
                <w:szCs w:val="28"/>
              </w:rPr>
            </w:pPr>
          </w:p>
        </w:tc>
        <w:tc>
          <w:tcPr>
            <w:tcW w:w="1358" w:type="dxa"/>
          </w:tcPr>
          <w:p w:rsidR="00480C32" w:rsidRPr="00C71262" w:rsidRDefault="00480C32" w:rsidP="00C71262">
            <w:pPr>
              <w:spacing w:line="276" w:lineRule="auto"/>
              <w:rPr>
                <w:b/>
                <w:sz w:val="28"/>
                <w:szCs w:val="28"/>
              </w:rPr>
            </w:pPr>
            <w:r w:rsidRPr="00C71262">
              <w:rPr>
                <w:b/>
                <w:sz w:val="28"/>
                <w:szCs w:val="28"/>
              </w:rPr>
              <w:t xml:space="preserve">Всего </w:t>
            </w:r>
          </w:p>
        </w:tc>
        <w:tc>
          <w:tcPr>
            <w:tcW w:w="1358" w:type="dxa"/>
          </w:tcPr>
          <w:p w:rsidR="00480C32" w:rsidRPr="00C71262" w:rsidRDefault="00480C32" w:rsidP="00C71262">
            <w:pPr>
              <w:spacing w:line="276" w:lineRule="auto"/>
              <w:rPr>
                <w:b/>
                <w:sz w:val="28"/>
                <w:szCs w:val="28"/>
              </w:rPr>
            </w:pPr>
            <w:r w:rsidRPr="00C71262">
              <w:rPr>
                <w:b/>
                <w:sz w:val="28"/>
                <w:szCs w:val="28"/>
              </w:rPr>
              <w:t xml:space="preserve">Теория </w:t>
            </w:r>
          </w:p>
        </w:tc>
        <w:tc>
          <w:tcPr>
            <w:tcW w:w="1536" w:type="dxa"/>
          </w:tcPr>
          <w:p w:rsidR="00480C32" w:rsidRPr="00C71262" w:rsidRDefault="00480C32" w:rsidP="00C71262">
            <w:pPr>
              <w:spacing w:line="276" w:lineRule="auto"/>
              <w:rPr>
                <w:b/>
                <w:sz w:val="28"/>
                <w:szCs w:val="28"/>
              </w:rPr>
            </w:pPr>
            <w:r w:rsidRPr="00C71262">
              <w:rPr>
                <w:b/>
                <w:sz w:val="28"/>
                <w:szCs w:val="28"/>
              </w:rPr>
              <w:t>Практика</w:t>
            </w:r>
          </w:p>
        </w:tc>
      </w:tr>
      <w:tr w:rsidR="00F2485D" w:rsidRPr="00C71262" w:rsidTr="00C15D27">
        <w:trPr>
          <w:trHeight w:val="372"/>
        </w:trPr>
        <w:tc>
          <w:tcPr>
            <w:tcW w:w="959" w:type="dxa"/>
          </w:tcPr>
          <w:p w:rsidR="00F2485D" w:rsidRPr="00C71262" w:rsidRDefault="00F2485D" w:rsidP="00C71262">
            <w:pPr>
              <w:pStyle w:val="ab"/>
              <w:numPr>
                <w:ilvl w:val="0"/>
                <w:numId w:val="36"/>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b/>
                <w:sz w:val="28"/>
                <w:szCs w:val="28"/>
              </w:rPr>
            </w:pPr>
            <w:r w:rsidRPr="00C71262">
              <w:rPr>
                <w:b/>
                <w:bCs/>
                <w:color w:val="000000"/>
                <w:spacing w:val="-5"/>
                <w:sz w:val="28"/>
                <w:szCs w:val="28"/>
              </w:rPr>
              <w:t>Введение</w:t>
            </w:r>
          </w:p>
        </w:tc>
        <w:tc>
          <w:tcPr>
            <w:tcW w:w="1358" w:type="dxa"/>
          </w:tcPr>
          <w:p w:rsidR="00F2485D" w:rsidRPr="00C71262" w:rsidRDefault="00112E53" w:rsidP="00C71262">
            <w:pPr>
              <w:spacing w:line="276" w:lineRule="auto"/>
              <w:rPr>
                <w:b/>
                <w:sz w:val="28"/>
                <w:szCs w:val="28"/>
              </w:rPr>
            </w:pPr>
            <w:r w:rsidRPr="00C71262">
              <w:rPr>
                <w:b/>
                <w:sz w:val="28"/>
                <w:szCs w:val="28"/>
              </w:rPr>
              <w:t>1</w:t>
            </w:r>
          </w:p>
        </w:tc>
        <w:tc>
          <w:tcPr>
            <w:tcW w:w="1358" w:type="dxa"/>
          </w:tcPr>
          <w:p w:rsidR="00F2485D" w:rsidRPr="00C71262" w:rsidRDefault="00F2485D" w:rsidP="00C71262">
            <w:pPr>
              <w:shd w:val="clear" w:color="auto" w:fill="FFFFFF"/>
              <w:spacing w:line="276" w:lineRule="auto"/>
              <w:rPr>
                <w:b/>
                <w:sz w:val="28"/>
                <w:szCs w:val="28"/>
              </w:rPr>
            </w:pPr>
            <w:r w:rsidRPr="00C71262">
              <w:rPr>
                <w:b/>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b/>
                <w:sz w:val="28"/>
                <w:szCs w:val="28"/>
              </w:rPr>
            </w:pPr>
            <w:r w:rsidRPr="00C71262">
              <w:rPr>
                <w:color w:val="000000"/>
                <w:spacing w:val="-1"/>
                <w:sz w:val="28"/>
                <w:szCs w:val="28"/>
              </w:rPr>
              <w:t>Вводное занятие. Жизнь на Земле.</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6"/>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b/>
                <w:sz w:val="28"/>
                <w:szCs w:val="28"/>
              </w:rPr>
            </w:pPr>
            <w:r w:rsidRPr="00C71262">
              <w:rPr>
                <w:b/>
                <w:sz w:val="28"/>
                <w:szCs w:val="28"/>
              </w:rPr>
              <w:t xml:space="preserve">Среда обитания  </w:t>
            </w:r>
          </w:p>
        </w:tc>
        <w:tc>
          <w:tcPr>
            <w:tcW w:w="1358" w:type="dxa"/>
          </w:tcPr>
          <w:p w:rsidR="00F2485D" w:rsidRPr="00C71262" w:rsidRDefault="00112E53" w:rsidP="00C71262">
            <w:pPr>
              <w:spacing w:line="276" w:lineRule="auto"/>
              <w:rPr>
                <w:b/>
                <w:sz w:val="28"/>
                <w:szCs w:val="28"/>
              </w:rPr>
            </w:pPr>
            <w:r w:rsidRPr="00C71262">
              <w:rPr>
                <w:b/>
                <w:sz w:val="28"/>
                <w:szCs w:val="28"/>
              </w:rPr>
              <w:t>4</w:t>
            </w:r>
          </w:p>
        </w:tc>
        <w:tc>
          <w:tcPr>
            <w:tcW w:w="1358" w:type="dxa"/>
          </w:tcPr>
          <w:p w:rsidR="00F2485D" w:rsidRPr="00C71262" w:rsidRDefault="00F2485D" w:rsidP="00C71262">
            <w:pPr>
              <w:shd w:val="clear" w:color="auto" w:fill="FFFFFF"/>
              <w:spacing w:line="276" w:lineRule="auto"/>
              <w:rPr>
                <w:b/>
                <w:sz w:val="28"/>
                <w:szCs w:val="28"/>
              </w:rPr>
            </w:pPr>
            <w:r w:rsidRPr="00C71262">
              <w:rPr>
                <w:b/>
                <w:sz w:val="28"/>
                <w:szCs w:val="28"/>
              </w:rPr>
              <w:t>2</w:t>
            </w:r>
          </w:p>
        </w:tc>
        <w:tc>
          <w:tcPr>
            <w:tcW w:w="1536" w:type="dxa"/>
          </w:tcPr>
          <w:p w:rsidR="00F2485D" w:rsidRPr="00C71262" w:rsidRDefault="00F2485D" w:rsidP="00C71262">
            <w:pPr>
              <w:shd w:val="clear" w:color="auto" w:fill="FFFFFF"/>
              <w:spacing w:line="276" w:lineRule="auto"/>
              <w:rPr>
                <w:b/>
                <w:sz w:val="28"/>
                <w:szCs w:val="28"/>
              </w:rPr>
            </w:pPr>
            <w:r w:rsidRPr="00C71262">
              <w:rPr>
                <w:b/>
                <w:sz w:val="28"/>
                <w:szCs w:val="28"/>
              </w:rPr>
              <w:t>2</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sz w:val="28"/>
                <w:szCs w:val="28"/>
              </w:rPr>
              <w:t>Времена года на Земле.</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«Наблюдения за сезонными изменениями в неживой и живой природе»</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sz w:val="28"/>
                <w:szCs w:val="28"/>
              </w:rPr>
              <w:t>Условия жизни растений. Разнообразие животных, условия их жизни.</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b/>
                <w:i/>
                <w:sz w:val="28"/>
                <w:szCs w:val="28"/>
              </w:rPr>
              <w:t xml:space="preserve">Практическое занятие: </w:t>
            </w:r>
            <w:r w:rsidRPr="00C71262">
              <w:rPr>
                <w:sz w:val="28"/>
                <w:szCs w:val="28"/>
              </w:rPr>
              <w:t>экскурсия  «Осень на пришкольном участке»</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6"/>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b/>
                <w:sz w:val="28"/>
                <w:szCs w:val="28"/>
              </w:rPr>
            </w:pPr>
            <w:r w:rsidRPr="00C71262">
              <w:rPr>
                <w:b/>
                <w:bCs/>
                <w:color w:val="000000"/>
                <w:spacing w:val="-2"/>
                <w:sz w:val="28"/>
                <w:szCs w:val="28"/>
              </w:rPr>
              <w:t>Жизнь животных</w:t>
            </w:r>
          </w:p>
        </w:tc>
        <w:tc>
          <w:tcPr>
            <w:tcW w:w="1358" w:type="dxa"/>
          </w:tcPr>
          <w:p w:rsidR="00F2485D" w:rsidRPr="00C71262" w:rsidRDefault="00112E53" w:rsidP="00C71262">
            <w:pPr>
              <w:spacing w:line="276" w:lineRule="auto"/>
              <w:rPr>
                <w:b/>
                <w:sz w:val="28"/>
                <w:szCs w:val="28"/>
              </w:rPr>
            </w:pPr>
            <w:r w:rsidRPr="00C71262">
              <w:rPr>
                <w:b/>
                <w:sz w:val="28"/>
                <w:szCs w:val="28"/>
              </w:rPr>
              <w:t>4</w:t>
            </w:r>
          </w:p>
        </w:tc>
        <w:tc>
          <w:tcPr>
            <w:tcW w:w="1358" w:type="dxa"/>
          </w:tcPr>
          <w:p w:rsidR="00F2485D" w:rsidRPr="00C71262" w:rsidRDefault="00F2485D" w:rsidP="00C71262">
            <w:pPr>
              <w:shd w:val="clear" w:color="auto" w:fill="FFFFFF"/>
              <w:spacing w:line="276" w:lineRule="auto"/>
              <w:rPr>
                <w:b/>
                <w:sz w:val="28"/>
                <w:szCs w:val="28"/>
              </w:rPr>
            </w:pPr>
            <w:r w:rsidRPr="00C71262">
              <w:rPr>
                <w:b/>
                <w:sz w:val="28"/>
                <w:szCs w:val="28"/>
              </w:rPr>
              <w:t>3</w:t>
            </w:r>
          </w:p>
        </w:tc>
        <w:tc>
          <w:tcPr>
            <w:tcW w:w="1536" w:type="dxa"/>
          </w:tcPr>
          <w:p w:rsidR="00F2485D" w:rsidRPr="00C71262" w:rsidRDefault="00F2485D" w:rsidP="00C71262">
            <w:pPr>
              <w:shd w:val="clear" w:color="auto" w:fill="FFFFFF"/>
              <w:spacing w:line="276" w:lineRule="auto"/>
              <w:rPr>
                <w:b/>
                <w:sz w:val="28"/>
                <w:szCs w:val="28"/>
              </w:rPr>
            </w:pPr>
            <w:r w:rsidRPr="00C71262">
              <w:rPr>
                <w:b/>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color w:val="000000"/>
                <w:spacing w:val="-2"/>
                <w:sz w:val="28"/>
                <w:szCs w:val="28"/>
              </w:rPr>
              <w:t xml:space="preserve">Динозавры – вымерший вид животных </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sz w:val="28"/>
                <w:szCs w:val="28"/>
              </w:rPr>
              <w:t>Первобытные  «коллекционеры»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«Экологический проект «Почему нужно защищать природу?»</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sz w:val="28"/>
                <w:szCs w:val="28"/>
              </w:rPr>
              <w:t xml:space="preserve"> Красная книга – способ защиты редких видов животных и растений</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6"/>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b/>
                <w:sz w:val="28"/>
                <w:szCs w:val="28"/>
              </w:rPr>
            </w:pPr>
            <w:r w:rsidRPr="00C71262">
              <w:rPr>
                <w:b/>
                <w:bCs/>
                <w:color w:val="000000"/>
                <w:sz w:val="28"/>
                <w:szCs w:val="28"/>
              </w:rPr>
              <w:t>Лесные ремёсла</w:t>
            </w:r>
          </w:p>
        </w:tc>
        <w:tc>
          <w:tcPr>
            <w:tcW w:w="1358" w:type="dxa"/>
          </w:tcPr>
          <w:p w:rsidR="00F2485D" w:rsidRPr="00C71262" w:rsidRDefault="00B7049B" w:rsidP="00C71262">
            <w:pPr>
              <w:spacing w:line="276" w:lineRule="auto"/>
              <w:rPr>
                <w:b/>
                <w:sz w:val="28"/>
                <w:szCs w:val="28"/>
              </w:rPr>
            </w:pPr>
            <w:r w:rsidRPr="00C71262">
              <w:rPr>
                <w:b/>
                <w:sz w:val="28"/>
                <w:szCs w:val="28"/>
              </w:rPr>
              <w:t>4</w:t>
            </w:r>
          </w:p>
        </w:tc>
        <w:tc>
          <w:tcPr>
            <w:tcW w:w="1358" w:type="dxa"/>
          </w:tcPr>
          <w:p w:rsidR="00F2485D" w:rsidRPr="00C71262" w:rsidRDefault="00B7049B" w:rsidP="00C71262">
            <w:pPr>
              <w:shd w:val="clear" w:color="auto" w:fill="FFFFFF"/>
              <w:spacing w:line="276" w:lineRule="auto"/>
              <w:rPr>
                <w:b/>
                <w:sz w:val="28"/>
                <w:szCs w:val="28"/>
              </w:rPr>
            </w:pPr>
            <w:r w:rsidRPr="00C71262">
              <w:rPr>
                <w:b/>
                <w:sz w:val="28"/>
                <w:szCs w:val="28"/>
              </w:rPr>
              <w:t>3</w:t>
            </w:r>
          </w:p>
        </w:tc>
        <w:tc>
          <w:tcPr>
            <w:tcW w:w="1536" w:type="dxa"/>
          </w:tcPr>
          <w:p w:rsidR="00F2485D" w:rsidRPr="00C71262" w:rsidRDefault="00B7049B" w:rsidP="00C71262">
            <w:pPr>
              <w:shd w:val="clear" w:color="auto" w:fill="FFFFFF"/>
              <w:spacing w:line="276" w:lineRule="auto"/>
              <w:rPr>
                <w:b/>
                <w:sz w:val="28"/>
                <w:szCs w:val="28"/>
              </w:rPr>
            </w:pPr>
            <w:r w:rsidRPr="00C71262">
              <w:rPr>
                <w:b/>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color w:val="000000"/>
                <w:spacing w:val="-2"/>
                <w:sz w:val="28"/>
                <w:szCs w:val="28"/>
              </w:rPr>
            </w:pPr>
            <w:r w:rsidRPr="00C71262">
              <w:rPr>
                <w:color w:val="000000"/>
                <w:spacing w:val="-6"/>
                <w:sz w:val="28"/>
                <w:szCs w:val="28"/>
              </w:rPr>
              <w:t xml:space="preserve">Традиционные народные промыслы. </w:t>
            </w:r>
            <w:r w:rsidRPr="00C71262">
              <w:rPr>
                <w:color w:val="000000"/>
                <w:spacing w:val="-5"/>
                <w:sz w:val="28"/>
                <w:szCs w:val="28"/>
              </w:rPr>
              <w:t>Элементарные представления об антропоморфизме в народном твор</w:t>
            </w:r>
            <w:r w:rsidRPr="00C71262">
              <w:rPr>
                <w:color w:val="000000"/>
                <w:spacing w:val="-5"/>
                <w:sz w:val="28"/>
                <w:szCs w:val="28"/>
              </w:rPr>
              <w:softHyphen/>
            </w:r>
            <w:r w:rsidRPr="00C71262">
              <w:rPr>
                <w:color w:val="000000"/>
                <w:spacing w:val="-6"/>
                <w:sz w:val="28"/>
                <w:szCs w:val="28"/>
              </w:rPr>
              <w:t>честве.</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w:t>
            </w:r>
            <w:r w:rsidRPr="00C71262">
              <w:rPr>
                <w:color w:val="000000"/>
                <w:sz w:val="28"/>
                <w:szCs w:val="28"/>
              </w:rPr>
              <w:t>Лесная палитра: растения-красители»</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color w:val="000000"/>
                <w:spacing w:val="-2"/>
                <w:sz w:val="28"/>
                <w:szCs w:val="28"/>
              </w:rPr>
            </w:pPr>
            <w:r w:rsidRPr="00C71262">
              <w:rPr>
                <w:color w:val="000000"/>
                <w:spacing w:val="-4"/>
                <w:sz w:val="28"/>
                <w:szCs w:val="28"/>
              </w:rPr>
              <w:t>Лес — кормилец и врачеватель</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tabs>
                <w:tab w:val="left" w:pos="557"/>
              </w:tabs>
              <w:spacing w:line="276" w:lineRule="auto"/>
              <w:rPr>
                <w:color w:val="000000"/>
                <w:spacing w:val="-2"/>
                <w:sz w:val="28"/>
                <w:szCs w:val="28"/>
              </w:rPr>
            </w:pPr>
            <w:r w:rsidRPr="00C71262">
              <w:rPr>
                <w:b/>
                <w:i/>
                <w:sz w:val="28"/>
                <w:szCs w:val="28"/>
              </w:rPr>
              <w:t>Практическое занятие</w:t>
            </w:r>
            <w:r w:rsidRPr="00C71262">
              <w:rPr>
                <w:sz w:val="28"/>
                <w:szCs w:val="28"/>
              </w:rPr>
              <w:t xml:space="preserve">: «Экскурсия на </w:t>
            </w:r>
            <w:r w:rsidRPr="00C71262">
              <w:rPr>
                <w:color w:val="000000"/>
                <w:spacing w:val="3"/>
                <w:sz w:val="28"/>
                <w:szCs w:val="28"/>
              </w:rPr>
              <w:t>выставку пейзажной и анималистической живописи, фотовы</w:t>
            </w:r>
            <w:r w:rsidRPr="00C71262">
              <w:rPr>
                <w:color w:val="000000"/>
                <w:spacing w:val="3"/>
                <w:sz w:val="28"/>
                <w:szCs w:val="28"/>
              </w:rPr>
              <w:softHyphen/>
            </w:r>
            <w:r w:rsidRPr="00C71262">
              <w:rPr>
                <w:color w:val="000000"/>
                <w:spacing w:val="-7"/>
                <w:sz w:val="28"/>
                <w:szCs w:val="28"/>
              </w:rPr>
              <w:t>ставка, посвящённые природе (салон «Культура»)».</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6"/>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b/>
                <w:sz w:val="28"/>
                <w:szCs w:val="28"/>
              </w:rPr>
            </w:pPr>
            <w:r w:rsidRPr="00C71262">
              <w:rPr>
                <w:b/>
                <w:bCs/>
                <w:color w:val="000000"/>
                <w:sz w:val="28"/>
                <w:szCs w:val="28"/>
              </w:rPr>
              <w:t>О городах и горожанах: человек в городе</w:t>
            </w:r>
          </w:p>
        </w:tc>
        <w:tc>
          <w:tcPr>
            <w:tcW w:w="1358" w:type="dxa"/>
          </w:tcPr>
          <w:p w:rsidR="00F2485D" w:rsidRPr="00C71262" w:rsidRDefault="00112E53" w:rsidP="00C71262">
            <w:pPr>
              <w:spacing w:line="276" w:lineRule="auto"/>
              <w:rPr>
                <w:b/>
                <w:sz w:val="28"/>
                <w:szCs w:val="28"/>
              </w:rPr>
            </w:pPr>
            <w:r w:rsidRPr="00C71262">
              <w:rPr>
                <w:b/>
                <w:sz w:val="28"/>
                <w:szCs w:val="28"/>
              </w:rPr>
              <w:t>5</w:t>
            </w:r>
          </w:p>
        </w:tc>
        <w:tc>
          <w:tcPr>
            <w:tcW w:w="1358" w:type="dxa"/>
          </w:tcPr>
          <w:p w:rsidR="00F2485D" w:rsidRPr="00C71262" w:rsidRDefault="00F2485D" w:rsidP="00C71262">
            <w:pPr>
              <w:shd w:val="clear" w:color="auto" w:fill="FFFFFF"/>
              <w:spacing w:line="276" w:lineRule="auto"/>
              <w:rPr>
                <w:b/>
                <w:sz w:val="28"/>
                <w:szCs w:val="28"/>
              </w:rPr>
            </w:pPr>
            <w:r w:rsidRPr="00C71262">
              <w:rPr>
                <w:b/>
                <w:sz w:val="28"/>
                <w:szCs w:val="28"/>
              </w:rPr>
              <w:t>4</w:t>
            </w:r>
          </w:p>
        </w:tc>
        <w:tc>
          <w:tcPr>
            <w:tcW w:w="1536" w:type="dxa"/>
          </w:tcPr>
          <w:p w:rsidR="00F2485D" w:rsidRPr="00C71262" w:rsidRDefault="00F2485D" w:rsidP="00C71262">
            <w:pPr>
              <w:shd w:val="clear" w:color="auto" w:fill="FFFFFF"/>
              <w:spacing w:line="276" w:lineRule="auto"/>
              <w:rPr>
                <w:b/>
                <w:sz w:val="28"/>
                <w:szCs w:val="28"/>
              </w:rPr>
            </w:pPr>
            <w:r w:rsidRPr="00C71262">
              <w:rPr>
                <w:b/>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color w:val="000000"/>
                <w:spacing w:val="-2"/>
                <w:sz w:val="28"/>
                <w:szCs w:val="28"/>
              </w:rPr>
            </w:pPr>
            <w:r w:rsidRPr="00C71262">
              <w:rPr>
                <w:color w:val="000000"/>
                <w:sz w:val="28"/>
                <w:szCs w:val="28"/>
              </w:rPr>
              <w:t xml:space="preserve">Появление городов. </w:t>
            </w:r>
            <w:r w:rsidRPr="00C71262">
              <w:rPr>
                <w:color w:val="000000"/>
                <w:spacing w:val="-1"/>
                <w:sz w:val="28"/>
                <w:szCs w:val="28"/>
              </w:rPr>
              <w:t>Города-государства.</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color w:val="000000"/>
                <w:spacing w:val="-2"/>
                <w:sz w:val="28"/>
                <w:szCs w:val="28"/>
              </w:rPr>
            </w:pPr>
            <w:r w:rsidRPr="00C71262">
              <w:rPr>
                <w:color w:val="000000"/>
                <w:spacing w:val="2"/>
                <w:sz w:val="28"/>
                <w:szCs w:val="28"/>
              </w:rPr>
              <w:t>Зависимость города от окружающей его среды.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color w:val="000000"/>
                <w:spacing w:val="-2"/>
                <w:sz w:val="28"/>
                <w:szCs w:val="28"/>
              </w:rPr>
            </w:pPr>
            <w:r w:rsidRPr="00C71262">
              <w:rPr>
                <w:color w:val="000000"/>
                <w:spacing w:val="2"/>
                <w:sz w:val="28"/>
                <w:szCs w:val="28"/>
              </w:rPr>
              <w:t xml:space="preserve">Экологические проблемы города. </w:t>
            </w:r>
            <w:r w:rsidRPr="00C71262">
              <w:rPr>
                <w:color w:val="000000"/>
                <w:spacing w:val="7"/>
                <w:sz w:val="28"/>
                <w:szCs w:val="28"/>
              </w:rPr>
              <w:t>Футурология — наука о будущем.</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w:t>
            </w:r>
            <w:r w:rsidRPr="00C71262">
              <w:rPr>
                <w:color w:val="000000"/>
                <w:spacing w:val="6"/>
                <w:sz w:val="28"/>
                <w:szCs w:val="28"/>
              </w:rPr>
              <w:t>Разные города — разные люди</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w:t>
            </w:r>
            <w:r w:rsidRPr="00C71262">
              <w:rPr>
                <w:color w:val="000000"/>
                <w:spacing w:val="7"/>
                <w:sz w:val="28"/>
                <w:szCs w:val="28"/>
              </w:rPr>
              <w:t>Проект «Экологический город будущего»</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6"/>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b/>
                <w:sz w:val="28"/>
                <w:szCs w:val="28"/>
              </w:rPr>
            </w:pPr>
            <w:r w:rsidRPr="00C71262">
              <w:rPr>
                <w:b/>
                <w:bCs/>
                <w:color w:val="000000"/>
                <w:spacing w:val="3"/>
                <w:sz w:val="28"/>
                <w:szCs w:val="28"/>
              </w:rPr>
              <w:t>О сложных системах, маленьком гвозде и хрупком равновесии: как устроены экологические системы</w:t>
            </w:r>
          </w:p>
        </w:tc>
        <w:tc>
          <w:tcPr>
            <w:tcW w:w="1358" w:type="dxa"/>
          </w:tcPr>
          <w:p w:rsidR="00F2485D" w:rsidRPr="00C71262" w:rsidRDefault="00112E53" w:rsidP="00C71262">
            <w:pPr>
              <w:spacing w:line="276" w:lineRule="auto"/>
              <w:rPr>
                <w:b/>
                <w:sz w:val="28"/>
                <w:szCs w:val="28"/>
              </w:rPr>
            </w:pPr>
            <w:r w:rsidRPr="00C71262">
              <w:rPr>
                <w:b/>
                <w:sz w:val="28"/>
                <w:szCs w:val="28"/>
              </w:rPr>
              <w:t>6</w:t>
            </w: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5</w:t>
            </w: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color w:val="000000"/>
                <w:spacing w:val="-2"/>
                <w:sz w:val="28"/>
                <w:szCs w:val="28"/>
              </w:rPr>
            </w:pPr>
            <w:r w:rsidRPr="00C71262">
              <w:rPr>
                <w:color w:val="000000"/>
                <w:spacing w:val="3"/>
                <w:sz w:val="28"/>
                <w:szCs w:val="28"/>
              </w:rPr>
              <w:t>Разнообразие систем. Биологические системы.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color w:val="000000"/>
                <w:spacing w:val="6"/>
                <w:sz w:val="28"/>
                <w:szCs w:val="28"/>
              </w:rPr>
              <w:t xml:space="preserve">Понятие «экосистема». Природные (естественные) и искусственные </w:t>
            </w:r>
            <w:r w:rsidRPr="00C71262">
              <w:rPr>
                <w:color w:val="000000"/>
                <w:spacing w:val="9"/>
                <w:sz w:val="28"/>
                <w:szCs w:val="28"/>
              </w:rPr>
              <w:t xml:space="preserve">экосистемы. </w:t>
            </w:r>
            <w:r w:rsidRPr="00C71262">
              <w:rPr>
                <w:color w:val="000000"/>
                <w:spacing w:val="1"/>
                <w:sz w:val="28"/>
                <w:szCs w:val="28"/>
              </w:rPr>
              <w:t>Пищевые связи в экосистеме.</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w:t>
            </w:r>
            <w:r w:rsidRPr="00C71262">
              <w:rPr>
                <w:color w:val="000000"/>
                <w:spacing w:val="6"/>
                <w:sz w:val="28"/>
                <w:szCs w:val="28"/>
              </w:rPr>
              <w:t>Моделирование экосистем.</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color w:val="000000"/>
                <w:spacing w:val="7"/>
                <w:sz w:val="28"/>
                <w:szCs w:val="28"/>
              </w:rPr>
              <w:t>Типы природных экосистем: наземные и водные экосистемы.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112E53"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112E53" w:rsidRPr="00C71262" w:rsidTr="00C15D27">
        <w:trPr>
          <w:trHeight w:val="372"/>
        </w:trPr>
        <w:tc>
          <w:tcPr>
            <w:tcW w:w="959" w:type="dxa"/>
          </w:tcPr>
          <w:p w:rsidR="00112E53" w:rsidRPr="00C71262" w:rsidRDefault="00112E53" w:rsidP="00C71262">
            <w:pPr>
              <w:pStyle w:val="ab"/>
              <w:numPr>
                <w:ilvl w:val="0"/>
                <w:numId w:val="37"/>
              </w:numPr>
              <w:spacing w:after="0"/>
              <w:ind w:firstLine="0"/>
              <w:rPr>
                <w:rFonts w:ascii="Times New Roman" w:hAnsi="Times New Roman"/>
                <w:b/>
                <w:sz w:val="28"/>
                <w:szCs w:val="28"/>
              </w:rPr>
            </w:pPr>
          </w:p>
        </w:tc>
        <w:tc>
          <w:tcPr>
            <w:tcW w:w="5245" w:type="dxa"/>
          </w:tcPr>
          <w:p w:rsidR="00112E53" w:rsidRPr="00C71262" w:rsidRDefault="00112E53" w:rsidP="00C71262">
            <w:pPr>
              <w:shd w:val="clear" w:color="auto" w:fill="FFFFFF"/>
              <w:spacing w:line="276" w:lineRule="auto"/>
              <w:rPr>
                <w:color w:val="000000"/>
                <w:spacing w:val="7"/>
                <w:sz w:val="28"/>
                <w:szCs w:val="28"/>
              </w:rPr>
            </w:pPr>
            <w:r w:rsidRPr="00C71262">
              <w:rPr>
                <w:color w:val="000000"/>
                <w:spacing w:val="7"/>
                <w:sz w:val="28"/>
                <w:szCs w:val="28"/>
              </w:rPr>
              <w:t>Типы природных экосистем: наземные и водные экосистемы.</w:t>
            </w:r>
          </w:p>
        </w:tc>
        <w:tc>
          <w:tcPr>
            <w:tcW w:w="1358" w:type="dxa"/>
          </w:tcPr>
          <w:p w:rsidR="00112E53" w:rsidRPr="00C71262" w:rsidRDefault="00112E53" w:rsidP="00C71262">
            <w:pPr>
              <w:spacing w:line="276" w:lineRule="auto"/>
              <w:rPr>
                <w:b/>
                <w:sz w:val="28"/>
                <w:szCs w:val="28"/>
              </w:rPr>
            </w:pPr>
          </w:p>
        </w:tc>
        <w:tc>
          <w:tcPr>
            <w:tcW w:w="1358" w:type="dxa"/>
          </w:tcPr>
          <w:p w:rsidR="00112E53" w:rsidRPr="00C71262" w:rsidRDefault="00112E53" w:rsidP="00C71262">
            <w:pPr>
              <w:shd w:val="clear" w:color="auto" w:fill="FFFFFF"/>
              <w:spacing w:line="276" w:lineRule="auto"/>
              <w:rPr>
                <w:sz w:val="28"/>
                <w:szCs w:val="28"/>
              </w:rPr>
            </w:pPr>
            <w:r w:rsidRPr="00C71262">
              <w:rPr>
                <w:sz w:val="28"/>
                <w:szCs w:val="28"/>
              </w:rPr>
              <w:t>1</w:t>
            </w:r>
          </w:p>
        </w:tc>
        <w:tc>
          <w:tcPr>
            <w:tcW w:w="1536" w:type="dxa"/>
          </w:tcPr>
          <w:p w:rsidR="00112E53" w:rsidRPr="00C71262" w:rsidRDefault="00112E53"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color w:val="000000"/>
                <w:spacing w:val="6"/>
                <w:sz w:val="28"/>
                <w:szCs w:val="28"/>
              </w:rPr>
              <w:t>Влияние человека на природные экосистемы.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6"/>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b/>
                <w:sz w:val="28"/>
                <w:szCs w:val="28"/>
              </w:rPr>
            </w:pPr>
            <w:r w:rsidRPr="00C71262">
              <w:rPr>
                <w:b/>
                <w:bCs/>
                <w:color w:val="000000"/>
                <w:spacing w:val="1"/>
                <w:sz w:val="28"/>
                <w:szCs w:val="28"/>
              </w:rPr>
              <w:t>Общий дом — общие проблемы:</w:t>
            </w:r>
            <w:r w:rsidRPr="00C71262">
              <w:rPr>
                <w:b/>
                <w:bCs/>
                <w:color w:val="000000"/>
                <w:spacing w:val="3"/>
                <w:sz w:val="28"/>
                <w:szCs w:val="28"/>
              </w:rPr>
              <w:t>почему возникают и как решаются экологические проблемы</w:t>
            </w:r>
          </w:p>
        </w:tc>
        <w:tc>
          <w:tcPr>
            <w:tcW w:w="1358" w:type="dxa"/>
          </w:tcPr>
          <w:p w:rsidR="00F2485D" w:rsidRPr="00C71262" w:rsidRDefault="00112E53" w:rsidP="00C71262">
            <w:pPr>
              <w:spacing w:line="276" w:lineRule="auto"/>
              <w:rPr>
                <w:b/>
                <w:sz w:val="28"/>
                <w:szCs w:val="28"/>
              </w:rPr>
            </w:pPr>
            <w:r w:rsidRPr="00C71262">
              <w:rPr>
                <w:b/>
                <w:sz w:val="28"/>
                <w:szCs w:val="28"/>
              </w:rPr>
              <w:t>10</w:t>
            </w:r>
          </w:p>
        </w:tc>
        <w:tc>
          <w:tcPr>
            <w:tcW w:w="1358" w:type="dxa"/>
          </w:tcPr>
          <w:p w:rsidR="00F2485D" w:rsidRPr="00C71262" w:rsidRDefault="00F2485D" w:rsidP="00C71262">
            <w:pPr>
              <w:shd w:val="clear" w:color="auto" w:fill="FFFFFF"/>
              <w:spacing w:line="276" w:lineRule="auto"/>
              <w:rPr>
                <w:b/>
                <w:sz w:val="28"/>
                <w:szCs w:val="28"/>
              </w:rPr>
            </w:pPr>
            <w:r w:rsidRPr="00C71262">
              <w:rPr>
                <w:b/>
                <w:sz w:val="28"/>
                <w:szCs w:val="28"/>
              </w:rPr>
              <w:t>3</w:t>
            </w:r>
          </w:p>
        </w:tc>
        <w:tc>
          <w:tcPr>
            <w:tcW w:w="1536" w:type="dxa"/>
          </w:tcPr>
          <w:p w:rsidR="00F2485D" w:rsidRPr="00C71262" w:rsidRDefault="00F2485D" w:rsidP="00C71262">
            <w:pPr>
              <w:shd w:val="clear" w:color="auto" w:fill="FFFFFF"/>
              <w:spacing w:line="276" w:lineRule="auto"/>
              <w:rPr>
                <w:b/>
                <w:sz w:val="28"/>
                <w:szCs w:val="28"/>
              </w:rPr>
            </w:pPr>
            <w:r w:rsidRPr="00C71262">
              <w:rPr>
                <w:b/>
                <w:sz w:val="28"/>
                <w:szCs w:val="28"/>
              </w:rPr>
              <w:t>7</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color w:val="000000"/>
                <w:spacing w:val="8"/>
                <w:sz w:val="28"/>
                <w:szCs w:val="28"/>
              </w:rPr>
              <w:t>Глобальные экологические проблемы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color w:val="000000"/>
                <w:spacing w:val="6"/>
                <w:sz w:val="28"/>
                <w:szCs w:val="28"/>
              </w:rPr>
              <w:t>Пути решения экологических проблем</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r w:rsidRPr="00C71262">
              <w:rPr>
                <w:sz w:val="28"/>
                <w:szCs w:val="28"/>
              </w:rPr>
              <w:t>1</w:t>
            </w:r>
          </w:p>
        </w:tc>
        <w:tc>
          <w:tcPr>
            <w:tcW w:w="1536" w:type="dxa"/>
          </w:tcPr>
          <w:p w:rsidR="00F2485D" w:rsidRPr="00C71262" w:rsidRDefault="00F2485D" w:rsidP="00C71262">
            <w:pPr>
              <w:shd w:val="clear" w:color="auto" w:fill="FFFFFF"/>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w:t>
            </w:r>
            <w:r w:rsidRPr="00C71262">
              <w:rPr>
                <w:color w:val="000000"/>
                <w:spacing w:val="10"/>
                <w:sz w:val="28"/>
                <w:szCs w:val="28"/>
              </w:rPr>
              <w:t>Переработка и по</w:t>
            </w:r>
            <w:r w:rsidRPr="00C71262">
              <w:rPr>
                <w:color w:val="000000"/>
                <w:spacing w:val="10"/>
                <w:sz w:val="28"/>
                <w:szCs w:val="28"/>
              </w:rPr>
              <w:softHyphen/>
            </w:r>
            <w:r w:rsidRPr="00C71262">
              <w:rPr>
                <w:color w:val="000000"/>
                <w:spacing w:val="6"/>
                <w:sz w:val="28"/>
                <w:szCs w:val="28"/>
              </w:rPr>
              <w:t>вторное использование бытовых отходов.</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hd w:val="clear" w:color="auto" w:fill="FFFFFF"/>
              <w:spacing w:line="276" w:lineRule="auto"/>
              <w:rPr>
                <w:sz w:val="28"/>
                <w:szCs w:val="28"/>
              </w:rPr>
            </w:pPr>
          </w:p>
        </w:tc>
        <w:tc>
          <w:tcPr>
            <w:tcW w:w="1536" w:type="dxa"/>
          </w:tcPr>
          <w:p w:rsidR="00F2485D" w:rsidRPr="00C71262" w:rsidRDefault="00F2485D" w:rsidP="00C71262">
            <w:pPr>
              <w:shd w:val="clear" w:color="auto" w:fill="FFFFFF"/>
              <w:spacing w:line="276" w:lineRule="auto"/>
              <w:rPr>
                <w:sz w:val="28"/>
                <w:szCs w:val="28"/>
              </w:rPr>
            </w:pPr>
            <w:r w:rsidRPr="00C71262">
              <w:rPr>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sz w:val="28"/>
                <w:szCs w:val="28"/>
              </w:rPr>
            </w:pPr>
            <w:r w:rsidRPr="00C71262">
              <w:rPr>
                <w:color w:val="000000"/>
                <w:spacing w:val="7"/>
                <w:sz w:val="28"/>
                <w:szCs w:val="28"/>
              </w:rPr>
              <w:t>Охраняемые природные территории и объекты</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sz w:val="28"/>
                <w:szCs w:val="28"/>
              </w:rPr>
            </w:pPr>
            <w:r w:rsidRPr="00C71262">
              <w:rPr>
                <w:sz w:val="28"/>
                <w:szCs w:val="28"/>
              </w:rPr>
              <w:t>1</w:t>
            </w:r>
          </w:p>
        </w:tc>
        <w:tc>
          <w:tcPr>
            <w:tcW w:w="1536" w:type="dxa"/>
          </w:tcPr>
          <w:p w:rsidR="00F2485D" w:rsidRPr="00C71262" w:rsidRDefault="00F2485D" w:rsidP="00C71262">
            <w:pPr>
              <w:spacing w:line="276" w:lineRule="auto"/>
              <w:rPr>
                <w:sz w:val="28"/>
                <w:szCs w:val="28"/>
              </w:rPr>
            </w:pP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hd w:val="clear" w:color="auto" w:fill="FFFFFF"/>
              <w:spacing w:line="276" w:lineRule="auto"/>
              <w:rPr>
                <w:sz w:val="28"/>
                <w:szCs w:val="28"/>
              </w:rPr>
            </w:pPr>
            <w:r w:rsidRPr="00C71262">
              <w:rPr>
                <w:b/>
                <w:i/>
                <w:sz w:val="28"/>
                <w:szCs w:val="28"/>
              </w:rPr>
              <w:t>Практическое занятие</w:t>
            </w:r>
            <w:r w:rsidRPr="00C71262">
              <w:rPr>
                <w:sz w:val="28"/>
                <w:szCs w:val="28"/>
              </w:rPr>
              <w:t xml:space="preserve">: </w:t>
            </w:r>
            <w:r w:rsidRPr="00C71262">
              <w:rPr>
                <w:color w:val="000000"/>
                <w:spacing w:val="5"/>
                <w:sz w:val="28"/>
                <w:szCs w:val="28"/>
              </w:rPr>
              <w:t>Десять основных правил разумного отношения к окружающей среде.</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sz w:val="28"/>
                <w:szCs w:val="28"/>
              </w:rPr>
            </w:pPr>
          </w:p>
        </w:tc>
        <w:tc>
          <w:tcPr>
            <w:tcW w:w="1536" w:type="dxa"/>
          </w:tcPr>
          <w:p w:rsidR="00F2485D" w:rsidRPr="00C71262" w:rsidRDefault="00F2485D" w:rsidP="00C71262">
            <w:pPr>
              <w:spacing w:line="276" w:lineRule="auto"/>
              <w:rPr>
                <w:sz w:val="28"/>
                <w:szCs w:val="28"/>
              </w:rPr>
            </w:pPr>
            <w:r w:rsidRPr="00C71262">
              <w:rPr>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sz w:val="28"/>
                <w:szCs w:val="28"/>
              </w:rPr>
            </w:pPr>
            <w:r w:rsidRPr="00C71262">
              <w:rPr>
                <w:b/>
                <w:i/>
                <w:sz w:val="28"/>
                <w:szCs w:val="28"/>
              </w:rPr>
              <w:t>Практическое занятие</w:t>
            </w:r>
            <w:r w:rsidRPr="00C71262">
              <w:rPr>
                <w:sz w:val="28"/>
                <w:szCs w:val="28"/>
              </w:rPr>
              <w:t>: «</w:t>
            </w:r>
            <w:r w:rsidRPr="00C71262">
              <w:rPr>
                <w:color w:val="000000"/>
                <w:spacing w:val="9"/>
                <w:sz w:val="28"/>
                <w:szCs w:val="28"/>
              </w:rPr>
              <w:t>Выявление наиболее замусоренных территорий в го</w:t>
            </w:r>
            <w:r w:rsidRPr="00C71262">
              <w:rPr>
                <w:color w:val="000000"/>
                <w:spacing w:val="9"/>
                <w:sz w:val="28"/>
                <w:szCs w:val="28"/>
              </w:rPr>
              <w:softHyphen/>
            </w:r>
            <w:r w:rsidRPr="00C71262">
              <w:rPr>
                <w:color w:val="000000"/>
                <w:spacing w:val="10"/>
                <w:sz w:val="28"/>
                <w:szCs w:val="28"/>
              </w:rPr>
              <w:t>роде. Карта – схема экологически «грязных» зон в городе»</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sz w:val="28"/>
                <w:szCs w:val="28"/>
              </w:rPr>
            </w:pPr>
          </w:p>
        </w:tc>
        <w:tc>
          <w:tcPr>
            <w:tcW w:w="1536" w:type="dxa"/>
          </w:tcPr>
          <w:p w:rsidR="00F2485D" w:rsidRPr="00C71262" w:rsidRDefault="00F2485D" w:rsidP="00C71262">
            <w:pPr>
              <w:spacing w:line="276" w:lineRule="auto"/>
              <w:rPr>
                <w:sz w:val="28"/>
                <w:szCs w:val="28"/>
              </w:rPr>
            </w:pPr>
            <w:r w:rsidRPr="00C71262">
              <w:rPr>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sz w:val="28"/>
                <w:szCs w:val="28"/>
              </w:rPr>
            </w:pPr>
            <w:r w:rsidRPr="00C71262">
              <w:rPr>
                <w:b/>
                <w:i/>
                <w:sz w:val="28"/>
                <w:szCs w:val="28"/>
              </w:rPr>
              <w:t>Практическое занятие</w:t>
            </w:r>
            <w:r w:rsidRPr="00C71262">
              <w:rPr>
                <w:sz w:val="28"/>
                <w:szCs w:val="28"/>
              </w:rPr>
              <w:t>: Экологический проект «Спасти и сохранить!»</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b/>
                <w:sz w:val="28"/>
                <w:szCs w:val="28"/>
              </w:rPr>
            </w:pPr>
          </w:p>
        </w:tc>
        <w:tc>
          <w:tcPr>
            <w:tcW w:w="1536" w:type="dxa"/>
          </w:tcPr>
          <w:p w:rsidR="00F2485D" w:rsidRPr="00C71262" w:rsidRDefault="00F2485D" w:rsidP="00C71262">
            <w:pPr>
              <w:spacing w:line="276" w:lineRule="auto"/>
              <w:rPr>
                <w:b/>
                <w:sz w:val="28"/>
                <w:szCs w:val="28"/>
              </w:rPr>
            </w:pPr>
            <w:r w:rsidRPr="00C71262">
              <w:rPr>
                <w:b/>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sz w:val="28"/>
                <w:szCs w:val="28"/>
              </w:rPr>
            </w:pPr>
            <w:r w:rsidRPr="00C71262">
              <w:rPr>
                <w:b/>
                <w:i/>
                <w:sz w:val="28"/>
                <w:szCs w:val="28"/>
              </w:rPr>
              <w:t>Практическое занятие</w:t>
            </w:r>
            <w:r w:rsidRPr="00C71262">
              <w:rPr>
                <w:sz w:val="28"/>
                <w:szCs w:val="28"/>
              </w:rPr>
              <w:t>: Экологический проект «Спасти и сохранить!»</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b/>
                <w:sz w:val="28"/>
                <w:szCs w:val="28"/>
              </w:rPr>
            </w:pPr>
          </w:p>
        </w:tc>
        <w:tc>
          <w:tcPr>
            <w:tcW w:w="1536" w:type="dxa"/>
          </w:tcPr>
          <w:p w:rsidR="00F2485D" w:rsidRPr="00C71262" w:rsidRDefault="00F2485D" w:rsidP="00C71262">
            <w:pPr>
              <w:spacing w:line="276" w:lineRule="auto"/>
              <w:rPr>
                <w:b/>
                <w:sz w:val="28"/>
                <w:szCs w:val="28"/>
              </w:rPr>
            </w:pPr>
            <w:r w:rsidRPr="00C71262">
              <w:rPr>
                <w:b/>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sz w:val="28"/>
                <w:szCs w:val="28"/>
              </w:rPr>
            </w:pPr>
            <w:r w:rsidRPr="00C71262">
              <w:rPr>
                <w:b/>
                <w:i/>
                <w:sz w:val="28"/>
                <w:szCs w:val="28"/>
              </w:rPr>
              <w:t>Практическое занятие</w:t>
            </w:r>
            <w:r w:rsidRPr="00C71262">
              <w:rPr>
                <w:sz w:val="28"/>
                <w:szCs w:val="28"/>
              </w:rPr>
              <w:t>: Экологический проект «Спасти и сохранить!»</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b/>
                <w:sz w:val="28"/>
                <w:szCs w:val="28"/>
              </w:rPr>
            </w:pPr>
          </w:p>
        </w:tc>
        <w:tc>
          <w:tcPr>
            <w:tcW w:w="1536" w:type="dxa"/>
          </w:tcPr>
          <w:p w:rsidR="00F2485D" w:rsidRPr="00C71262" w:rsidRDefault="00F2485D" w:rsidP="00C71262">
            <w:pPr>
              <w:spacing w:line="276" w:lineRule="auto"/>
              <w:rPr>
                <w:b/>
                <w:sz w:val="28"/>
                <w:szCs w:val="28"/>
              </w:rPr>
            </w:pPr>
            <w:r w:rsidRPr="00C71262">
              <w:rPr>
                <w:b/>
                <w:sz w:val="28"/>
                <w:szCs w:val="28"/>
              </w:rPr>
              <w:t>1</w:t>
            </w:r>
          </w:p>
        </w:tc>
      </w:tr>
      <w:tr w:rsidR="00F2485D" w:rsidRPr="00C71262" w:rsidTr="00C15D27">
        <w:trPr>
          <w:trHeight w:val="372"/>
        </w:trPr>
        <w:tc>
          <w:tcPr>
            <w:tcW w:w="959" w:type="dxa"/>
          </w:tcPr>
          <w:p w:rsidR="00F2485D" w:rsidRPr="00C71262" w:rsidRDefault="00F2485D" w:rsidP="00C71262">
            <w:pPr>
              <w:pStyle w:val="ab"/>
              <w:numPr>
                <w:ilvl w:val="0"/>
                <w:numId w:val="37"/>
              </w:numPr>
              <w:spacing w:after="0"/>
              <w:ind w:firstLine="0"/>
              <w:rPr>
                <w:rFonts w:ascii="Times New Roman" w:hAnsi="Times New Roman"/>
                <w:b/>
                <w:sz w:val="28"/>
                <w:szCs w:val="28"/>
              </w:rPr>
            </w:pPr>
          </w:p>
        </w:tc>
        <w:tc>
          <w:tcPr>
            <w:tcW w:w="5245" w:type="dxa"/>
          </w:tcPr>
          <w:p w:rsidR="00F2485D" w:rsidRPr="00C71262" w:rsidRDefault="00F2485D" w:rsidP="00C71262">
            <w:pPr>
              <w:spacing w:line="276" w:lineRule="auto"/>
              <w:rPr>
                <w:sz w:val="28"/>
                <w:szCs w:val="28"/>
              </w:rPr>
            </w:pPr>
            <w:r w:rsidRPr="00C71262">
              <w:rPr>
                <w:b/>
                <w:i/>
                <w:sz w:val="28"/>
                <w:szCs w:val="28"/>
              </w:rPr>
              <w:t>Практическое занятие</w:t>
            </w:r>
            <w:r w:rsidRPr="00C71262">
              <w:rPr>
                <w:sz w:val="28"/>
                <w:szCs w:val="28"/>
              </w:rPr>
              <w:t>: Экологический проект «Спасти и сохранить!»</w:t>
            </w:r>
          </w:p>
        </w:tc>
        <w:tc>
          <w:tcPr>
            <w:tcW w:w="1358" w:type="dxa"/>
          </w:tcPr>
          <w:p w:rsidR="00F2485D" w:rsidRPr="00C71262" w:rsidRDefault="00F2485D" w:rsidP="00C71262">
            <w:pPr>
              <w:spacing w:line="276" w:lineRule="auto"/>
              <w:rPr>
                <w:b/>
                <w:sz w:val="28"/>
                <w:szCs w:val="28"/>
              </w:rPr>
            </w:pPr>
          </w:p>
        </w:tc>
        <w:tc>
          <w:tcPr>
            <w:tcW w:w="1358" w:type="dxa"/>
          </w:tcPr>
          <w:p w:rsidR="00F2485D" w:rsidRPr="00C71262" w:rsidRDefault="00F2485D" w:rsidP="00C71262">
            <w:pPr>
              <w:spacing w:line="276" w:lineRule="auto"/>
              <w:rPr>
                <w:b/>
                <w:sz w:val="28"/>
                <w:szCs w:val="28"/>
              </w:rPr>
            </w:pPr>
          </w:p>
        </w:tc>
        <w:tc>
          <w:tcPr>
            <w:tcW w:w="1536" w:type="dxa"/>
          </w:tcPr>
          <w:p w:rsidR="00F2485D" w:rsidRPr="00C71262" w:rsidRDefault="00F2485D" w:rsidP="00C71262">
            <w:pPr>
              <w:spacing w:line="276" w:lineRule="auto"/>
              <w:rPr>
                <w:b/>
                <w:sz w:val="28"/>
                <w:szCs w:val="28"/>
              </w:rPr>
            </w:pPr>
            <w:r w:rsidRPr="00C71262">
              <w:rPr>
                <w:b/>
                <w:sz w:val="28"/>
                <w:szCs w:val="28"/>
              </w:rPr>
              <w:t>1</w:t>
            </w:r>
          </w:p>
        </w:tc>
      </w:tr>
      <w:tr w:rsidR="00112E53" w:rsidRPr="00C71262" w:rsidTr="00112E53">
        <w:trPr>
          <w:trHeight w:val="185"/>
        </w:trPr>
        <w:tc>
          <w:tcPr>
            <w:tcW w:w="6204" w:type="dxa"/>
            <w:gridSpan w:val="2"/>
          </w:tcPr>
          <w:p w:rsidR="00112E53" w:rsidRPr="00C71262" w:rsidRDefault="00112E53" w:rsidP="00C71262">
            <w:pPr>
              <w:spacing w:line="276" w:lineRule="auto"/>
              <w:rPr>
                <w:sz w:val="28"/>
                <w:szCs w:val="28"/>
              </w:rPr>
            </w:pPr>
            <w:r w:rsidRPr="00C71262">
              <w:rPr>
                <w:b/>
                <w:sz w:val="28"/>
                <w:szCs w:val="28"/>
              </w:rPr>
              <w:t>Итого</w:t>
            </w:r>
          </w:p>
        </w:tc>
        <w:tc>
          <w:tcPr>
            <w:tcW w:w="1358" w:type="dxa"/>
          </w:tcPr>
          <w:p w:rsidR="00112E53" w:rsidRPr="00C71262" w:rsidRDefault="00B7049B" w:rsidP="00C71262">
            <w:pPr>
              <w:spacing w:line="276" w:lineRule="auto"/>
              <w:rPr>
                <w:b/>
                <w:sz w:val="28"/>
                <w:szCs w:val="28"/>
              </w:rPr>
            </w:pPr>
            <w:r w:rsidRPr="00C71262">
              <w:rPr>
                <w:b/>
                <w:sz w:val="28"/>
                <w:szCs w:val="28"/>
              </w:rPr>
              <w:t>34</w:t>
            </w:r>
          </w:p>
        </w:tc>
        <w:tc>
          <w:tcPr>
            <w:tcW w:w="1358" w:type="dxa"/>
          </w:tcPr>
          <w:p w:rsidR="00112E53" w:rsidRPr="00C71262" w:rsidRDefault="00B7049B" w:rsidP="00C71262">
            <w:pPr>
              <w:spacing w:line="276" w:lineRule="auto"/>
              <w:rPr>
                <w:b/>
                <w:sz w:val="28"/>
                <w:szCs w:val="28"/>
              </w:rPr>
            </w:pPr>
            <w:r w:rsidRPr="00C71262">
              <w:rPr>
                <w:b/>
                <w:sz w:val="28"/>
                <w:szCs w:val="28"/>
              </w:rPr>
              <w:t>21</w:t>
            </w:r>
          </w:p>
        </w:tc>
        <w:tc>
          <w:tcPr>
            <w:tcW w:w="1536" w:type="dxa"/>
            <w:shd w:val="clear" w:color="auto" w:fill="auto"/>
          </w:tcPr>
          <w:p w:rsidR="00112E53" w:rsidRPr="00C71262" w:rsidRDefault="00B7049B" w:rsidP="00C71262">
            <w:pPr>
              <w:spacing w:line="276" w:lineRule="auto"/>
              <w:rPr>
                <w:b/>
                <w:sz w:val="28"/>
                <w:szCs w:val="28"/>
              </w:rPr>
            </w:pPr>
            <w:r w:rsidRPr="00C71262">
              <w:rPr>
                <w:b/>
                <w:sz w:val="28"/>
                <w:szCs w:val="28"/>
              </w:rPr>
              <w:t>13</w:t>
            </w:r>
          </w:p>
        </w:tc>
      </w:tr>
    </w:tbl>
    <w:p w:rsidR="00480C32" w:rsidRPr="00C71262" w:rsidRDefault="00480C32" w:rsidP="00C71262">
      <w:pPr>
        <w:spacing w:line="360" w:lineRule="auto"/>
        <w:rPr>
          <w:b/>
          <w:sz w:val="28"/>
          <w:szCs w:val="28"/>
        </w:rPr>
      </w:pPr>
    </w:p>
    <w:p w:rsidR="00480C32" w:rsidRPr="00C71262" w:rsidRDefault="00480C32" w:rsidP="00C71262">
      <w:pPr>
        <w:spacing w:line="360" w:lineRule="auto"/>
        <w:rPr>
          <w:b/>
          <w:sz w:val="28"/>
          <w:szCs w:val="28"/>
        </w:rPr>
      </w:pPr>
    </w:p>
    <w:p w:rsidR="00653A5C" w:rsidRPr="00C71262" w:rsidRDefault="00B7049B" w:rsidP="00C71262">
      <w:pPr>
        <w:tabs>
          <w:tab w:val="left" w:pos="1889"/>
          <w:tab w:val="center" w:pos="4961"/>
        </w:tabs>
        <w:spacing w:line="360" w:lineRule="auto"/>
        <w:rPr>
          <w:b/>
          <w:sz w:val="28"/>
          <w:szCs w:val="28"/>
        </w:rPr>
      </w:pPr>
      <w:r w:rsidRPr="00C71262">
        <w:rPr>
          <w:b/>
          <w:sz w:val="28"/>
          <w:szCs w:val="28"/>
        </w:rPr>
        <w:tab/>
      </w:r>
      <w:r w:rsidR="00653A5C" w:rsidRPr="00C71262">
        <w:rPr>
          <w:b/>
          <w:sz w:val="28"/>
          <w:szCs w:val="28"/>
        </w:rPr>
        <w:br w:type="page"/>
      </w:r>
    </w:p>
    <w:p w:rsidR="00506B26" w:rsidRPr="00C71262" w:rsidRDefault="00B7049B" w:rsidP="009E194E">
      <w:pPr>
        <w:tabs>
          <w:tab w:val="left" w:pos="1889"/>
          <w:tab w:val="center" w:pos="4961"/>
        </w:tabs>
        <w:spacing w:line="360" w:lineRule="auto"/>
        <w:rPr>
          <w:b/>
          <w:sz w:val="28"/>
          <w:szCs w:val="28"/>
        </w:rPr>
      </w:pPr>
      <w:r w:rsidRPr="00C71262">
        <w:rPr>
          <w:b/>
          <w:sz w:val="28"/>
          <w:szCs w:val="28"/>
        </w:rPr>
        <w:lastRenderedPageBreak/>
        <w:tab/>
      </w:r>
    </w:p>
    <w:p w:rsidR="001E2D2C" w:rsidRPr="00C71262" w:rsidRDefault="001E2D2C" w:rsidP="00C71262">
      <w:pPr>
        <w:pStyle w:val="1"/>
        <w:shd w:val="clear" w:color="auto" w:fill="auto"/>
        <w:spacing w:after="0" w:line="276" w:lineRule="auto"/>
        <w:ind w:right="40" w:firstLine="709"/>
        <w:jc w:val="both"/>
        <w:rPr>
          <w:rFonts w:ascii="Times New Roman" w:hAnsi="Times New Roman" w:cs="Times New Roman"/>
          <w:b/>
          <w:sz w:val="28"/>
          <w:szCs w:val="28"/>
        </w:rPr>
      </w:pPr>
      <w:r w:rsidRPr="00C71262">
        <w:rPr>
          <w:rFonts w:ascii="Times New Roman" w:hAnsi="Times New Roman" w:cs="Times New Roman"/>
          <w:b/>
          <w:sz w:val="28"/>
          <w:szCs w:val="28"/>
        </w:rPr>
        <w:t>МАТЕРИАЛЬНО-ТЕХНИЧЕСКОЕ ОБЕСПЕЧЕНИЕ</w:t>
      </w:r>
    </w:p>
    <w:p w:rsidR="001E2D2C" w:rsidRPr="00C71262" w:rsidRDefault="001E2D2C" w:rsidP="00C71262">
      <w:pPr>
        <w:pStyle w:val="1"/>
        <w:shd w:val="clear" w:color="auto" w:fill="auto"/>
        <w:spacing w:after="0" w:line="276" w:lineRule="auto"/>
        <w:ind w:right="40" w:firstLine="709"/>
        <w:jc w:val="both"/>
        <w:rPr>
          <w:rFonts w:ascii="Times New Roman" w:hAnsi="Times New Roman" w:cs="Times New Roman"/>
          <w:b/>
          <w:sz w:val="28"/>
          <w:szCs w:val="28"/>
        </w:rPr>
      </w:pPr>
      <w:r w:rsidRPr="00C71262">
        <w:rPr>
          <w:rFonts w:ascii="Times New Roman" w:hAnsi="Times New Roman" w:cs="Times New Roman"/>
          <w:b/>
          <w:sz w:val="28"/>
          <w:szCs w:val="28"/>
        </w:rPr>
        <w:t>ДОПОЛНИТЕЛЬНОЙ ОБЩЕОБРАЗОВАТЕЛЬНОЙ ПРОГРАММЫ.</w:t>
      </w:r>
    </w:p>
    <w:p w:rsidR="001E2D2C" w:rsidRPr="00C71262" w:rsidRDefault="001E2D2C" w:rsidP="00C71262">
      <w:pPr>
        <w:pStyle w:val="1"/>
        <w:shd w:val="clear" w:color="auto" w:fill="auto"/>
        <w:spacing w:after="0" w:line="276" w:lineRule="auto"/>
        <w:ind w:right="40" w:firstLine="709"/>
        <w:jc w:val="both"/>
        <w:rPr>
          <w:rFonts w:ascii="Times New Roman" w:hAnsi="Times New Roman" w:cs="Times New Roman"/>
          <w:b/>
          <w:sz w:val="28"/>
          <w:szCs w:val="28"/>
        </w:rPr>
      </w:pPr>
      <w:r w:rsidRPr="00C71262">
        <w:rPr>
          <w:rFonts w:ascii="Times New Roman" w:hAnsi="Times New Roman" w:cs="Times New Roman"/>
          <w:b/>
          <w:sz w:val="28"/>
          <w:szCs w:val="28"/>
        </w:rPr>
        <w:t>СПИСОК ЛИТЕРАТУРЫ.</w:t>
      </w:r>
    </w:p>
    <w:p w:rsidR="001E2D2C" w:rsidRPr="00C71262" w:rsidRDefault="001E2D2C" w:rsidP="00C71262">
      <w:pPr>
        <w:pStyle w:val="42"/>
        <w:keepNext/>
        <w:keepLines/>
        <w:shd w:val="clear" w:color="auto" w:fill="auto"/>
        <w:spacing w:before="0" w:line="276" w:lineRule="auto"/>
        <w:ind w:left="40" w:firstLine="709"/>
        <w:rPr>
          <w:rFonts w:ascii="Times New Roman" w:hAnsi="Times New Roman" w:cs="Times New Roman"/>
          <w:b/>
          <w:sz w:val="28"/>
          <w:szCs w:val="28"/>
          <w:u w:val="single"/>
        </w:rPr>
      </w:pPr>
      <w:r w:rsidRPr="00C71262">
        <w:rPr>
          <w:rFonts w:ascii="Times New Roman" w:hAnsi="Times New Roman" w:cs="Times New Roman"/>
          <w:b/>
          <w:sz w:val="28"/>
          <w:szCs w:val="28"/>
          <w:u w:val="single"/>
        </w:rPr>
        <w:t xml:space="preserve">ТЕХНИЧЕСКИЕ СРЕДСТВА </w:t>
      </w:r>
    </w:p>
    <w:p w:rsidR="001E2D2C" w:rsidRPr="00C71262" w:rsidRDefault="001E2D2C" w:rsidP="00C71262">
      <w:pPr>
        <w:pStyle w:val="1"/>
        <w:shd w:val="clear" w:color="auto" w:fill="auto"/>
        <w:spacing w:line="276" w:lineRule="auto"/>
        <w:ind w:left="40" w:firstLine="709"/>
        <w:jc w:val="both"/>
        <w:rPr>
          <w:rFonts w:ascii="Times New Roman" w:hAnsi="Times New Roman" w:cs="Times New Roman"/>
          <w:sz w:val="28"/>
          <w:szCs w:val="28"/>
        </w:rPr>
      </w:pPr>
      <w:r w:rsidRPr="00C71262">
        <w:rPr>
          <w:rFonts w:ascii="Times New Roman" w:hAnsi="Times New Roman" w:cs="Times New Roman"/>
          <w:sz w:val="28"/>
          <w:szCs w:val="28"/>
        </w:rPr>
        <w:t>Оборудование рабочего места учителя:</w:t>
      </w:r>
    </w:p>
    <w:p w:rsidR="001E2D2C" w:rsidRPr="00C71262" w:rsidRDefault="001E2D2C" w:rsidP="00C71262">
      <w:pPr>
        <w:pStyle w:val="1"/>
        <w:numPr>
          <w:ilvl w:val="0"/>
          <w:numId w:val="8"/>
        </w:numPr>
        <w:shd w:val="clear" w:color="auto" w:fill="auto"/>
        <w:tabs>
          <w:tab w:val="left" w:pos="724"/>
        </w:tabs>
        <w:spacing w:after="0" w:line="276" w:lineRule="auto"/>
        <w:ind w:firstLine="709"/>
        <w:jc w:val="both"/>
        <w:rPr>
          <w:rFonts w:ascii="Times New Roman" w:hAnsi="Times New Roman" w:cs="Times New Roman"/>
          <w:sz w:val="28"/>
          <w:szCs w:val="28"/>
        </w:rPr>
      </w:pPr>
      <w:r w:rsidRPr="00C71262">
        <w:rPr>
          <w:rFonts w:ascii="Times New Roman" w:hAnsi="Times New Roman" w:cs="Times New Roman"/>
          <w:sz w:val="28"/>
          <w:szCs w:val="28"/>
        </w:rPr>
        <w:t>Классная доска с креплениями для таблиц.</w:t>
      </w:r>
    </w:p>
    <w:p w:rsidR="001E2D2C" w:rsidRPr="00C71262" w:rsidRDefault="001E2D2C" w:rsidP="00C71262">
      <w:pPr>
        <w:pStyle w:val="1"/>
        <w:numPr>
          <w:ilvl w:val="0"/>
          <w:numId w:val="8"/>
        </w:numPr>
        <w:shd w:val="clear" w:color="auto" w:fill="auto"/>
        <w:tabs>
          <w:tab w:val="left" w:pos="724"/>
        </w:tabs>
        <w:spacing w:after="0" w:line="276" w:lineRule="auto"/>
        <w:ind w:firstLine="709"/>
        <w:jc w:val="both"/>
        <w:rPr>
          <w:rFonts w:ascii="Times New Roman" w:hAnsi="Times New Roman" w:cs="Times New Roman"/>
          <w:sz w:val="28"/>
          <w:szCs w:val="28"/>
        </w:rPr>
      </w:pPr>
      <w:r w:rsidRPr="00C71262">
        <w:rPr>
          <w:rFonts w:ascii="Times New Roman" w:hAnsi="Times New Roman" w:cs="Times New Roman"/>
          <w:sz w:val="28"/>
          <w:szCs w:val="28"/>
        </w:rPr>
        <w:t>Магнитная доска.</w:t>
      </w:r>
    </w:p>
    <w:p w:rsidR="001E2D2C" w:rsidRPr="00C71262" w:rsidRDefault="001E2D2C" w:rsidP="00C71262">
      <w:pPr>
        <w:pStyle w:val="1"/>
        <w:numPr>
          <w:ilvl w:val="0"/>
          <w:numId w:val="8"/>
        </w:numPr>
        <w:shd w:val="clear" w:color="auto" w:fill="auto"/>
        <w:tabs>
          <w:tab w:val="left" w:pos="724"/>
        </w:tabs>
        <w:spacing w:after="0" w:line="276" w:lineRule="auto"/>
        <w:ind w:firstLine="709"/>
        <w:jc w:val="both"/>
        <w:rPr>
          <w:rFonts w:ascii="Times New Roman" w:hAnsi="Times New Roman" w:cs="Times New Roman"/>
          <w:sz w:val="28"/>
          <w:szCs w:val="28"/>
        </w:rPr>
      </w:pPr>
      <w:r w:rsidRPr="00C71262">
        <w:rPr>
          <w:rFonts w:ascii="Times New Roman" w:hAnsi="Times New Roman" w:cs="Times New Roman"/>
          <w:sz w:val="28"/>
          <w:szCs w:val="28"/>
        </w:rPr>
        <w:t>Персональный компьютер с принтером.</w:t>
      </w:r>
    </w:p>
    <w:p w:rsidR="001E2D2C" w:rsidRPr="00C71262" w:rsidRDefault="001E2D2C" w:rsidP="00C71262">
      <w:pPr>
        <w:pStyle w:val="1"/>
        <w:numPr>
          <w:ilvl w:val="0"/>
          <w:numId w:val="8"/>
        </w:numPr>
        <w:shd w:val="clear" w:color="auto" w:fill="auto"/>
        <w:tabs>
          <w:tab w:val="left" w:pos="719"/>
        </w:tabs>
        <w:spacing w:after="0" w:line="276" w:lineRule="auto"/>
        <w:ind w:firstLine="709"/>
        <w:jc w:val="both"/>
        <w:rPr>
          <w:rFonts w:ascii="Times New Roman" w:hAnsi="Times New Roman" w:cs="Times New Roman"/>
          <w:sz w:val="28"/>
          <w:szCs w:val="28"/>
        </w:rPr>
      </w:pPr>
      <w:r w:rsidRPr="00C71262">
        <w:rPr>
          <w:rFonts w:ascii="Times New Roman" w:hAnsi="Times New Roman" w:cs="Times New Roman"/>
          <w:sz w:val="28"/>
          <w:szCs w:val="28"/>
        </w:rPr>
        <w:t>Ксерокс.</w:t>
      </w:r>
    </w:p>
    <w:p w:rsidR="001E2D2C" w:rsidRPr="00C71262" w:rsidRDefault="001E2D2C" w:rsidP="00C71262">
      <w:pPr>
        <w:pStyle w:val="1"/>
        <w:numPr>
          <w:ilvl w:val="0"/>
          <w:numId w:val="8"/>
        </w:numPr>
        <w:shd w:val="clear" w:color="auto" w:fill="auto"/>
        <w:tabs>
          <w:tab w:val="left" w:pos="710"/>
        </w:tabs>
        <w:spacing w:after="0" w:line="276" w:lineRule="auto"/>
        <w:ind w:firstLine="709"/>
        <w:jc w:val="both"/>
        <w:rPr>
          <w:rFonts w:ascii="Times New Roman" w:hAnsi="Times New Roman" w:cs="Times New Roman"/>
          <w:sz w:val="28"/>
          <w:szCs w:val="28"/>
        </w:rPr>
      </w:pPr>
      <w:proofErr w:type="spellStart"/>
      <w:r w:rsidRPr="00C71262">
        <w:rPr>
          <w:rFonts w:ascii="Times New Roman" w:hAnsi="Times New Roman" w:cs="Times New Roman"/>
          <w:sz w:val="28"/>
          <w:szCs w:val="28"/>
        </w:rPr>
        <w:t>Аудиомагнитофон</w:t>
      </w:r>
      <w:proofErr w:type="spellEnd"/>
      <w:r w:rsidRPr="00C71262">
        <w:rPr>
          <w:rFonts w:ascii="Times New Roman" w:hAnsi="Times New Roman" w:cs="Times New Roman"/>
          <w:sz w:val="28"/>
          <w:szCs w:val="28"/>
        </w:rPr>
        <w:t>.</w:t>
      </w:r>
    </w:p>
    <w:p w:rsidR="001E2D2C" w:rsidRPr="00C71262" w:rsidRDefault="001E2D2C" w:rsidP="00C71262">
      <w:pPr>
        <w:pStyle w:val="1"/>
        <w:numPr>
          <w:ilvl w:val="0"/>
          <w:numId w:val="8"/>
        </w:numPr>
        <w:shd w:val="clear" w:color="auto" w:fill="auto"/>
        <w:tabs>
          <w:tab w:val="left" w:pos="724"/>
        </w:tabs>
        <w:spacing w:after="0" w:line="276" w:lineRule="auto"/>
        <w:ind w:firstLine="709"/>
        <w:jc w:val="both"/>
        <w:rPr>
          <w:rFonts w:ascii="Times New Roman" w:hAnsi="Times New Roman" w:cs="Times New Roman"/>
          <w:sz w:val="28"/>
          <w:szCs w:val="28"/>
        </w:rPr>
      </w:pPr>
      <w:r w:rsidRPr="00C71262">
        <w:rPr>
          <w:rFonts w:ascii="Times New Roman" w:hAnsi="Times New Roman" w:cs="Times New Roman"/>
          <w:sz w:val="28"/>
          <w:szCs w:val="28"/>
        </w:rPr>
        <w:t>Телевизор с диагональю не менее 72 см.</w:t>
      </w:r>
    </w:p>
    <w:p w:rsidR="001E2D2C" w:rsidRPr="00C71262" w:rsidRDefault="001E2D2C" w:rsidP="00C71262">
      <w:pPr>
        <w:pStyle w:val="1"/>
        <w:numPr>
          <w:ilvl w:val="0"/>
          <w:numId w:val="8"/>
        </w:numPr>
        <w:shd w:val="clear" w:color="auto" w:fill="auto"/>
        <w:tabs>
          <w:tab w:val="left" w:pos="724"/>
        </w:tabs>
        <w:spacing w:after="0" w:line="276" w:lineRule="auto"/>
        <w:ind w:firstLine="709"/>
        <w:jc w:val="both"/>
        <w:rPr>
          <w:rFonts w:ascii="Times New Roman" w:hAnsi="Times New Roman" w:cs="Times New Roman"/>
          <w:sz w:val="28"/>
          <w:szCs w:val="28"/>
        </w:rPr>
      </w:pPr>
      <w:r w:rsidRPr="00C71262">
        <w:rPr>
          <w:rFonts w:ascii="Times New Roman" w:hAnsi="Times New Roman" w:cs="Times New Roman"/>
          <w:sz w:val="28"/>
          <w:szCs w:val="28"/>
        </w:rPr>
        <w:t>Проектор для демонстрации слайдов.</w:t>
      </w:r>
    </w:p>
    <w:p w:rsidR="001E2D2C" w:rsidRPr="00C71262" w:rsidRDefault="001E2D2C" w:rsidP="00C71262">
      <w:pPr>
        <w:pStyle w:val="1"/>
        <w:numPr>
          <w:ilvl w:val="0"/>
          <w:numId w:val="8"/>
        </w:numPr>
        <w:shd w:val="clear" w:color="auto" w:fill="auto"/>
        <w:tabs>
          <w:tab w:val="left" w:pos="719"/>
        </w:tabs>
        <w:spacing w:after="0" w:line="276" w:lineRule="auto"/>
        <w:ind w:firstLine="709"/>
        <w:jc w:val="both"/>
        <w:rPr>
          <w:rFonts w:ascii="Times New Roman" w:hAnsi="Times New Roman" w:cs="Times New Roman"/>
          <w:sz w:val="28"/>
          <w:szCs w:val="28"/>
        </w:rPr>
      </w:pPr>
      <w:r w:rsidRPr="00C71262">
        <w:rPr>
          <w:rFonts w:ascii="Times New Roman" w:hAnsi="Times New Roman" w:cs="Times New Roman"/>
          <w:sz w:val="28"/>
          <w:szCs w:val="28"/>
        </w:rPr>
        <w:t>Мультимедийный проектор.</w:t>
      </w:r>
    </w:p>
    <w:p w:rsidR="001E2D2C" w:rsidRPr="00C71262" w:rsidRDefault="001E2D2C" w:rsidP="00C71262">
      <w:pPr>
        <w:pStyle w:val="1"/>
        <w:numPr>
          <w:ilvl w:val="0"/>
          <w:numId w:val="8"/>
        </w:numPr>
        <w:shd w:val="clear" w:color="auto" w:fill="auto"/>
        <w:tabs>
          <w:tab w:val="left" w:pos="719"/>
        </w:tabs>
        <w:spacing w:after="0" w:line="276" w:lineRule="auto"/>
        <w:ind w:firstLine="709"/>
        <w:jc w:val="both"/>
        <w:rPr>
          <w:rFonts w:ascii="Times New Roman" w:hAnsi="Times New Roman" w:cs="Times New Roman"/>
          <w:sz w:val="28"/>
          <w:szCs w:val="28"/>
        </w:rPr>
      </w:pPr>
      <w:r w:rsidRPr="00C71262">
        <w:rPr>
          <w:rFonts w:ascii="Times New Roman" w:hAnsi="Times New Roman" w:cs="Times New Roman"/>
          <w:sz w:val="28"/>
          <w:szCs w:val="28"/>
        </w:rPr>
        <w:t>Экспозиционный экран размером 150 X 150 см.</w:t>
      </w:r>
    </w:p>
    <w:p w:rsidR="001E2D2C" w:rsidRPr="00C71262" w:rsidRDefault="001E2D2C" w:rsidP="00C71262">
      <w:pPr>
        <w:pStyle w:val="1"/>
        <w:shd w:val="clear" w:color="auto" w:fill="auto"/>
        <w:tabs>
          <w:tab w:val="left" w:pos="719"/>
        </w:tabs>
        <w:spacing w:after="0" w:line="276" w:lineRule="auto"/>
        <w:ind w:left="1300" w:firstLine="709"/>
        <w:jc w:val="both"/>
        <w:rPr>
          <w:rFonts w:ascii="Times New Roman" w:hAnsi="Times New Roman" w:cs="Times New Roman"/>
          <w:sz w:val="28"/>
          <w:szCs w:val="28"/>
        </w:rPr>
      </w:pPr>
    </w:p>
    <w:p w:rsidR="001E2D2C" w:rsidRPr="00C71262" w:rsidRDefault="001E2D2C" w:rsidP="00C71262">
      <w:pPr>
        <w:pStyle w:val="42"/>
        <w:keepNext/>
        <w:keepLines/>
        <w:shd w:val="clear" w:color="auto" w:fill="auto"/>
        <w:spacing w:before="0" w:line="276" w:lineRule="auto"/>
        <w:ind w:left="40" w:firstLine="709"/>
        <w:rPr>
          <w:rFonts w:ascii="Times New Roman" w:hAnsi="Times New Roman" w:cs="Times New Roman"/>
          <w:b/>
          <w:sz w:val="28"/>
          <w:szCs w:val="28"/>
          <w:u w:val="single"/>
        </w:rPr>
      </w:pPr>
      <w:r w:rsidRPr="00C71262">
        <w:rPr>
          <w:rFonts w:ascii="Times New Roman" w:hAnsi="Times New Roman" w:cs="Times New Roman"/>
          <w:b/>
          <w:sz w:val="28"/>
          <w:szCs w:val="28"/>
          <w:u w:val="single"/>
        </w:rPr>
        <w:t>ОБОРУДОВАНИЕ КЛАССА</w:t>
      </w:r>
    </w:p>
    <w:p w:rsidR="001E2D2C" w:rsidRPr="00C71262" w:rsidRDefault="001E2D2C" w:rsidP="00C71262">
      <w:pPr>
        <w:pStyle w:val="1"/>
        <w:shd w:val="clear" w:color="auto" w:fill="auto"/>
        <w:spacing w:line="276" w:lineRule="auto"/>
        <w:ind w:left="580" w:firstLine="709"/>
        <w:jc w:val="both"/>
        <w:rPr>
          <w:rFonts w:ascii="Times New Roman" w:hAnsi="Times New Roman" w:cs="Times New Roman"/>
          <w:sz w:val="28"/>
          <w:szCs w:val="28"/>
        </w:rPr>
      </w:pPr>
      <w:r w:rsidRPr="00C71262">
        <w:rPr>
          <w:rFonts w:ascii="Times New Roman" w:hAnsi="Times New Roman" w:cs="Times New Roman"/>
          <w:sz w:val="28"/>
          <w:szCs w:val="28"/>
        </w:rPr>
        <w:t>Ученические столы двухместные с комплектом стульев. Стол учительский с тумбой.</w:t>
      </w:r>
    </w:p>
    <w:p w:rsidR="001E2D2C" w:rsidRPr="00C71262" w:rsidRDefault="001E2D2C" w:rsidP="00C71262">
      <w:pPr>
        <w:spacing w:line="276" w:lineRule="auto"/>
        <w:ind w:firstLine="709"/>
        <w:jc w:val="both"/>
        <w:rPr>
          <w:sz w:val="28"/>
          <w:szCs w:val="28"/>
        </w:rPr>
      </w:pPr>
      <w:r w:rsidRPr="00C71262">
        <w:rPr>
          <w:sz w:val="28"/>
          <w:szCs w:val="28"/>
        </w:rPr>
        <w:t xml:space="preserve">           Настенные доски (полки) для вывешивания иллюстративного материала.</w:t>
      </w:r>
    </w:p>
    <w:p w:rsidR="00EA782E" w:rsidRPr="00C71262" w:rsidRDefault="00EA782E" w:rsidP="00C71262">
      <w:pPr>
        <w:spacing w:line="276" w:lineRule="auto"/>
        <w:ind w:firstLine="709"/>
        <w:jc w:val="both"/>
        <w:rPr>
          <w:b/>
          <w:sz w:val="28"/>
          <w:szCs w:val="28"/>
        </w:rPr>
      </w:pPr>
    </w:p>
    <w:p w:rsidR="00CC103F" w:rsidRPr="00C71262" w:rsidRDefault="001E2D2C" w:rsidP="00C71262">
      <w:pPr>
        <w:pStyle w:val="ab"/>
        <w:ind w:left="1147" w:firstLine="709"/>
        <w:jc w:val="both"/>
        <w:rPr>
          <w:rFonts w:ascii="Times New Roman" w:eastAsia="Arial" w:hAnsi="Times New Roman"/>
          <w:b/>
          <w:sz w:val="28"/>
          <w:szCs w:val="28"/>
          <w:u w:val="single"/>
          <w:lang w:eastAsia="en-US"/>
        </w:rPr>
      </w:pPr>
      <w:r w:rsidRPr="00C71262">
        <w:rPr>
          <w:rFonts w:ascii="Times New Roman" w:eastAsia="Arial" w:hAnsi="Times New Roman"/>
          <w:b/>
          <w:sz w:val="28"/>
          <w:szCs w:val="28"/>
          <w:u w:val="single"/>
          <w:lang w:eastAsia="en-US"/>
        </w:rPr>
        <w:t>СПИСОК ЛИТЕРАТУРЫ ДЛЯ УЧИТЕЛЯ</w:t>
      </w:r>
    </w:p>
    <w:p w:rsidR="007322B7" w:rsidRPr="00C71262" w:rsidRDefault="007322B7" w:rsidP="00C71262">
      <w:pPr>
        <w:spacing w:line="276" w:lineRule="auto"/>
        <w:ind w:firstLine="709"/>
        <w:jc w:val="both"/>
        <w:rPr>
          <w:b/>
          <w:sz w:val="28"/>
          <w:szCs w:val="28"/>
          <w:u w:val="single"/>
        </w:rPr>
      </w:pP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Большой </w:t>
      </w:r>
      <w:r w:rsidRPr="00C71262">
        <w:rPr>
          <w:rFonts w:ascii="Times New Roman" w:hAnsi="Times New Roman"/>
          <w:sz w:val="28"/>
          <w:szCs w:val="28"/>
        </w:rPr>
        <w:t>атлас природы России: иллюстрированная эн</w:t>
      </w:r>
      <w:r w:rsidRPr="00C71262">
        <w:rPr>
          <w:rFonts w:ascii="Times New Roman" w:hAnsi="Times New Roman"/>
          <w:sz w:val="28"/>
          <w:szCs w:val="28"/>
        </w:rPr>
        <w:softHyphen/>
        <w:t>циклопедия для детей. - М.: Эгмонт, Россия Лтд, 2003.</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Брем А. Э. </w:t>
      </w:r>
      <w:r w:rsidRPr="00C71262">
        <w:rPr>
          <w:rFonts w:ascii="Times New Roman" w:hAnsi="Times New Roman"/>
          <w:sz w:val="28"/>
          <w:szCs w:val="28"/>
        </w:rPr>
        <w:t xml:space="preserve">Жизнь животных: в 3 т. / А. Э. Брем. - Москва. </w:t>
      </w:r>
      <w:proofErr w:type="spellStart"/>
      <w:r w:rsidRPr="00C71262">
        <w:rPr>
          <w:rFonts w:ascii="Times New Roman" w:hAnsi="Times New Roman"/>
          <w:sz w:val="28"/>
          <w:szCs w:val="28"/>
        </w:rPr>
        <w:t>Терра</w:t>
      </w:r>
      <w:proofErr w:type="spellEnd"/>
      <w:r w:rsidRPr="00C71262">
        <w:rPr>
          <w:rFonts w:ascii="Times New Roman" w:hAnsi="Times New Roman"/>
          <w:sz w:val="28"/>
          <w:szCs w:val="28"/>
        </w:rPr>
        <w:t xml:space="preserve"> -</w:t>
      </w:r>
      <w:proofErr w:type="spellStart"/>
      <w:r w:rsidRPr="00C71262">
        <w:rPr>
          <w:rFonts w:ascii="Times New Roman" w:hAnsi="Times New Roman"/>
          <w:sz w:val="28"/>
          <w:szCs w:val="28"/>
        </w:rPr>
        <w:t>Terra</w:t>
      </w:r>
      <w:proofErr w:type="spellEnd"/>
      <w:r w:rsidRPr="00C71262">
        <w:rPr>
          <w:rFonts w:ascii="Times New Roman" w:hAnsi="Times New Roman"/>
          <w:sz w:val="28"/>
          <w:szCs w:val="28"/>
        </w:rPr>
        <w:t>, 1992.</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Букин А. П. </w:t>
      </w:r>
      <w:r w:rsidRPr="00C71262">
        <w:rPr>
          <w:rFonts w:ascii="Times New Roman" w:hAnsi="Times New Roman"/>
          <w:sz w:val="28"/>
          <w:szCs w:val="28"/>
        </w:rPr>
        <w:t>В дружбе с природой / А. П. Букин. - М, 1991.</w:t>
      </w:r>
    </w:p>
    <w:p w:rsidR="00A243C0" w:rsidRPr="00C71262" w:rsidRDefault="00A243C0" w:rsidP="00C71262">
      <w:pPr>
        <w:pStyle w:val="a9"/>
        <w:numPr>
          <w:ilvl w:val="0"/>
          <w:numId w:val="11"/>
        </w:numPr>
        <w:ind w:firstLine="709"/>
        <w:jc w:val="both"/>
        <w:rPr>
          <w:rFonts w:ascii="Times New Roman" w:hAnsi="Times New Roman"/>
          <w:sz w:val="28"/>
          <w:szCs w:val="28"/>
        </w:rPr>
      </w:pPr>
      <w:proofErr w:type="spellStart"/>
      <w:r w:rsidRPr="00C71262">
        <w:rPr>
          <w:rFonts w:ascii="Times New Roman" w:hAnsi="Times New Roman"/>
          <w:iCs/>
          <w:sz w:val="28"/>
          <w:szCs w:val="28"/>
        </w:rPr>
        <w:t>Грехова</w:t>
      </w:r>
      <w:proofErr w:type="spellEnd"/>
      <w:r w:rsidRPr="00C71262">
        <w:rPr>
          <w:rFonts w:ascii="Times New Roman" w:hAnsi="Times New Roman"/>
          <w:iCs/>
          <w:sz w:val="28"/>
          <w:szCs w:val="28"/>
        </w:rPr>
        <w:t xml:space="preserve"> Л. И. </w:t>
      </w:r>
      <w:r w:rsidRPr="00C71262">
        <w:rPr>
          <w:rFonts w:ascii="Times New Roman" w:hAnsi="Times New Roman"/>
          <w:sz w:val="28"/>
          <w:szCs w:val="28"/>
        </w:rPr>
        <w:t xml:space="preserve">В союзе с природой: эколого-природоведческие игры и развлечения с детьми / Л. И. </w:t>
      </w:r>
      <w:proofErr w:type="spellStart"/>
      <w:r w:rsidRPr="00C71262">
        <w:rPr>
          <w:rFonts w:ascii="Times New Roman" w:hAnsi="Times New Roman"/>
          <w:sz w:val="28"/>
          <w:szCs w:val="28"/>
        </w:rPr>
        <w:t>Грехова</w:t>
      </w:r>
      <w:proofErr w:type="spellEnd"/>
      <w:r w:rsidRPr="00C71262">
        <w:rPr>
          <w:rFonts w:ascii="Times New Roman" w:hAnsi="Times New Roman"/>
          <w:sz w:val="28"/>
          <w:szCs w:val="28"/>
        </w:rPr>
        <w:t xml:space="preserve">. – М, </w:t>
      </w:r>
      <w:proofErr w:type="spellStart"/>
      <w:r w:rsidRPr="00C71262">
        <w:rPr>
          <w:rFonts w:ascii="Times New Roman" w:hAnsi="Times New Roman"/>
          <w:sz w:val="28"/>
          <w:szCs w:val="28"/>
        </w:rPr>
        <w:t>Илекса</w:t>
      </w:r>
      <w:proofErr w:type="spellEnd"/>
      <w:r w:rsidRPr="00C71262">
        <w:rPr>
          <w:rFonts w:ascii="Times New Roman" w:hAnsi="Times New Roman"/>
          <w:sz w:val="28"/>
          <w:szCs w:val="28"/>
        </w:rPr>
        <w:t>; Ставрополь, 2000.</w:t>
      </w:r>
    </w:p>
    <w:p w:rsidR="00A243C0" w:rsidRPr="00C71262" w:rsidRDefault="00A243C0" w:rsidP="00C71262">
      <w:pPr>
        <w:pStyle w:val="a9"/>
        <w:numPr>
          <w:ilvl w:val="0"/>
          <w:numId w:val="11"/>
        </w:numPr>
        <w:ind w:firstLine="709"/>
        <w:jc w:val="both"/>
        <w:rPr>
          <w:rFonts w:ascii="Times New Roman" w:hAnsi="Times New Roman"/>
          <w:sz w:val="28"/>
          <w:szCs w:val="28"/>
        </w:rPr>
      </w:pPr>
      <w:proofErr w:type="spellStart"/>
      <w:r w:rsidRPr="00C71262">
        <w:rPr>
          <w:rFonts w:ascii="Times New Roman" w:hAnsi="Times New Roman"/>
          <w:iCs/>
          <w:sz w:val="28"/>
          <w:szCs w:val="28"/>
        </w:rPr>
        <w:t>Дыбина</w:t>
      </w:r>
      <w:proofErr w:type="spellEnd"/>
      <w:r w:rsidRPr="00C71262">
        <w:rPr>
          <w:rFonts w:ascii="Times New Roman" w:hAnsi="Times New Roman"/>
          <w:iCs/>
          <w:sz w:val="28"/>
          <w:szCs w:val="28"/>
        </w:rPr>
        <w:t xml:space="preserve"> О. В. </w:t>
      </w:r>
      <w:proofErr w:type="gramStart"/>
      <w:r w:rsidRPr="00C71262">
        <w:rPr>
          <w:rFonts w:ascii="Times New Roman" w:hAnsi="Times New Roman"/>
          <w:sz w:val="28"/>
          <w:szCs w:val="28"/>
        </w:rPr>
        <w:t>Неизведанное</w:t>
      </w:r>
      <w:proofErr w:type="gramEnd"/>
      <w:r w:rsidRPr="00C71262">
        <w:rPr>
          <w:rFonts w:ascii="Times New Roman" w:hAnsi="Times New Roman"/>
          <w:sz w:val="28"/>
          <w:szCs w:val="28"/>
        </w:rPr>
        <w:t xml:space="preserve"> рядом / О. В. </w:t>
      </w:r>
      <w:proofErr w:type="spellStart"/>
      <w:r w:rsidRPr="00C71262">
        <w:rPr>
          <w:rFonts w:ascii="Times New Roman" w:hAnsi="Times New Roman"/>
          <w:sz w:val="28"/>
          <w:szCs w:val="28"/>
        </w:rPr>
        <w:t>Дыбина</w:t>
      </w:r>
      <w:proofErr w:type="spellEnd"/>
      <w:r w:rsidRPr="00C71262">
        <w:rPr>
          <w:rFonts w:ascii="Times New Roman" w:hAnsi="Times New Roman"/>
          <w:sz w:val="28"/>
          <w:szCs w:val="28"/>
        </w:rPr>
        <w:t xml:space="preserve"> Н. П. Рахманова В. В. Щетинина. – М, Сфера, 2001.</w:t>
      </w:r>
    </w:p>
    <w:p w:rsidR="00A243C0" w:rsidRPr="00C71262" w:rsidRDefault="00A243C0" w:rsidP="00C71262">
      <w:pPr>
        <w:pStyle w:val="a9"/>
        <w:numPr>
          <w:ilvl w:val="0"/>
          <w:numId w:val="11"/>
        </w:numPr>
        <w:ind w:firstLine="709"/>
        <w:jc w:val="both"/>
        <w:rPr>
          <w:rFonts w:ascii="Times New Roman" w:hAnsi="Times New Roman"/>
          <w:sz w:val="28"/>
          <w:szCs w:val="28"/>
        </w:rPr>
      </w:pPr>
      <w:proofErr w:type="spellStart"/>
      <w:r w:rsidRPr="00C71262">
        <w:rPr>
          <w:rFonts w:ascii="Times New Roman" w:hAnsi="Times New Roman"/>
          <w:iCs/>
          <w:sz w:val="28"/>
          <w:szCs w:val="28"/>
        </w:rPr>
        <w:t>Ердаков</w:t>
      </w:r>
      <w:proofErr w:type="spellEnd"/>
      <w:r w:rsidRPr="00C71262">
        <w:rPr>
          <w:rFonts w:ascii="Times New Roman" w:hAnsi="Times New Roman"/>
          <w:iCs/>
          <w:sz w:val="28"/>
          <w:szCs w:val="28"/>
        </w:rPr>
        <w:t>, Л. Н. </w:t>
      </w:r>
      <w:r w:rsidRPr="00C71262">
        <w:rPr>
          <w:rFonts w:ascii="Times New Roman" w:hAnsi="Times New Roman"/>
          <w:sz w:val="28"/>
          <w:szCs w:val="28"/>
        </w:rPr>
        <w:t>Экологическая сказка для первоклассни</w:t>
      </w:r>
      <w:r w:rsidRPr="00C71262">
        <w:rPr>
          <w:rFonts w:ascii="Times New Roman" w:hAnsi="Times New Roman"/>
          <w:sz w:val="28"/>
          <w:szCs w:val="28"/>
        </w:rPr>
        <w:softHyphen/>
        <w:t xml:space="preserve">ков / Л. Н. </w:t>
      </w:r>
      <w:proofErr w:type="spellStart"/>
      <w:r w:rsidRPr="00C71262">
        <w:rPr>
          <w:rFonts w:ascii="Times New Roman" w:hAnsi="Times New Roman"/>
          <w:sz w:val="28"/>
          <w:szCs w:val="28"/>
        </w:rPr>
        <w:t>Ердако</w:t>
      </w:r>
      <w:proofErr w:type="spellEnd"/>
      <w:r w:rsidRPr="00C71262">
        <w:rPr>
          <w:rFonts w:ascii="Times New Roman" w:hAnsi="Times New Roman"/>
          <w:sz w:val="28"/>
          <w:szCs w:val="28"/>
        </w:rPr>
        <w:t>// Начальная школа. - 1992. - № 11-12.</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lastRenderedPageBreak/>
        <w:t>Зверев И. Д. </w:t>
      </w:r>
      <w:r w:rsidRPr="00C71262">
        <w:rPr>
          <w:rFonts w:ascii="Times New Roman" w:hAnsi="Times New Roman"/>
          <w:sz w:val="28"/>
          <w:szCs w:val="28"/>
        </w:rPr>
        <w:t>Экологическое образование и воспитание /И. Д. Зверев // Экологическое образование: концепции и техно</w:t>
      </w:r>
      <w:r w:rsidRPr="00C71262">
        <w:rPr>
          <w:rFonts w:ascii="Times New Roman" w:hAnsi="Times New Roman"/>
          <w:sz w:val="28"/>
          <w:szCs w:val="28"/>
        </w:rPr>
        <w:softHyphen/>
        <w:t>логии: сб. науч. тр. / под ред. проф. С. Н. Глазачева. - Волго</w:t>
      </w:r>
      <w:r w:rsidRPr="00C71262">
        <w:rPr>
          <w:rFonts w:ascii="Times New Roman" w:hAnsi="Times New Roman"/>
          <w:sz w:val="28"/>
          <w:szCs w:val="28"/>
        </w:rPr>
        <w:softHyphen/>
        <w:t>град, 1996.</w:t>
      </w:r>
    </w:p>
    <w:p w:rsidR="00A243C0" w:rsidRPr="00C71262" w:rsidRDefault="00A243C0" w:rsidP="00C71262">
      <w:pPr>
        <w:pStyle w:val="a9"/>
        <w:numPr>
          <w:ilvl w:val="0"/>
          <w:numId w:val="11"/>
        </w:numPr>
        <w:ind w:firstLine="709"/>
        <w:jc w:val="both"/>
        <w:rPr>
          <w:rFonts w:ascii="Times New Roman" w:hAnsi="Times New Roman"/>
          <w:sz w:val="28"/>
          <w:szCs w:val="28"/>
        </w:rPr>
      </w:pPr>
      <w:proofErr w:type="spellStart"/>
      <w:r w:rsidRPr="00C71262">
        <w:rPr>
          <w:rFonts w:ascii="Times New Roman" w:hAnsi="Times New Roman"/>
          <w:iCs/>
          <w:sz w:val="28"/>
          <w:szCs w:val="28"/>
        </w:rPr>
        <w:t>Ишутинов</w:t>
      </w:r>
      <w:proofErr w:type="spellEnd"/>
      <w:r w:rsidRPr="00C71262">
        <w:rPr>
          <w:rFonts w:ascii="Times New Roman" w:hAnsi="Times New Roman"/>
          <w:iCs/>
          <w:sz w:val="28"/>
          <w:szCs w:val="28"/>
        </w:rPr>
        <w:t xml:space="preserve"> Л. М. </w:t>
      </w:r>
      <w:r w:rsidRPr="00C71262">
        <w:rPr>
          <w:rFonts w:ascii="Times New Roman" w:hAnsi="Times New Roman"/>
          <w:sz w:val="28"/>
          <w:szCs w:val="28"/>
        </w:rPr>
        <w:t xml:space="preserve">Грибы - это грибы / Л. М. </w:t>
      </w:r>
      <w:proofErr w:type="spellStart"/>
      <w:r w:rsidRPr="00C71262">
        <w:rPr>
          <w:rFonts w:ascii="Times New Roman" w:hAnsi="Times New Roman"/>
          <w:sz w:val="28"/>
          <w:szCs w:val="28"/>
        </w:rPr>
        <w:t>Ишутинова</w:t>
      </w:r>
      <w:proofErr w:type="spellEnd"/>
      <w:r w:rsidRPr="00C71262">
        <w:rPr>
          <w:rFonts w:ascii="Times New Roman" w:hAnsi="Times New Roman"/>
          <w:sz w:val="28"/>
          <w:szCs w:val="28"/>
        </w:rPr>
        <w:t xml:space="preserve"> // Начальная школа. - 2000. -- № 6.</w:t>
      </w:r>
    </w:p>
    <w:p w:rsidR="00A243C0" w:rsidRPr="00C71262" w:rsidRDefault="00A243C0" w:rsidP="00C71262">
      <w:pPr>
        <w:pStyle w:val="a9"/>
        <w:numPr>
          <w:ilvl w:val="0"/>
          <w:numId w:val="11"/>
        </w:numPr>
        <w:ind w:firstLine="709"/>
        <w:jc w:val="both"/>
        <w:rPr>
          <w:rFonts w:ascii="Times New Roman" w:hAnsi="Times New Roman"/>
          <w:sz w:val="28"/>
          <w:szCs w:val="28"/>
        </w:rPr>
      </w:pPr>
      <w:proofErr w:type="spellStart"/>
      <w:r w:rsidRPr="00C71262">
        <w:rPr>
          <w:rFonts w:ascii="Times New Roman" w:hAnsi="Times New Roman"/>
          <w:iCs/>
          <w:sz w:val="28"/>
          <w:szCs w:val="28"/>
        </w:rPr>
        <w:t>Калецкип</w:t>
      </w:r>
      <w:proofErr w:type="spellEnd"/>
      <w:r w:rsidRPr="00C71262">
        <w:rPr>
          <w:rFonts w:ascii="Times New Roman" w:hAnsi="Times New Roman"/>
          <w:iCs/>
          <w:sz w:val="28"/>
          <w:szCs w:val="28"/>
        </w:rPr>
        <w:t xml:space="preserve"> А. А. </w:t>
      </w:r>
      <w:r w:rsidRPr="00C71262">
        <w:rPr>
          <w:rFonts w:ascii="Times New Roman" w:hAnsi="Times New Roman"/>
          <w:sz w:val="28"/>
          <w:szCs w:val="28"/>
        </w:rPr>
        <w:t xml:space="preserve">Калейдоскоп натуралиста / А. А. </w:t>
      </w:r>
      <w:proofErr w:type="spellStart"/>
      <w:r w:rsidRPr="00C71262">
        <w:rPr>
          <w:rFonts w:ascii="Times New Roman" w:hAnsi="Times New Roman"/>
          <w:sz w:val="28"/>
          <w:szCs w:val="28"/>
        </w:rPr>
        <w:t>Калецкий.-М</w:t>
      </w:r>
      <w:proofErr w:type="spellEnd"/>
      <w:r w:rsidRPr="00C71262">
        <w:rPr>
          <w:rFonts w:ascii="Times New Roman" w:hAnsi="Times New Roman"/>
          <w:sz w:val="28"/>
          <w:szCs w:val="28"/>
        </w:rPr>
        <w:t>., 1976.</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Кирсанова, Т. А. </w:t>
      </w:r>
      <w:r w:rsidRPr="00C71262">
        <w:rPr>
          <w:rFonts w:ascii="Times New Roman" w:hAnsi="Times New Roman"/>
          <w:sz w:val="28"/>
          <w:szCs w:val="28"/>
        </w:rPr>
        <w:t>Птичьи имена / Т. А. Кирсанова // На</w:t>
      </w:r>
      <w:r w:rsidRPr="00C71262">
        <w:rPr>
          <w:rFonts w:ascii="Times New Roman" w:hAnsi="Times New Roman"/>
          <w:sz w:val="28"/>
          <w:szCs w:val="28"/>
        </w:rPr>
        <w:softHyphen/>
        <w:t>чальная школа. - 2001. - № 1.</w:t>
      </w:r>
    </w:p>
    <w:p w:rsidR="00A243C0" w:rsidRPr="00C71262" w:rsidRDefault="00A243C0" w:rsidP="00C71262">
      <w:pPr>
        <w:pStyle w:val="a9"/>
        <w:numPr>
          <w:ilvl w:val="0"/>
          <w:numId w:val="11"/>
        </w:numPr>
        <w:ind w:firstLine="709"/>
        <w:jc w:val="both"/>
        <w:rPr>
          <w:rFonts w:ascii="Times New Roman" w:hAnsi="Times New Roman"/>
          <w:sz w:val="28"/>
          <w:szCs w:val="28"/>
        </w:rPr>
      </w:pPr>
      <w:proofErr w:type="spellStart"/>
      <w:r w:rsidRPr="00C71262">
        <w:rPr>
          <w:rFonts w:ascii="Times New Roman" w:hAnsi="Times New Roman"/>
          <w:iCs/>
          <w:sz w:val="28"/>
          <w:szCs w:val="28"/>
        </w:rPr>
        <w:t>Лучич</w:t>
      </w:r>
      <w:proofErr w:type="spellEnd"/>
      <w:r w:rsidRPr="00C71262">
        <w:rPr>
          <w:rFonts w:ascii="Times New Roman" w:hAnsi="Times New Roman"/>
          <w:iCs/>
          <w:sz w:val="28"/>
          <w:szCs w:val="28"/>
        </w:rPr>
        <w:t xml:space="preserve"> М. В. </w:t>
      </w:r>
      <w:r w:rsidRPr="00C71262">
        <w:rPr>
          <w:rFonts w:ascii="Times New Roman" w:hAnsi="Times New Roman"/>
          <w:sz w:val="28"/>
          <w:szCs w:val="28"/>
        </w:rPr>
        <w:t>Детям о природе/ М. В. Лучин. - М., 1989. </w:t>
      </w:r>
      <w:r w:rsidRPr="00C71262">
        <w:rPr>
          <w:rFonts w:ascii="Times New Roman" w:hAnsi="Times New Roman"/>
          <w:iCs/>
          <w:sz w:val="28"/>
          <w:szCs w:val="28"/>
        </w:rPr>
        <w:t>Машкова, С. В. </w:t>
      </w:r>
      <w:r w:rsidRPr="00C71262">
        <w:rPr>
          <w:rFonts w:ascii="Times New Roman" w:hAnsi="Times New Roman"/>
          <w:sz w:val="28"/>
          <w:szCs w:val="28"/>
        </w:rPr>
        <w:t>Изучение животных младшими школьни</w:t>
      </w:r>
      <w:r w:rsidRPr="00C71262">
        <w:rPr>
          <w:rFonts w:ascii="Times New Roman" w:hAnsi="Times New Roman"/>
          <w:sz w:val="28"/>
          <w:szCs w:val="28"/>
        </w:rPr>
        <w:softHyphen/>
        <w:t xml:space="preserve">ками на экскурсии в природу / С. В. Машкова, Е. И. </w:t>
      </w:r>
      <w:proofErr w:type="spellStart"/>
      <w:r w:rsidRPr="00C71262">
        <w:rPr>
          <w:rFonts w:ascii="Times New Roman" w:hAnsi="Times New Roman"/>
          <w:sz w:val="28"/>
          <w:szCs w:val="28"/>
        </w:rPr>
        <w:t>Руднянская</w:t>
      </w:r>
      <w:proofErr w:type="spellEnd"/>
      <w:r w:rsidRPr="00C71262">
        <w:rPr>
          <w:rFonts w:ascii="Times New Roman" w:hAnsi="Times New Roman"/>
          <w:sz w:val="28"/>
          <w:szCs w:val="28"/>
        </w:rPr>
        <w:t>. - Волгоград, 1996. - С. 36.</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Никитина Б. А. </w:t>
      </w:r>
      <w:r w:rsidRPr="00C71262">
        <w:rPr>
          <w:rFonts w:ascii="Times New Roman" w:hAnsi="Times New Roman"/>
          <w:sz w:val="28"/>
          <w:szCs w:val="28"/>
        </w:rPr>
        <w:t>Развивающие экологические игры в шко</w:t>
      </w:r>
      <w:r w:rsidRPr="00C71262">
        <w:rPr>
          <w:rFonts w:ascii="Times New Roman" w:hAnsi="Times New Roman"/>
          <w:sz w:val="28"/>
          <w:szCs w:val="28"/>
        </w:rPr>
        <w:softHyphen/>
        <w:t>ле и не только / Б. А. Никитина. - Самара, 1996.</w:t>
      </w:r>
    </w:p>
    <w:p w:rsidR="00A243C0" w:rsidRPr="00C71262" w:rsidRDefault="00A243C0" w:rsidP="00C71262">
      <w:pPr>
        <w:pStyle w:val="a9"/>
        <w:numPr>
          <w:ilvl w:val="0"/>
          <w:numId w:val="11"/>
        </w:numPr>
        <w:ind w:firstLine="709"/>
        <w:jc w:val="both"/>
        <w:rPr>
          <w:rFonts w:ascii="Times New Roman" w:hAnsi="Times New Roman"/>
          <w:sz w:val="28"/>
          <w:szCs w:val="28"/>
        </w:rPr>
      </w:pPr>
      <w:proofErr w:type="spellStart"/>
      <w:r w:rsidRPr="00C71262">
        <w:rPr>
          <w:rFonts w:ascii="Times New Roman" w:hAnsi="Times New Roman"/>
          <w:iCs/>
          <w:sz w:val="28"/>
          <w:szCs w:val="28"/>
        </w:rPr>
        <w:t>Носаль</w:t>
      </w:r>
      <w:proofErr w:type="spellEnd"/>
      <w:r w:rsidRPr="00C71262">
        <w:rPr>
          <w:rFonts w:ascii="Times New Roman" w:hAnsi="Times New Roman"/>
          <w:iCs/>
          <w:sz w:val="28"/>
          <w:szCs w:val="28"/>
        </w:rPr>
        <w:t xml:space="preserve"> М. А. </w:t>
      </w:r>
      <w:r w:rsidRPr="00C71262">
        <w:rPr>
          <w:rFonts w:ascii="Times New Roman" w:hAnsi="Times New Roman"/>
          <w:sz w:val="28"/>
          <w:szCs w:val="28"/>
        </w:rPr>
        <w:t>Лекарственные растения. Способы их при</w:t>
      </w:r>
      <w:r w:rsidRPr="00C71262">
        <w:rPr>
          <w:rFonts w:ascii="Times New Roman" w:hAnsi="Times New Roman"/>
          <w:sz w:val="28"/>
          <w:szCs w:val="28"/>
        </w:rPr>
        <w:softHyphen/>
        <w:t xml:space="preserve">менения в народе / М. А. </w:t>
      </w:r>
      <w:proofErr w:type="spellStart"/>
      <w:r w:rsidRPr="00C71262">
        <w:rPr>
          <w:rFonts w:ascii="Times New Roman" w:hAnsi="Times New Roman"/>
          <w:sz w:val="28"/>
          <w:szCs w:val="28"/>
        </w:rPr>
        <w:t>Носаль</w:t>
      </w:r>
      <w:proofErr w:type="spellEnd"/>
      <w:r w:rsidRPr="00C71262">
        <w:rPr>
          <w:rFonts w:ascii="Times New Roman" w:hAnsi="Times New Roman"/>
          <w:sz w:val="28"/>
          <w:szCs w:val="28"/>
        </w:rPr>
        <w:t xml:space="preserve"> И. М. </w:t>
      </w:r>
      <w:proofErr w:type="spellStart"/>
      <w:r w:rsidRPr="00C71262">
        <w:rPr>
          <w:rFonts w:ascii="Times New Roman" w:hAnsi="Times New Roman"/>
          <w:sz w:val="28"/>
          <w:szCs w:val="28"/>
        </w:rPr>
        <w:t>Носаль</w:t>
      </w:r>
      <w:proofErr w:type="spellEnd"/>
      <w:r w:rsidRPr="00C71262">
        <w:rPr>
          <w:rFonts w:ascii="Times New Roman" w:hAnsi="Times New Roman"/>
          <w:sz w:val="28"/>
          <w:szCs w:val="28"/>
        </w:rPr>
        <w:t>. - Ленинград</w:t>
      </w:r>
      <w:proofErr w:type="gramStart"/>
      <w:r w:rsidRPr="00C71262">
        <w:rPr>
          <w:rFonts w:ascii="Times New Roman" w:hAnsi="Times New Roman"/>
          <w:sz w:val="28"/>
          <w:szCs w:val="28"/>
        </w:rPr>
        <w:t xml:space="preserve">., </w:t>
      </w:r>
      <w:proofErr w:type="gramEnd"/>
      <w:r w:rsidRPr="00C71262">
        <w:rPr>
          <w:rFonts w:ascii="Times New Roman" w:hAnsi="Times New Roman"/>
          <w:sz w:val="28"/>
          <w:szCs w:val="28"/>
        </w:rPr>
        <w:t>1991.</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Плешаков А. А. </w:t>
      </w:r>
      <w:r w:rsidRPr="00C71262">
        <w:rPr>
          <w:rFonts w:ascii="Times New Roman" w:hAnsi="Times New Roman"/>
          <w:sz w:val="28"/>
          <w:szCs w:val="28"/>
        </w:rPr>
        <w:t>Зеленый дом / А. А. Плешаков // Мир во</w:t>
      </w:r>
      <w:r w:rsidRPr="00C71262">
        <w:rPr>
          <w:rFonts w:ascii="Times New Roman" w:hAnsi="Times New Roman"/>
          <w:sz w:val="28"/>
          <w:szCs w:val="28"/>
        </w:rPr>
        <w:softHyphen/>
        <w:t>круг нас. – Москва</w:t>
      </w:r>
      <w:proofErr w:type="gramStart"/>
      <w:r w:rsidRPr="00C71262">
        <w:rPr>
          <w:rFonts w:ascii="Times New Roman" w:hAnsi="Times New Roman"/>
          <w:sz w:val="28"/>
          <w:szCs w:val="28"/>
        </w:rPr>
        <w:t xml:space="preserve"> :</w:t>
      </w:r>
      <w:proofErr w:type="gramEnd"/>
      <w:r w:rsidRPr="00C71262">
        <w:rPr>
          <w:rFonts w:ascii="Times New Roman" w:hAnsi="Times New Roman"/>
          <w:sz w:val="28"/>
          <w:szCs w:val="28"/>
        </w:rPr>
        <w:t xml:space="preserve"> Просвещение, 2001.</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Плешаков А. А. </w:t>
      </w:r>
      <w:r w:rsidRPr="00C71262">
        <w:rPr>
          <w:rFonts w:ascii="Times New Roman" w:hAnsi="Times New Roman"/>
          <w:sz w:val="28"/>
          <w:szCs w:val="28"/>
        </w:rPr>
        <w:t>Зеленый дом. От земли до неба А. А. Плешаков. Москва</w:t>
      </w:r>
      <w:proofErr w:type="gramStart"/>
      <w:r w:rsidRPr="00C71262">
        <w:rPr>
          <w:rFonts w:ascii="Times New Roman" w:hAnsi="Times New Roman"/>
          <w:sz w:val="28"/>
          <w:szCs w:val="28"/>
        </w:rPr>
        <w:t xml:space="preserve"> .</w:t>
      </w:r>
      <w:proofErr w:type="gramEnd"/>
      <w:r w:rsidRPr="00C71262">
        <w:rPr>
          <w:rFonts w:ascii="Times New Roman" w:hAnsi="Times New Roman"/>
          <w:sz w:val="28"/>
          <w:szCs w:val="28"/>
        </w:rPr>
        <w:t>: Просвещение, 2014.</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 xml:space="preserve">Вологдина Е. В., </w:t>
      </w:r>
      <w:proofErr w:type="spellStart"/>
      <w:r w:rsidRPr="00C71262">
        <w:rPr>
          <w:rFonts w:ascii="Times New Roman" w:hAnsi="Times New Roman"/>
          <w:iCs/>
          <w:sz w:val="28"/>
          <w:szCs w:val="28"/>
        </w:rPr>
        <w:t>Малофеева</w:t>
      </w:r>
      <w:proofErr w:type="spellEnd"/>
      <w:r w:rsidRPr="00C71262">
        <w:rPr>
          <w:rFonts w:ascii="Times New Roman" w:hAnsi="Times New Roman"/>
          <w:iCs/>
          <w:sz w:val="28"/>
          <w:szCs w:val="28"/>
        </w:rPr>
        <w:t xml:space="preserve"> Н. Н.</w:t>
      </w:r>
      <w:r w:rsidRPr="00C71262">
        <w:rPr>
          <w:rFonts w:ascii="Times New Roman" w:hAnsi="Times New Roman"/>
          <w:sz w:val="28"/>
          <w:szCs w:val="28"/>
        </w:rPr>
        <w:t xml:space="preserve"> ,Травина И. В. / Живая природа. / Энциклопедии для </w:t>
      </w:r>
      <w:proofErr w:type="gramStart"/>
      <w:r w:rsidRPr="00C71262">
        <w:rPr>
          <w:rFonts w:ascii="Times New Roman" w:hAnsi="Times New Roman"/>
          <w:sz w:val="28"/>
          <w:szCs w:val="28"/>
        </w:rPr>
        <w:t>любознательных</w:t>
      </w:r>
      <w:proofErr w:type="gramEnd"/>
      <w:r w:rsidRPr="00C71262">
        <w:rPr>
          <w:rFonts w:ascii="Times New Roman" w:hAnsi="Times New Roman"/>
          <w:sz w:val="28"/>
          <w:szCs w:val="28"/>
        </w:rPr>
        <w:t>. / Москва 2008.</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Вагнер Б.Б.</w:t>
      </w:r>
      <w:r w:rsidRPr="00C71262">
        <w:rPr>
          <w:rFonts w:ascii="Times New Roman" w:hAnsi="Times New Roman"/>
          <w:sz w:val="28"/>
          <w:szCs w:val="28"/>
        </w:rPr>
        <w:t xml:space="preserve">/Сто Великих чудес природы./ Энциклопедии для </w:t>
      </w:r>
      <w:proofErr w:type="gramStart"/>
      <w:r w:rsidRPr="00C71262">
        <w:rPr>
          <w:rFonts w:ascii="Times New Roman" w:hAnsi="Times New Roman"/>
          <w:sz w:val="28"/>
          <w:szCs w:val="28"/>
        </w:rPr>
        <w:t>любознательных</w:t>
      </w:r>
      <w:proofErr w:type="gramEnd"/>
      <w:r w:rsidRPr="00C71262">
        <w:rPr>
          <w:rFonts w:ascii="Times New Roman" w:hAnsi="Times New Roman"/>
          <w:sz w:val="28"/>
          <w:szCs w:val="28"/>
        </w:rPr>
        <w:t>. Москва 2010.</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 xml:space="preserve">Сэм </w:t>
      </w:r>
      <w:proofErr w:type="spellStart"/>
      <w:r w:rsidRPr="00C71262">
        <w:rPr>
          <w:rFonts w:ascii="Times New Roman" w:hAnsi="Times New Roman"/>
          <w:iCs/>
          <w:sz w:val="28"/>
          <w:szCs w:val="28"/>
        </w:rPr>
        <w:t>Тэплин</w:t>
      </w:r>
      <w:proofErr w:type="spellEnd"/>
      <w:r w:rsidRPr="00C71262">
        <w:rPr>
          <w:rFonts w:ascii="Times New Roman" w:hAnsi="Times New Roman"/>
          <w:sz w:val="28"/>
          <w:szCs w:val="28"/>
        </w:rPr>
        <w:t xml:space="preserve">. / Динозавры и доисторические животные. / Энциклопедии для </w:t>
      </w:r>
      <w:proofErr w:type="gramStart"/>
      <w:r w:rsidRPr="00C71262">
        <w:rPr>
          <w:rFonts w:ascii="Times New Roman" w:hAnsi="Times New Roman"/>
          <w:sz w:val="28"/>
          <w:szCs w:val="28"/>
        </w:rPr>
        <w:t>любознательных</w:t>
      </w:r>
      <w:proofErr w:type="gramEnd"/>
      <w:r w:rsidRPr="00C71262">
        <w:rPr>
          <w:rFonts w:ascii="Times New Roman" w:hAnsi="Times New Roman"/>
          <w:sz w:val="28"/>
          <w:szCs w:val="28"/>
        </w:rPr>
        <w:t>. / Харьков</w:t>
      </w:r>
      <w:proofErr w:type="gramStart"/>
      <w:r w:rsidRPr="00C71262">
        <w:rPr>
          <w:rFonts w:ascii="Times New Roman" w:hAnsi="Times New Roman"/>
          <w:sz w:val="28"/>
          <w:szCs w:val="28"/>
        </w:rPr>
        <w:t xml:space="preserve"> ,</w:t>
      </w:r>
      <w:proofErr w:type="gramEnd"/>
      <w:r w:rsidRPr="00C71262">
        <w:rPr>
          <w:rFonts w:ascii="Times New Roman" w:hAnsi="Times New Roman"/>
          <w:sz w:val="28"/>
          <w:szCs w:val="28"/>
        </w:rPr>
        <w:t xml:space="preserve"> Белгород 2009.</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 xml:space="preserve">Бен </w:t>
      </w:r>
      <w:proofErr w:type="spellStart"/>
      <w:r w:rsidRPr="00C71262">
        <w:rPr>
          <w:rFonts w:ascii="Times New Roman" w:hAnsi="Times New Roman"/>
          <w:iCs/>
          <w:sz w:val="28"/>
          <w:szCs w:val="28"/>
        </w:rPr>
        <w:t>Денн</w:t>
      </w:r>
      <w:proofErr w:type="spellEnd"/>
      <w:r w:rsidRPr="00C71262">
        <w:rPr>
          <w:rFonts w:ascii="Times New Roman" w:hAnsi="Times New Roman"/>
          <w:sz w:val="28"/>
          <w:szCs w:val="28"/>
        </w:rPr>
        <w:t xml:space="preserve">. / Моря и океаны. / Энциклопедии для </w:t>
      </w:r>
      <w:proofErr w:type="gramStart"/>
      <w:r w:rsidRPr="00C71262">
        <w:rPr>
          <w:rFonts w:ascii="Times New Roman" w:hAnsi="Times New Roman"/>
          <w:sz w:val="28"/>
          <w:szCs w:val="28"/>
        </w:rPr>
        <w:t>любознательных</w:t>
      </w:r>
      <w:proofErr w:type="gramEnd"/>
      <w:r w:rsidRPr="00C71262">
        <w:rPr>
          <w:rFonts w:ascii="Times New Roman" w:hAnsi="Times New Roman"/>
          <w:sz w:val="28"/>
          <w:szCs w:val="28"/>
        </w:rPr>
        <w:t>. / Харьков</w:t>
      </w:r>
      <w:proofErr w:type="gramStart"/>
      <w:r w:rsidRPr="00C71262">
        <w:rPr>
          <w:rFonts w:ascii="Times New Roman" w:hAnsi="Times New Roman"/>
          <w:sz w:val="28"/>
          <w:szCs w:val="28"/>
        </w:rPr>
        <w:t xml:space="preserve"> ,</w:t>
      </w:r>
      <w:proofErr w:type="gramEnd"/>
      <w:r w:rsidRPr="00C71262">
        <w:rPr>
          <w:rFonts w:ascii="Times New Roman" w:hAnsi="Times New Roman"/>
          <w:sz w:val="28"/>
          <w:szCs w:val="28"/>
        </w:rPr>
        <w:t xml:space="preserve"> Белгород 2009.</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 xml:space="preserve">Лори </w:t>
      </w:r>
      <w:proofErr w:type="spellStart"/>
      <w:r w:rsidRPr="00C71262">
        <w:rPr>
          <w:rFonts w:ascii="Times New Roman" w:hAnsi="Times New Roman"/>
          <w:iCs/>
          <w:sz w:val="28"/>
          <w:szCs w:val="28"/>
        </w:rPr>
        <w:t>Уиддон</w:t>
      </w:r>
      <w:proofErr w:type="spellEnd"/>
      <w:proofErr w:type="gramStart"/>
      <w:r w:rsidRPr="00C71262">
        <w:rPr>
          <w:rFonts w:ascii="Times New Roman" w:hAnsi="Times New Roman"/>
          <w:iCs/>
          <w:sz w:val="28"/>
          <w:szCs w:val="28"/>
        </w:rPr>
        <w:t xml:space="preserve"> ,</w:t>
      </w:r>
      <w:proofErr w:type="spellStart"/>
      <w:proofErr w:type="gramEnd"/>
      <w:r w:rsidRPr="00C71262">
        <w:rPr>
          <w:rFonts w:ascii="Times New Roman" w:hAnsi="Times New Roman"/>
          <w:iCs/>
          <w:sz w:val="28"/>
          <w:szCs w:val="28"/>
        </w:rPr>
        <w:t>ЭнкомпассГрэфикс</w:t>
      </w:r>
      <w:proofErr w:type="spellEnd"/>
      <w:r w:rsidRPr="00C71262">
        <w:rPr>
          <w:rFonts w:ascii="Times New Roman" w:hAnsi="Times New Roman"/>
          <w:iCs/>
          <w:sz w:val="28"/>
          <w:szCs w:val="28"/>
        </w:rPr>
        <w:t xml:space="preserve">, Колин </w:t>
      </w:r>
      <w:proofErr w:type="spellStart"/>
      <w:r w:rsidRPr="00C71262">
        <w:rPr>
          <w:rFonts w:ascii="Times New Roman" w:hAnsi="Times New Roman"/>
          <w:iCs/>
          <w:sz w:val="28"/>
          <w:szCs w:val="28"/>
        </w:rPr>
        <w:t>Эрроусмит</w:t>
      </w:r>
      <w:proofErr w:type="spellEnd"/>
      <w:r w:rsidRPr="00C71262">
        <w:rPr>
          <w:rFonts w:ascii="Times New Roman" w:hAnsi="Times New Roman"/>
          <w:iCs/>
          <w:sz w:val="28"/>
          <w:szCs w:val="28"/>
        </w:rPr>
        <w:t xml:space="preserve">, Э </w:t>
      </w:r>
      <w:proofErr w:type="spellStart"/>
      <w:r w:rsidRPr="00C71262">
        <w:rPr>
          <w:rFonts w:ascii="Times New Roman" w:hAnsi="Times New Roman"/>
          <w:iCs/>
          <w:sz w:val="28"/>
          <w:szCs w:val="28"/>
        </w:rPr>
        <w:t>ндрю</w:t>
      </w:r>
      <w:proofErr w:type="spellEnd"/>
      <w:r w:rsidRPr="00C71262">
        <w:rPr>
          <w:rFonts w:ascii="Times New Roman" w:hAnsi="Times New Roman"/>
          <w:iCs/>
          <w:sz w:val="28"/>
          <w:szCs w:val="28"/>
        </w:rPr>
        <w:t xml:space="preserve"> Дэвис, Мэн </w:t>
      </w:r>
      <w:proofErr w:type="spellStart"/>
      <w:r w:rsidRPr="00C71262">
        <w:rPr>
          <w:rFonts w:ascii="Times New Roman" w:hAnsi="Times New Roman"/>
          <w:iCs/>
          <w:sz w:val="28"/>
          <w:szCs w:val="28"/>
        </w:rPr>
        <w:t>Иллюстрейшнс</w:t>
      </w:r>
      <w:proofErr w:type="spellEnd"/>
      <w:r w:rsidRPr="00C71262">
        <w:rPr>
          <w:rFonts w:ascii="Times New Roman" w:hAnsi="Times New Roman"/>
          <w:sz w:val="28"/>
          <w:szCs w:val="28"/>
        </w:rPr>
        <w:t> ./ Иллюстрированный атлас Мира. / РОСМЕН, 2008.</w:t>
      </w:r>
    </w:p>
    <w:p w:rsidR="00A243C0" w:rsidRPr="00C71262" w:rsidRDefault="00A243C0" w:rsidP="00C71262">
      <w:pPr>
        <w:pStyle w:val="a9"/>
        <w:numPr>
          <w:ilvl w:val="0"/>
          <w:numId w:val="11"/>
        </w:numPr>
        <w:ind w:firstLine="709"/>
        <w:jc w:val="both"/>
        <w:rPr>
          <w:rFonts w:ascii="Times New Roman" w:hAnsi="Times New Roman"/>
          <w:sz w:val="28"/>
          <w:szCs w:val="28"/>
        </w:rPr>
      </w:pPr>
      <w:proofErr w:type="spellStart"/>
      <w:r w:rsidRPr="00C71262">
        <w:rPr>
          <w:rFonts w:ascii="Times New Roman" w:hAnsi="Times New Roman"/>
          <w:iCs/>
          <w:sz w:val="28"/>
          <w:szCs w:val="28"/>
        </w:rPr>
        <w:t>Цеханская</w:t>
      </w:r>
      <w:proofErr w:type="spellEnd"/>
      <w:r w:rsidRPr="00C71262">
        <w:rPr>
          <w:rFonts w:ascii="Times New Roman" w:hAnsi="Times New Roman"/>
          <w:iCs/>
          <w:sz w:val="28"/>
          <w:szCs w:val="28"/>
        </w:rPr>
        <w:t xml:space="preserve"> А.Ф., </w:t>
      </w:r>
      <w:proofErr w:type="spellStart"/>
      <w:r w:rsidRPr="00C71262">
        <w:rPr>
          <w:rFonts w:ascii="Times New Roman" w:hAnsi="Times New Roman"/>
          <w:iCs/>
          <w:sz w:val="28"/>
          <w:szCs w:val="28"/>
        </w:rPr>
        <w:t>Стренков</w:t>
      </w:r>
      <w:proofErr w:type="spellEnd"/>
      <w:r w:rsidRPr="00C71262">
        <w:rPr>
          <w:rFonts w:ascii="Times New Roman" w:hAnsi="Times New Roman"/>
          <w:iCs/>
          <w:sz w:val="28"/>
          <w:szCs w:val="28"/>
        </w:rPr>
        <w:t xml:space="preserve"> Д. Г</w:t>
      </w:r>
      <w:r w:rsidRPr="00C71262">
        <w:rPr>
          <w:rFonts w:ascii="Times New Roman" w:hAnsi="Times New Roman"/>
          <w:sz w:val="28"/>
          <w:szCs w:val="28"/>
        </w:rPr>
        <w:t>. / Новый атлас животных. / Москва 2007.</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 xml:space="preserve">Пол </w:t>
      </w:r>
      <w:proofErr w:type="spellStart"/>
      <w:r w:rsidRPr="00C71262">
        <w:rPr>
          <w:rFonts w:ascii="Times New Roman" w:hAnsi="Times New Roman"/>
          <w:iCs/>
          <w:sz w:val="28"/>
          <w:szCs w:val="28"/>
        </w:rPr>
        <w:t>Даузвелл</w:t>
      </w:r>
      <w:proofErr w:type="spellEnd"/>
      <w:r w:rsidRPr="00C71262">
        <w:rPr>
          <w:rFonts w:ascii="Times New Roman" w:hAnsi="Times New Roman"/>
          <w:sz w:val="28"/>
          <w:szCs w:val="28"/>
        </w:rPr>
        <w:t xml:space="preserve">. /В мире животных./Энциклопедии для </w:t>
      </w:r>
      <w:proofErr w:type="gramStart"/>
      <w:r w:rsidRPr="00C71262">
        <w:rPr>
          <w:rFonts w:ascii="Times New Roman" w:hAnsi="Times New Roman"/>
          <w:sz w:val="28"/>
          <w:szCs w:val="28"/>
        </w:rPr>
        <w:t>любознательных</w:t>
      </w:r>
      <w:proofErr w:type="gramEnd"/>
      <w:r w:rsidRPr="00C71262">
        <w:rPr>
          <w:rFonts w:ascii="Times New Roman" w:hAnsi="Times New Roman"/>
          <w:sz w:val="28"/>
          <w:szCs w:val="28"/>
        </w:rPr>
        <w:t>. / Харьков</w:t>
      </w:r>
      <w:proofErr w:type="gramStart"/>
      <w:r w:rsidRPr="00C71262">
        <w:rPr>
          <w:rFonts w:ascii="Times New Roman" w:hAnsi="Times New Roman"/>
          <w:sz w:val="28"/>
          <w:szCs w:val="28"/>
        </w:rPr>
        <w:t xml:space="preserve"> ,</w:t>
      </w:r>
      <w:proofErr w:type="gramEnd"/>
      <w:r w:rsidRPr="00C71262">
        <w:rPr>
          <w:rFonts w:ascii="Times New Roman" w:hAnsi="Times New Roman"/>
          <w:sz w:val="28"/>
          <w:szCs w:val="28"/>
        </w:rPr>
        <w:t xml:space="preserve"> Белгород 2008.</w:t>
      </w:r>
    </w:p>
    <w:p w:rsidR="00A243C0" w:rsidRPr="00C71262" w:rsidRDefault="00A243C0" w:rsidP="00C71262">
      <w:pPr>
        <w:pStyle w:val="a9"/>
        <w:numPr>
          <w:ilvl w:val="0"/>
          <w:numId w:val="11"/>
        </w:numPr>
        <w:ind w:firstLine="709"/>
        <w:jc w:val="both"/>
        <w:rPr>
          <w:rFonts w:ascii="Times New Roman" w:hAnsi="Times New Roman"/>
          <w:sz w:val="28"/>
          <w:szCs w:val="28"/>
        </w:rPr>
      </w:pPr>
      <w:r w:rsidRPr="00C71262">
        <w:rPr>
          <w:rFonts w:ascii="Times New Roman" w:hAnsi="Times New Roman"/>
          <w:iCs/>
          <w:sz w:val="28"/>
          <w:szCs w:val="28"/>
        </w:rPr>
        <w:t xml:space="preserve">Роберт </w:t>
      </w:r>
      <w:proofErr w:type="spellStart"/>
      <w:r w:rsidRPr="00C71262">
        <w:rPr>
          <w:rFonts w:ascii="Times New Roman" w:hAnsi="Times New Roman"/>
          <w:iCs/>
          <w:sz w:val="28"/>
          <w:szCs w:val="28"/>
        </w:rPr>
        <w:t>Коуп</w:t>
      </w:r>
      <w:proofErr w:type="spellEnd"/>
      <w:r w:rsidRPr="00C71262">
        <w:rPr>
          <w:rFonts w:ascii="Times New Roman" w:hAnsi="Times New Roman"/>
          <w:sz w:val="28"/>
          <w:szCs w:val="28"/>
        </w:rPr>
        <w:t>. / Мир насекомых. / Москва «Махаон» 2009</w:t>
      </w:r>
    </w:p>
    <w:p w:rsidR="00D41B0A" w:rsidRPr="00C71262" w:rsidRDefault="00D41B0A" w:rsidP="00C71262">
      <w:pPr>
        <w:pStyle w:val="ad"/>
        <w:tabs>
          <w:tab w:val="left" w:pos="1080"/>
        </w:tabs>
        <w:spacing w:line="276" w:lineRule="auto"/>
        <w:ind w:left="502" w:firstLine="709"/>
        <w:jc w:val="both"/>
        <w:rPr>
          <w:sz w:val="28"/>
          <w:szCs w:val="28"/>
        </w:rPr>
      </w:pPr>
    </w:p>
    <w:sectPr w:rsidR="00D41B0A" w:rsidRPr="00C71262" w:rsidSect="002529CC">
      <w:footerReference w:type="default" r:id="rId9"/>
      <w:pgSz w:w="11906" w:h="16838"/>
      <w:pgMar w:top="851" w:right="849"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147" w:rsidRDefault="005B0147" w:rsidP="002529CC">
      <w:r>
        <w:separator/>
      </w:r>
    </w:p>
  </w:endnote>
  <w:endnote w:type="continuationSeparator" w:id="1">
    <w:p w:rsidR="005B0147" w:rsidRDefault="005B0147" w:rsidP="002529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851927"/>
      <w:docPartObj>
        <w:docPartGallery w:val="Page Numbers (Bottom of Page)"/>
        <w:docPartUnique/>
      </w:docPartObj>
    </w:sdtPr>
    <w:sdtContent>
      <w:p w:rsidR="005B0147" w:rsidRDefault="00D74B95">
        <w:pPr>
          <w:pStyle w:val="afa"/>
          <w:jc w:val="right"/>
        </w:pPr>
        <w:r>
          <w:fldChar w:fldCharType="begin"/>
        </w:r>
        <w:r w:rsidR="004703C4">
          <w:instrText>PAGE   \* MERGEFORMAT</w:instrText>
        </w:r>
        <w:r>
          <w:fldChar w:fldCharType="separate"/>
        </w:r>
        <w:r w:rsidR="00E823AD">
          <w:rPr>
            <w:noProof/>
          </w:rPr>
          <w:t>2</w:t>
        </w:r>
        <w:r>
          <w:rPr>
            <w:noProof/>
          </w:rPr>
          <w:fldChar w:fldCharType="end"/>
        </w:r>
      </w:p>
    </w:sdtContent>
  </w:sdt>
  <w:p w:rsidR="005B0147" w:rsidRDefault="005B0147">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147" w:rsidRDefault="005B0147" w:rsidP="002529CC">
      <w:r>
        <w:separator/>
      </w:r>
    </w:p>
  </w:footnote>
  <w:footnote w:type="continuationSeparator" w:id="1">
    <w:p w:rsidR="005B0147" w:rsidRDefault="005B0147" w:rsidP="00252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852"/>
        </w:tabs>
        <w:ind w:left="-132" w:hanging="360"/>
      </w:pPr>
      <w:rPr>
        <w:rFonts w:ascii="Wingdings" w:hAnsi="Wingdings"/>
      </w:rPr>
    </w:lvl>
  </w:abstractNum>
  <w:abstractNum w:abstractNumId="1">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2">
    <w:nsid w:val="0000000A"/>
    <w:multiLevelType w:val="singleLevel"/>
    <w:tmpl w:val="0000000A"/>
    <w:name w:val="WW8Num19"/>
    <w:lvl w:ilvl="0">
      <w:start w:val="1"/>
      <w:numFmt w:val="bullet"/>
      <w:lvlText w:val=""/>
      <w:lvlJc w:val="left"/>
      <w:pPr>
        <w:tabs>
          <w:tab w:val="num" w:pos="0"/>
        </w:tabs>
        <w:ind w:left="720" w:hanging="360"/>
      </w:pPr>
      <w:rPr>
        <w:rFonts w:ascii="Wingdings" w:hAnsi="Wingdings"/>
      </w:rPr>
    </w:lvl>
  </w:abstractNum>
  <w:abstractNum w:abstractNumId="3">
    <w:nsid w:val="0000000F"/>
    <w:multiLevelType w:val="singleLevel"/>
    <w:tmpl w:val="0000000F"/>
    <w:name w:val="WW8Num30"/>
    <w:lvl w:ilvl="0">
      <w:start w:val="1"/>
      <w:numFmt w:val="decimal"/>
      <w:lvlText w:val="%1."/>
      <w:lvlJc w:val="left"/>
      <w:pPr>
        <w:tabs>
          <w:tab w:val="num" w:pos="0"/>
        </w:tabs>
        <w:ind w:left="720" w:hanging="360"/>
      </w:pPr>
    </w:lvl>
  </w:abstractNum>
  <w:abstractNum w:abstractNumId="4">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5">
    <w:nsid w:val="00000015"/>
    <w:multiLevelType w:val="singleLevel"/>
    <w:tmpl w:val="00000015"/>
    <w:name w:val="WW8Num20"/>
    <w:lvl w:ilvl="0">
      <w:start w:val="1"/>
      <w:numFmt w:val="bullet"/>
      <w:lvlText w:val=""/>
      <w:lvlJc w:val="left"/>
      <w:pPr>
        <w:tabs>
          <w:tab w:val="num" w:pos="0"/>
        </w:tabs>
        <w:ind w:left="720" w:hanging="360"/>
      </w:pPr>
      <w:rPr>
        <w:rFonts w:ascii="Symbol" w:hAnsi="Symbol"/>
      </w:rPr>
    </w:lvl>
  </w:abstractNum>
  <w:abstractNum w:abstractNumId="6">
    <w:nsid w:val="0000002E"/>
    <w:multiLevelType w:val="singleLevel"/>
    <w:tmpl w:val="0000002E"/>
    <w:name w:val="WW8Num45"/>
    <w:lvl w:ilvl="0">
      <w:start w:val="1"/>
      <w:numFmt w:val="bullet"/>
      <w:lvlText w:val=""/>
      <w:lvlJc w:val="left"/>
      <w:pPr>
        <w:tabs>
          <w:tab w:val="num" w:pos="0"/>
        </w:tabs>
        <w:ind w:left="720" w:hanging="360"/>
      </w:pPr>
      <w:rPr>
        <w:rFonts w:ascii="Symbol" w:hAnsi="Symbol"/>
      </w:rPr>
    </w:lvl>
  </w:abstractNum>
  <w:abstractNum w:abstractNumId="7">
    <w:nsid w:val="00000038"/>
    <w:multiLevelType w:val="singleLevel"/>
    <w:tmpl w:val="00000038"/>
    <w:name w:val="WW8Num55"/>
    <w:lvl w:ilvl="0">
      <w:start w:val="1"/>
      <w:numFmt w:val="bullet"/>
      <w:lvlText w:val=""/>
      <w:lvlJc w:val="left"/>
      <w:pPr>
        <w:tabs>
          <w:tab w:val="num" w:pos="0"/>
        </w:tabs>
        <w:ind w:left="720" w:hanging="360"/>
      </w:pPr>
      <w:rPr>
        <w:rFonts w:ascii="Symbol" w:hAnsi="Symbol"/>
      </w:rPr>
    </w:lvl>
  </w:abstractNum>
  <w:abstractNum w:abstractNumId="8">
    <w:nsid w:val="0000003B"/>
    <w:multiLevelType w:val="singleLevel"/>
    <w:tmpl w:val="0000003B"/>
    <w:name w:val="WW8Num58"/>
    <w:lvl w:ilvl="0">
      <w:start w:val="1"/>
      <w:numFmt w:val="bullet"/>
      <w:lvlText w:val=""/>
      <w:lvlJc w:val="left"/>
      <w:pPr>
        <w:tabs>
          <w:tab w:val="num" w:pos="0"/>
        </w:tabs>
        <w:ind w:left="720" w:hanging="360"/>
      </w:pPr>
      <w:rPr>
        <w:rFonts w:ascii="Symbol" w:hAnsi="Symbol"/>
      </w:rPr>
    </w:lvl>
  </w:abstractNum>
  <w:abstractNum w:abstractNumId="9">
    <w:nsid w:val="00000041"/>
    <w:multiLevelType w:val="singleLevel"/>
    <w:tmpl w:val="00000041"/>
    <w:name w:val="WW8Num64"/>
    <w:lvl w:ilvl="0">
      <w:start w:val="1"/>
      <w:numFmt w:val="bullet"/>
      <w:lvlText w:val=""/>
      <w:lvlJc w:val="left"/>
      <w:pPr>
        <w:tabs>
          <w:tab w:val="num" w:pos="0"/>
        </w:tabs>
        <w:ind w:left="720" w:hanging="360"/>
      </w:pPr>
      <w:rPr>
        <w:rFonts w:ascii="Symbol" w:hAnsi="Symbol"/>
      </w:rPr>
    </w:lvl>
  </w:abstractNum>
  <w:abstractNum w:abstractNumId="10">
    <w:nsid w:val="00D6503E"/>
    <w:multiLevelType w:val="hybridMultilevel"/>
    <w:tmpl w:val="4588EFE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DE3F39"/>
    <w:multiLevelType w:val="hybridMultilevel"/>
    <w:tmpl w:val="A9CEE5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D3B3A19"/>
    <w:multiLevelType w:val="hybridMultilevel"/>
    <w:tmpl w:val="C3E22FB8"/>
    <w:name w:val="WW8Num243"/>
    <w:lvl w:ilvl="0" w:tplc="AB26558C">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720"/>
        </w:tabs>
        <w:ind w:left="72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1424E92"/>
    <w:multiLevelType w:val="hybridMultilevel"/>
    <w:tmpl w:val="50C892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9355EE"/>
    <w:multiLevelType w:val="hybridMultilevel"/>
    <w:tmpl w:val="B636B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D72780"/>
    <w:multiLevelType w:val="hybridMultilevel"/>
    <w:tmpl w:val="E6B8A842"/>
    <w:lvl w:ilvl="0" w:tplc="0419000F">
      <w:start w:val="1"/>
      <w:numFmt w:val="decimal"/>
      <w:lvlText w:val="%1."/>
      <w:lvlJc w:val="left"/>
      <w:pPr>
        <w:ind w:left="92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145E0781"/>
    <w:multiLevelType w:val="hybridMultilevel"/>
    <w:tmpl w:val="18606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3C5B97"/>
    <w:multiLevelType w:val="hybridMultilevel"/>
    <w:tmpl w:val="067AEB84"/>
    <w:lvl w:ilvl="0" w:tplc="04190013">
      <w:start w:val="1"/>
      <w:numFmt w:val="upperRoman"/>
      <w:lvlText w:val="%1."/>
      <w:lvlJc w:val="righ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nsid w:val="15772F0D"/>
    <w:multiLevelType w:val="hybridMultilevel"/>
    <w:tmpl w:val="69EA9D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6F85D45"/>
    <w:multiLevelType w:val="hybridMultilevel"/>
    <w:tmpl w:val="4718E53C"/>
    <w:lvl w:ilvl="0" w:tplc="04190013">
      <w:start w:val="1"/>
      <w:numFmt w:val="upperRoman"/>
      <w:lvlText w:val="%1."/>
      <w:lvlJc w:val="righ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nsid w:val="188F6E5C"/>
    <w:multiLevelType w:val="hybridMultilevel"/>
    <w:tmpl w:val="8FCCF6BE"/>
    <w:lvl w:ilvl="0" w:tplc="6C72E81C">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19E04DDA"/>
    <w:multiLevelType w:val="hybridMultilevel"/>
    <w:tmpl w:val="5B4866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3C20F72"/>
    <w:multiLevelType w:val="hybridMultilevel"/>
    <w:tmpl w:val="9BC2D668"/>
    <w:lvl w:ilvl="0" w:tplc="04190009">
      <w:start w:val="1"/>
      <w:numFmt w:val="bullet"/>
      <w:lvlText w:val=""/>
      <w:lvlJc w:val="left"/>
      <w:pPr>
        <w:ind w:left="2020" w:hanging="360"/>
      </w:pPr>
      <w:rPr>
        <w:rFonts w:ascii="Wingdings" w:hAnsi="Wingdings" w:hint="default"/>
      </w:rPr>
    </w:lvl>
    <w:lvl w:ilvl="1" w:tplc="04190003" w:tentative="1">
      <w:start w:val="1"/>
      <w:numFmt w:val="bullet"/>
      <w:lvlText w:val="o"/>
      <w:lvlJc w:val="left"/>
      <w:pPr>
        <w:ind w:left="2740" w:hanging="360"/>
      </w:pPr>
      <w:rPr>
        <w:rFonts w:ascii="Courier New" w:hAnsi="Courier New" w:cs="Courier New" w:hint="default"/>
      </w:rPr>
    </w:lvl>
    <w:lvl w:ilvl="2" w:tplc="04190005" w:tentative="1">
      <w:start w:val="1"/>
      <w:numFmt w:val="bullet"/>
      <w:lvlText w:val=""/>
      <w:lvlJc w:val="left"/>
      <w:pPr>
        <w:ind w:left="3460" w:hanging="360"/>
      </w:pPr>
      <w:rPr>
        <w:rFonts w:ascii="Wingdings" w:hAnsi="Wingdings" w:hint="default"/>
      </w:rPr>
    </w:lvl>
    <w:lvl w:ilvl="3" w:tplc="04190001" w:tentative="1">
      <w:start w:val="1"/>
      <w:numFmt w:val="bullet"/>
      <w:lvlText w:val=""/>
      <w:lvlJc w:val="left"/>
      <w:pPr>
        <w:ind w:left="4180" w:hanging="360"/>
      </w:pPr>
      <w:rPr>
        <w:rFonts w:ascii="Symbol" w:hAnsi="Symbol" w:hint="default"/>
      </w:rPr>
    </w:lvl>
    <w:lvl w:ilvl="4" w:tplc="04190003" w:tentative="1">
      <w:start w:val="1"/>
      <w:numFmt w:val="bullet"/>
      <w:lvlText w:val="o"/>
      <w:lvlJc w:val="left"/>
      <w:pPr>
        <w:ind w:left="4900" w:hanging="360"/>
      </w:pPr>
      <w:rPr>
        <w:rFonts w:ascii="Courier New" w:hAnsi="Courier New" w:cs="Courier New" w:hint="default"/>
      </w:rPr>
    </w:lvl>
    <w:lvl w:ilvl="5" w:tplc="04190005" w:tentative="1">
      <w:start w:val="1"/>
      <w:numFmt w:val="bullet"/>
      <w:lvlText w:val=""/>
      <w:lvlJc w:val="left"/>
      <w:pPr>
        <w:ind w:left="5620" w:hanging="360"/>
      </w:pPr>
      <w:rPr>
        <w:rFonts w:ascii="Wingdings" w:hAnsi="Wingdings" w:hint="default"/>
      </w:rPr>
    </w:lvl>
    <w:lvl w:ilvl="6" w:tplc="04190001" w:tentative="1">
      <w:start w:val="1"/>
      <w:numFmt w:val="bullet"/>
      <w:lvlText w:val=""/>
      <w:lvlJc w:val="left"/>
      <w:pPr>
        <w:ind w:left="6340" w:hanging="360"/>
      </w:pPr>
      <w:rPr>
        <w:rFonts w:ascii="Symbol" w:hAnsi="Symbol" w:hint="default"/>
      </w:rPr>
    </w:lvl>
    <w:lvl w:ilvl="7" w:tplc="04190003" w:tentative="1">
      <w:start w:val="1"/>
      <w:numFmt w:val="bullet"/>
      <w:lvlText w:val="o"/>
      <w:lvlJc w:val="left"/>
      <w:pPr>
        <w:ind w:left="7060" w:hanging="360"/>
      </w:pPr>
      <w:rPr>
        <w:rFonts w:ascii="Courier New" w:hAnsi="Courier New" w:cs="Courier New" w:hint="default"/>
      </w:rPr>
    </w:lvl>
    <w:lvl w:ilvl="8" w:tplc="04190005" w:tentative="1">
      <w:start w:val="1"/>
      <w:numFmt w:val="bullet"/>
      <w:lvlText w:val=""/>
      <w:lvlJc w:val="left"/>
      <w:pPr>
        <w:ind w:left="7780" w:hanging="360"/>
      </w:pPr>
      <w:rPr>
        <w:rFonts w:ascii="Wingdings" w:hAnsi="Wingdings" w:hint="default"/>
      </w:rPr>
    </w:lvl>
  </w:abstractNum>
  <w:abstractNum w:abstractNumId="23">
    <w:nsid w:val="24E81ADE"/>
    <w:multiLevelType w:val="hybridMultilevel"/>
    <w:tmpl w:val="E8C679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CFA3BB1"/>
    <w:multiLevelType w:val="hybridMultilevel"/>
    <w:tmpl w:val="601689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9134CA"/>
    <w:multiLevelType w:val="hybridMultilevel"/>
    <w:tmpl w:val="B86460AC"/>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6">
    <w:nsid w:val="2F161BF6"/>
    <w:multiLevelType w:val="hybridMultilevel"/>
    <w:tmpl w:val="4718E53C"/>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EA64B5"/>
    <w:multiLevelType w:val="hybridMultilevel"/>
    <w:tmpl w:val="3B022B5E"/>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8">
    <w:nsid w:val="35511961"/>
    <w:multiLevelType w:val="hybridMultilevel"/>
    <w:tmpl w:val="4588EFE0"/>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37631006"/>
    <w:multiLevelType w:val="hybridMultilevel"/>
    <w:tmpl w:val="C038D4B0"/>
    <w:lvl w:ilvl="0" w:tplc="CB309D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CB309DF0">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76D1DBB"/>
    <w:multiLevelType w:val="hybridMultilevel"/>
    <w:tmpl w:val="E8C679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C371FD"/>
    <w:multiLevelType w:val="hybridMultilevel"/>
    <w:tmpl w:val="50C892C2"/>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2">
    <w:nsid w:val="37F27C8A"/>
    <w:multiLevelType w:val="hybridMultilevel"/>
    <w:tmpl w:val="F31C2512"/>
    <w:lvl w:ilvl="0" w:tplc="04190013">
      <w:start w:val="1"/>
      <w:numFmt w:val="upperRoman"/>
      <w:lvlText w:val="%1."/>
      <w:lvlJc w:val="righ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48F514E9"/>
    <w:multiLevelType w:val="hybridMultilevel"/>
    <w:tmpl w:val="067AEB84"/>
    <w:lvl w:ilvl="0" w:tplc="04190013">
      <w:start w:val="1"/>
      <w:numFmt w:val="upperRoman"/>
      <w:lvlText w:val="%1."/>
      <w:lvlJc w:val="righ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5C6772"/>
    <w:multiLevelType w:val="hybridMultilevel"/>
    <w:tmpl w:val="822E91B0"/>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5">
    <w:nsid w:val="51CA004F"/>
    <w:multiLevelType w:val="hybridMultilevel"/>
    <w:tmpl w:val="F0A47C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845F99"/>
    <w:multiLevelType w:val="hybridMultilevel"/>
    <w:tmpl w:val="F31C2512"/>
    <w:lvl w:ilvl="0" w:tplc="04190013">
      <w:start w:val="1"/>
      <w:numFmt w:val="upperRoman"/>
      <w:lvlText w:val="%1."/>
      <w:lvlJc w:val="right"/>
      <w:pPr>
        <w:ind w:left="64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5A180332"/>
    <w:multiLevelType w:val="hybridMultilevel"/>
    <w:tmpl w:val="E6B8A8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2A48AD"/>
    <w:multiLevelType w:val="hybridMultilevel"/>
    <w:tmpl w:val="067AEB84"/>
    <w:lvl w:ilvl="0" w:tplc="04190013">
      <w:start w:val="1"/>
      <w:numFmt w:val="upperRoman"/>
      <w:lvlText w:val="%1."/>
      <w:lvlJc w:val="righ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9">
    <w:nsid w:val="5F9C346A"/>
    <w:multiLevelType w:val="hybridMultilevel"/>
    <w:tmpl w:val="86B43F02"/>
    <w:lvl w:ilvl="0" w:tplc="04190013">
      <w:start w:val="1"/>
      <w:numFmt w:val="upperRoman"/>
      <w:lvlText w:val="%1."/>
      <w:lvlJc w:val="righ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B75876"/>
    <w:multiLevelType w:val="hybridMultilevel"/>
    <w:tmpl w:val="4718E53C"/>
    <w:lvl w:ilvl="0" w:tplc="04190013">
      <w:start w:val="1"/>
      <w:numFmt w:val="upperRoman"/>
      <w:lvlText w:val="%1."/>
      <w:lvlJc w:val="righ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1">
    <w:nsid w:val="667B3F70"/>
    <w:multiLevelType w:val="hybridMultilevel"/>
    <w:tmpl w:val="86B43F02"/>
    <w:lvl w:ilvl="0" w:tplc="04190013">
      <w:start w:val="1"/>
      <w:numFmt w:val="upperRoman"/>
      <w:lvlText w:val="%1."/>
      <w:lvlJc w:val="righ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66A630CF"/>
    <w:multiLevelType w:val="hybridMultilevel"/>
    <w:tmpl w:val="4E7E8C98"/>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43">
    <w:nsid w:val="670732F9"/>
    <w:multiLevelType w:val="multilevel"/>
    <w:tmpl w:val="6A1A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AA21181"/>
    <w:multiLevelType w:val="hybridMultilevel"/>
    <w:tmpl w:val="F31C2512"/>
    <w:lvl w:ilvl="0" w:tplc="04190013">
      <w:start w:val="1"/>
      <w:numFmt w:val="upperRoman"/>
      <w:lvlText w:val="%1."/>
      <w:lvlJc w:val="righ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7286418D"/>
    <w:multiLevelType w:val="hybridMultilevel"/>
    <w:tmpl w:val="F950F31A"/>
    <w:lvl w:ilvl="0" w:tplc="04190013">
      <w:start w:val="1"/>
      <w:numFmt w:val="upperRoman"/>
      <w:lvlText w:val="%1."/>
      <w:lvlJc w:val="righ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CE6493"/>
    <w:multiLevelType w:val="hybridMultilevel"/>
    <w:tmpl w:val="E6B8A842"/>
    <w:lvl w:ilvl="0" w:tplc="0419000F">
      <w:start w:val="1"/>
      <w:numFmt w:val="decimal"/>
      <w:lvlText w:val="%1."/>
      <w:lvlJc w:val="left"/>
      <w:pPr>
        <w:ind w:left="64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760D2AEA"/>
    <w:multiLevelType w:val="hybridMultilevel"/>
    <w:tmpl w:val="1C1CAC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616F5C"/>
    <w:multiLevelType w:val="hybridMultilevel"/>
    <w:tmpl w:val="A2785632"/>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6179EC"/>
    <w:multiLevelType w:val="hybridMultilevel"/>
    <w:tmpl w:val="4588E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7EB23863"/>
    <w:multiLevelType w:val="hybridMultilevel"/>
    <w:tmpl w:val="E8C67956"/>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51">
    <w:nsid w:val="7EDA3D6B"/>
    <w:multiLevelType w:val="hybridMultilevel"/>
    <w:tmpl w:val="50C892C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29"/>
  </w:num>
  <w:num w:numId="2">
    <w:abstractNumId w:val="16"/>
  </w:num>
  <w:num w:numId="3">
    <w:abstractNumId w:val="47"/>
  </w:num>
  <w:num w:numId="4">
    <w:abstractNumId w:val="22"/>
  </w:num>
  <w:num w:numId="5">
    <w:abstractNumId w:val="35"/>
  </w:num>
  <w:num w:numId="6">
    <w:abstractNumId w:val="42"/>
  </w:num>
  <w:num w:numId="7">
    <w:abstractNumId w:val="34"/>
  </w:num>
  <w:num w:numId="8">
    <w:abstractNumId w:val="27"/>
  </w:num>
  <w:num w:numId="9">
    <w:abstractNumId w:val="25"/>
  </w:num>
  <w:num w:numId="10">
    <w:abstractNumId w:val="48"/>
  </w:num>
  <w:num w:numId="11">
    <w:abstractNumId w:val="43"/>
  </w:num>
  <w:num w:numId="12">
    <w:abstractNumId w:val="14"/>
  </w:num>
  <w:num w:numId="13">
    <w:abstractNumId w:val="24"/>
  </w:num>
  <w:num w:numId="14">
    <w:abstractNumId w:val="5"/>
  </w:num>
  <w:num w:numId="15">
    <w:abstractNumId w:val="6"/>
  </w:num>
  <w:num w:numId="16">
    <w:abstractNumId w:val="7"/>
  </w:num>
  <w:num w:numId="17">
    <w:abstractNumId w:val="8"/>
  </w:num>
  <w:num w:numId="18">
    <w:abstractNumId w:val="9"/>
  </w:num>
  <w:num w:numId="19">
    <w:abstractNumId w:val="44"/>
  </w:num>
  <w:num w:numId="20">
    <w:abstractNumId w:val="51"/>
  </w:num>
  <w:num w:numId="21">
    <w:abstractNumId w:val="41"/>
  </w:num>
  <w:num w:numId="22">
    <w:abstractNumId w:val="15"/>
  </w:num>
  <w:num w:numId="23">
    <w:abstractNumId w:val="40"/>
  </w:num>
  <w:num w:numId="24">
    <w:abstractNumId w:val="50"/>
  </w:num>
  <w:num w:numId="25">
    <w:abstractNumId w:val="32"/>
  </w:num>
  <w:num w:numId="26">
    <w:abstractNumId w:val="31"/>
  </w:num>
  <w:num w:numId="27">
    <w:abstractNumId w:val="45"/>
  </w:num>
  <w:num w:numId="28">
    <w:abstractNumId w:val="37"/>
  </w:num>
  <w:num w:numId="29">
    <w:abstractNumId w:val="19"/>
  </w:num>
  <w:num w:numId="30">
    <w:abstractNumId w:val="23"/>
  </w:num>
  <w:num w:numId="31">
    <w:abstractNumId w:val="38"/>
  </w:num>
  <w:num w:numId="32">
    <w:abstractNumId w:val="49"/>
  </w:num>
  <w:num w:numId="33">
    <w:abstractNumId w:val="17"/>
  </w:num>
  <w:num w:numId="34">
    <w:abstractNumId w:val="28"/>
  </w:num>
  <w:num w:numId="35">
    <w:abstractNumId w:val="12"/>
  </w:num>
  <w:num w:numId="36">
    <w:abstractNumId w:val="26"/>
  </w:num>
  <w:num w:numId="37">
    <w:abstractNumId w:val="30"/>
  </w:num>
  <w:num w:numId="38">
    <w:abstractNumId w:val="33"/>
  </w:num>
  <w:num w:numId="39">
    <w:abstractNumId w:val="10"/>
  </w:num>
  <w:num w:numId="40">
    <w:abstractNumId w:val="39"/>
  </w:num>
  <w:num w:numId="41">
    <w:abstractNumId w:val="46"/>
  </w:num>
  <w:num w:numId="42">
    <w:abstractNumId w:val="36"/>
  </w:num>
  <w:num w:numId="43">
    <w:abstractNumId w:val="13"/>
  </w:num>
  <w:num w:numId="44">
    <w:abstractNumId w:val="11"/>
  </w:num>
  <w:num w:numId="45">
    <w:abstractNumId w:val="18"/>
  </w:num>
  <w:num w:numId="46">
    <w:abstractNumId w:val="20"/>
  </w:num>
  <w:num w:numId="47">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D41B0A"/>
    <w:rsid w:val="00001DEA"/>
    <w:rsid w:val="00027008"/>
    <w:rsid w:val="00036DA0"/>
    <w:rsid w:val="00041627"/>
    <w:rsid w:val="00072ECA"/>
    <w:rsid w:val="000B1B31"/>
    <w:rsid w:val="000B6A56"/>
    <w:rsid w:val="000F6BC3"/>
    <w:rsid w:val="000F6D6B"/>
    <w:rsid w:val="000F7952"/>
    <w:rsid w:val="00112E53"/>
    <w:rsid w:val="00152962"/>
    <w:rsid w:val="00174136"/>
    <w:rsid w:val="0018008D"/>
    <w:rsid w:val="001932CD"/>
    <w:rsid w:val="001A5595"/>
    <w:rsid w:val="001C369F"/>
    <w:rsid w:val="001D35E2"/>
    <w:rsid w:val="001E2D2C"/>
    <w:rsid w:val="001F6790"/>
    <w:rsid w:val="00203CC2"/>
    <w:rsid w:val="002109F0"/>
    <w:rsid w:val="002343B5"/>
    <w:rsid w:val="0023561E"/>
    <w:rsid w:val="002405B7"/>
    <w:rsid w:val="002529CC"/>
    <w:rsid w:val="002710CA"/>
    <w:rsid w:val="00275926"/>
    <w:rsid w:val="00276B2C"/>
    <w:rsid w:val="002928B6"/>
    <w:rsid w:val="002975A6"/>
    <w:rsid w:val="002A4011"/>
    <w:rsid w:val="002B669B"/>
    <w:rsid w:val="002C2CF0"/>
    <w:rsid w:val="002C4872"/>
    <w:rsid w:val="002E7A9C"/>
    <w:rsid w:val="002F0C92"/>
    <w:rsid w:val="002F3475"/>
    <w:rsid w:val="00301CAC"/>
    <w:rsid w:val="00304F73"/>
    <w:rsid w:val="00310BF2"/>
    <w:rsid w:val="0031454F"/>
    <w:rsid w:val="003232C0"/>
    <w:rsid w:val="00327B82"/>
    <w:rsid w:val="00365652"/>
    <w:rsid w:val="00390C51"/>
    <w:rsid w:val="00392AE9"/>
    <w:rsid w:val="003A65A8"/>
    <w:rsid w:val="003E022D"/>
    <w:rsid w:val="00467BA4"/>
    <w:rsid w:val="004703C4"/>
    <w:rsid w:val="0047233A"/>
    <w:rsid w:val="00480C32"/>
    <w:rsid w:val="00491A4D"/>
    <w:rsid w:val="00495821"/>
    <w:rsid w:val="00495919"/>
    <w:rsid w:val="004A4173"/>
    <w:rsid w:val="004B3805"/>
    <w:rsid w:val="004B5F15"/>
    <w:rsid w:val="004E0C5F"/>
    <w:rsid w:val="004E1170"/>
    <w:rsid w:val="00506B26"/>
    <w:rsid w:val="00525F33"/>
    <w:rsid w:val="00530EDD"/>
    <w:rsid w:val="005456A4"/>
    <w:rsid w:val="00597BA9"/>
    <w:rsid w:val="005A0813"/>
    <w:rsid w:val="005A7E07"/>
    <w:rsid w:val="005B0147"/>
    <w:rsid w:val="005B10B4"/>
    <w:rsid w:val="005D66FE"/>
    <w:rsid w:val="006264EF"/>
    <w:rsid w:val="0064618D"/>
    <w:rsid w:val="00653A5C"/>
    <w:rsid w:val="00660397"/>
    <w:rsid w:val="00663C82"/>
    <w:rsid w:val="00695FBD"/>
    <w:rsid w:val="006A6C30"/>
    <w:rsid w:val="006B4CCB"/>
    <w:rsid w:val="006D4FC8"/>
    <w:rsid w:val="006E6B65"/>
    <w:rsid w:val="006F13DA"/>
    <w:rsid w:val="00705C63"/>
    <w:rsid w:val="00707399"/>
    <w:rsid w:val="00721D79"/>
    <w:rsid w:val="007322B7"/>
    <w:rsid w:val="0074513E"/>
    <w:rsid w:val="0074530B"/>
    <w:rsid w:val="00747898"/>
    <w:rsid w:val="00790B7E"/>
    <w:rsid w:val="00794A35"/>
    <w:rsid w:val="007B5A1B"/>
    <w:rsid w:val="007C0075"/>
    <w:rsid w:val="007E3240"/>
    <w:rsid w:val="007E5D42"/>
    <w:rsid w:val="007E691D"/>
    <w:rsid w:val="007F335D"/>
    <w:rsid w:val="007F6D80"/>
    <w:rsid w:val="008231F8"/>
    <w:rsid w:val="0086068B"/>
    <w:rsid w:val="00883375"/>
    <w:rsid w:val="008C2554"/>
    <w:rsid w:val="008D6DEC"/>
    <w:rsid w:val="008D7329"/>
    <w:rsid w:val="008E4011"/>
    <w:rsid w:val="008E7BCA"/>
    <w:rsid w:val="008F6E9B"/>
    <w:rsid w:val="00922422"/>
    <w:rsid w:val="00926D5D"/>
    <w:rsid w:val="00930BF6"/>
    <w:rsid w:val="0096003D"/>
    <w:rsid w:val="00966ED8"/>
    <w:rsid w:val="009847ED"/>
    <w:rsid w:val="00985D37"/>
    <w:rsid w:val="009A4981"/>
    <w:rsid w:val="009D6312"/>
    <w:rsid w:val="009E02FF"/>
    <w:rsid w:val="009E194E"/>
    <w:rsid w:val="009F03AB"/>
    <w:rsid w:val="00A038D4"/>
    <w:rsid w:val="00A243C0"/>
    <w:rsid w:val="00A41D21"/>
    <w:rsid w:val="00A8695E"/>
    <w:rsid w:val="00A86E53"/>
    <w:rsid w:val="00A9427B"/>
    <w:rsid w:val="00AA055D"/>
    <w:rsid w:val="00AE1CBA"/>
    <w:rsid w:val="00AF0138"/>
    <w:rsid w:val="00B01CD5"/>
    <w:rsid w:val="00B07722"/>
    <w:rsid w:val="00B20CA4"/>
    <w:rsid w:val="00B2219C"/>
    <w:rsid w:val="00B41F52"/>
    <w:rsid w:val="00B4454C"/>
    <w:rsid w:val="00B5413D"/>
    <w:rsid w:val="00B57AFE"/>
    <w:rsid w:val="00B6329A"/>
    <w:rsid w:val="00B7049B"/>
    <w:rsid w:val="00BA599C"/>
    <w:rsid w:val="00BC013C"/>
    <w:rsid w:val="00BE7F96"/>
    <w:rsid w:val="00BF52F5"/>
    <w:rsid w:val="00C02250"/>
    <w:rsid w:val="00C15D27"/>
    <w:rsid w:val="00C42F3E"/>
    <w:rsid w:val="00C5506F"/>
    <w:rsid w:val="00C6607F"/>
    <w:rsid w:val="00C71262"/>
    <w:rsid w:val="00C92A95"/>
    <w:rsid w:val="00CA7A27"/>
    <w:rsid w:val="00CB2CA1"/>
    <w:rsid w:val="00CC103F"/>
    <w:rsid w:val="00CC4558"/>
    <w:rsid w:val="00CD6D28"/>
    <w:rsid w:val="00CF1920"/>
    <w:rsid w:val="00CF79FE"/>
    <w:rsid w:val="00CF7ED8"/>
    <w:rsid w:val="00D0600B"/>
    <w:rsid w:val="00D11DCD"/>
    <w:rsid w:val="00D35093"/>
    <w:rsid w:val="00D41B0A"/>
    <w:rsid w:val="00D602FE"/>
    <w:rsid w:val="00D6735A"/>
    <w:rsid w:val="00D74B95"/>
    <w:rsid w:val="00DB0B30"/>
    <w:rsid w:val="00DB581B"/>
    <w:rsid w:val="00DB7A68"/>
    <w:rsid w:val="00DD1FA2"/>
    <w:rsid w:val="00DD765C"/>
    <w:rsid w:val="00DE4C2D"/>
    <w:rsid w:val="00E16CC8"/>
    <w:rsid w:val="00E17C4D"/>
    <w:rsid w:val="00E26187"/>
    <w:rsid w:val="00E67E99"/>
    <w:rsid w:val="00E7068B"/>
    <w:rsid w:val="00E74C0C"/>
    <w:rsid w:val="00E823AD"/>
    <w:rsid w:val="00E90CE6"/>
    <w:rsid w:val="00EA782E"/>
    <w:rsid w:val="00EB2063"/>
    <w:rsid w:val="00EB475C"/>
    <w:rsid w:val="00EB768A"/>
    <w:rsid w:val="00F17565"/>
    <w:rsid w:val="00F2485D"/>
    <w:rsid w:val="00F36AC7"/>
    <w:rsid w:val="00F36EAB"/>
    <w:rsid w:val="00F41E77"/>
    <w:rsid w:val="00F50986"/>
    <w:rsid w:val="00F5207E"/>
    <w:rsid w:val="00F71B81"/>
    <w:rsid w:val="00F76824"/>
    <w:rsid w:val="00F777AF"/>
    <w:rsid w:val="00F86886"/>
    <w:rsid w:val="00FB3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B0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CF1920"/>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41B0A"/>
    <w:pPr>
      <w:ind w:left="-540" w:right="355"/>
      <w:jc w:val="center"/>
    </w:pPr>
    <w:rPr>
      <w:b/>
      <w:bCs/>
      <w:sz w:val="36"/>
    </w:rPr>
  </w:style>
  <w:style w:type="character" w:customStyle="1" w:styleId="a4">
    <w:name w:val="Название Знак"/>
    <w:basedOn w:val="a0"/>
    <w:link w:val="a3"/>
    <w:rsid w:val="00D41B0A"/>
    <w:rPr>
      <w:rFonts w:ascii="Times New Roman" w:eastAsia="Times New Roman" w:hAnsi="Times New Roman" w:cs="Times New Roman"/>
      <w:b/>
      <w:bCs/>
      <w:sz w:val="36"/>
      <w:szCs w:val="24"/>
      <w:lang w:eastAsia="ru-RU"/>
    </w:rPr>
  </w:style>
  <w:style w:type="paragraph" w:styleId="a5">
    <w:name w:val="Subtitle"/>
    <w:basedOn w:val="a"/>
    <w:link w:val="a6"/>
    <w:qFormat/>
    <w:rsid w:val="00D41B0A"/>
    <w:pPr>
      <w:ind w:left="-540" w:right="355"/>
      <w:jc w:val="center"/>
    </w:pPr>
    <w:rPr>
      <w:b/>
      <w:bCs/>
      <w:i/>
      <w:iCs/>
      <w:sz w:val="28"/>
    </w:rPr>
  </w:style>
  <w:style w:type="character" w:customStyle="1" w:styleId="a6">
    <w:name w:val="Подзаголовок Знак"/>
    <w:basedOn w:val="a0"/>
    <w:link w:val="a5"/>
    <w:rsid w:val="00D41B0A"/>
    <w:rPr>
      <w:rFonts w:ascii="Times New Roman" w:eastAsia="Times New Roman" w:hAnsi="Times New Roman" w:cs="Times New Roman"/>
      <w:b/>
      <w:bCs/>
      <w:i/>
      <w:iCs/>
      <w:sz w:val="28"/>
      <w:szCs w:val="24"/>
      <w:lang w:eastAsia="ru-RU"/>
    </w:rPr>
  </w:style>
  <w:style w:type="paragraph" w:styleId="a7">
    <w:name w:val="Body Text Indent"/>
    <w:basedOn w:val="a"/>
    <w:link w:val="a8"/>
    <w:rsid w:val="00D41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firstLine="720"/>
      <w:jc w:val="both"/>
    </w:pPr>
  </w:style>
  <w:style w:type="character" w:customStyle="1" w:styleId="a8">
    <w:name w:val="Основной текст с отступом Знак"/>
    <w:basedOn w:val="a0"/>
    <w:link w:val="a7"/>
    <w:rsid w:val="00D41B0A"/>
    <w:rPr>
      <w:rFonts w:ascii="Times New Roman" w:eastAsia="Times New Roman" w:hAnsi="Times New Roman" w:cs="Times New Roman"/>
      <w:sz w:val="24"/>
      <w:szCs w:val="24"/>
      <w:lang w:eastAsia="ru-RU"/>
    </w:rPr>
  </w:style>
  <w:style w:type="paragraph" w:styleId="a9">
    <w:name w:val="No Spacing"/>
    <w:aliases w:val="основа"/>
    <w:link w:val="aa"/>
    <w:uiPriority w:val="1"/>
    <w:qFormat/>
    <w:rsid w:val="00D41B0A"/>
    <w:pPr>
      <w:spacing w:after="0" w:line="240" w:lineRule="auto"/>
    </w:pPr>
    <w:rPr>
      <w:rFonts w:ascii="Calibri" w:eastAsia="Times New Roman" w:hAnsi="Calibri" w:cs="Times New Roman"/>
    </w:rPr>
  </w:style>
  <w:style w:type="paragraph" w:styleId="ab">
    <w:name w:val="List Paragraph"/>
    <w:basedOn w:val="a"/>
    <w:uiPriority w:val="34"/>
    <w:qFormat/>
    <w:rsid w:val="00D41B0A"/>
    <w:pPr>
      <w:spacing w:after="200" w:line="276" w:lineRule="auto"/>
      <w:ind w:left="720"/>
      <w:contextualSpacing/>
    </w:pPr>
    <w:rPr>
      <w:rFonts w:ascii="Calibri" w:hAnsi="Calibri"/>
      <w:sz w:val="22"/>
      <w:szCs w:val="22"/>
    </w:rPr>
  </w:style>
  <w:style w:type="paragraph" w:customStyle="1" w:styleId="c7">
    <w:name w:val="c7"/>
    <w:basedOn w:val="a"/>
    <w:rsid w:val="00D41B0A"/>
    <w:pPr>
      <w:spacing w:before="100" w:beforeAutospacing="1" w:after="100" w:afterAutospacing="1"/>
    </w:pPr>
  </w:style>
  <w:style w:type="character" w:customStyle="1" w:styleId="c3">
    <w:name w:val="c3"/>
    <w:basedOn w:val="a0"/>
    <w:rsid w:val="00D41B0A"/>
  </w:style>
  <w:style w:type="character" w:styleId="ac">
    <w:name w:val="Emphasis"/>
    <w:basedOn w:val="a0"/>
    <w:uiPriority w:val="20"/>
    <w:qFormat/>
    <w:rsid w:val="00D41B0A"/>
    <w:rPr>
      <w:i/>
      <w:iCs/>
    </w:rPr>
  </w:style>
  <w:style w:type="paragraph" w:styleId="ad">
    <w:name w:val="Body Text"/>
    <w:basedOn w:val="a"/>
    <w:link w:val="ae"/>
    <w:uiPriority w:val="99"/>
    <w:unhideWhenUsed/>
    <w:rsid w:val="0023561E"/>
    <w:pPr>
      <w:spacing w:after="120"/>
    </w:pPr>
  </w:style>
  <w:style w:type="character" w:customStyle="1" w:styleId="ae">
    <w:name w:val="Основной текст Знак"/>
    <w:basedOn w:val="a0"/>
    <w:link w:val="ad"/>
    <w:uiPriority w:val="99"/>
    <w:rsid w:val="0023561E"/>
    <w:rPr>
      <w:rFonts w:ascii="Times New Roman" w:eastAsia="Times New Roman" w:hAnsi="Times New Roman" w:cs="Times New Roman"/>
      <w:sz w:val="24"/>
      <w:szCs w:val="24"/>
      <w:lang w:eastAsia="ru-RU"/>
    </w:rPr>
  </w:style>
  <w:style w:type="character" w:customStyle="1" w:styleId="aa">
    <w:name w:val="Без интервала Знак"/>
    <w:aliases w:val="основа Знак"/>
    <w:link w:val="a9"/>
    <w:uiPriority w:val="1"/>
    <w:locked/>
    <w:rsid w:val="00390C51"/>
    <w:rPr>
      <w:rFonts w:ascii="Calibri" w:eastAsia="Times New Roman" w:hAnsi="Calibri" w:cs="Times New Roman"/>
    </w:rPr>
  </w:style>
  <w:style w:type="paragraph" w:styleId="af">
    <w:name w:val="header"/>
    <w:basedOn w:val="a"/>
    <w:link w:val="af0"/>
    <w:rsid w:val="00A41D21"/>
    <w:pPr>
      <w:tabs>
        <w:tab w:val="center" w:pos="4677"/>
        <w:tab w:val="right" w:pos="9355"/>
      </w:tabs>
      <w:spacing w:after="200" w:line="252" w:lineRule="auto"/>
    </w:pPr>
    <w:rPr>
      <w:rFonts w:ascii="Cambria" w:hAnsi="Cambria"/>
      <w:sz w:val="22"/>
      <w:szCs w:val="22"/>
      <w:lang w:val="en-US" w:eastAsia="en-US" w:bidi="en-US"/>
    </w:rPr>
  </w:style>
  <w:style w:type="character" w:customStyle="1" w:styleId="af0">
    <w:name w:val="Верхний колонтитул Знак"/>
    <w:basedOn w:val="a0"/>
    <w:link w:val="af"/>
    <w:rsid w:val="00A41D21"/>
    <w:rPr>
      <w:rFonts w:ascii="Cambria" w:eastAsia="Times New Roman" w:hAnsi="Cambria" w:cs="Times New Roman"/>
      <w:lang w:val="en-US" w:bidi="en-US"/>
    </w:rPr>
  </w:style>
  <w:style w:type="table" w:styleId="af1">
    <w:name w:val="Table Grid"/>
    <w:basedOn w:val="a1"/>
    <w:uiPriority w:val="59"/>
    <w:rsid w:val="0027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одержимое таблицы"/>
    <w:basedOn w:val="a"/>
    <w:rsid w:val="00BF52F5"/>
    <w:pPr>
      <w:widowControl w:val="0"/>
      <w:suppressLineNumbers/>
      <w:suppressAutoHyphens/>
    </w:pPr>
    <w:rPr>
      <w:rFonts w:eastAsia="Lucida Sans Unicode"/>
    </w:rPr>
  </w:style>
  <w:style w:type="paragraph" w:customStyle="1" w:styleId="Default">
    <w:name w:val="Default"/>
    <w:rsid w:val="00001DEA"/>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CF79FE"/>
    <w:pPr>
      <w:spacing w:after="120" w:line="480" w:lineRule="auto"/>
      <w:ind w:left="283"/>
    </w:pPr>
  </w:style>
  <w:style w:type="character" w:customStyle="1" w:styleId="20">
    <w:name w:val="Основной текст с отступом 2 Знак"/>
    <w:basedOn w:val="a0"/>
    <w:link w:val="2"/>
    <w:uiPriority w:val="99"/>
    <w:semiHidden/>
    <w:rsid w:val="00CF79FE"/>
    <w:rPr>
      <w:rFonts w:ascii="Times New Roman" w:eastAsia="Times New Roman" w:hAnsi="Times New Roman" w:cs="Times New Roman"/>
      <w:sz w:val="24"/>
      <w:szCs w:val="24"/>
      <w:lang w:eastAsia="ru-RU"/>
    </w:rPr>
  </w:style>
  <w:style w:type="character" w:customStyle="1" w:styleId="af3">
    <w:name w:val="Основной текст_"/>
    <w:basedOn w:val="a0"/>
    <w:link w:val="1"/>
    <w:rsid w:val="00DE4C2D"/>
    <w:rPr>
      <w:rFonts w:ascii="Arial" w:eastAsia="Arial" w:hAnsi="Arial" w:cs="Arial"/>
      <w:shd w:val="clear" w:color="auto" w:fill="FFFFFF"/>
    </w:rPr>
  </w:style>
  <w:style w:type="paragraph" w:customStyle="1" w:styleId="1">
    <w:name w:val="Основной текст1"/>
    <w:basedOn w:val="a"/>
    <w:link w:val="af3"/>
    <w:rsid w:val="00DE4C2D"/>
    <w:pPr>
      <w:shd w:val="clear" w:color="auto" w:fill="FFFFFF"/>
      <w:spacing w:after="300" w:line="0" w:lineRule="atLeast"/>
    </w:pPr>
    <w:rPr>
      <w:rFonts w:ascii="Arial" w:eastAsia="Arial" w:hAnsi="Arial" w:cs="Arial"/>
      <w:sz w:val="22"/>
      <w:szCs w:val="22"/>
      <w:lang w:eastAsia="en-US"/>
    </w:rPr>
  </w:style>
  <w:style w:type="character" w:customStyle="1" w:styleId="3">
    <w:name w:val="Основной текст (3)_"/>
    <w:basedOn w:val="a0"/>
    <w:link w:val="30"/>
    <w:rsid w:val="00027008"/>
    <w:rPr>
      <w:rFonts w:ascii="Arial" w:eastAsia="Arial" w:hAnsi="Arial" w:cs="Arial"/>
      <w:sz w:val="23"/>
      <w:szCs w:val="23"/>
      <w:shd w:val="clear" w:color="auto" w:fill="FFFFFF"/>
    </w:rPr>
  </w:style>
  <w:style w:type="paragraph" w:customStyle="1" w:styleId="30">
    <w:name w:val="Основной текст (3)"/>
    <w:basedOn w:val="a"/>
    <w:link w:val="3"/>
    <w:rsid w:val="00027008"/>
    <w:pPr>
      <w:shd w:val="clear" w:color="auto" w:fill="FFFFFF"/>
      <w:spacing w:line="360" w:lineRule="exact"/>
    </w:pPr>
    <w:rPr>
      <w:rFonts w:ascii="Arial" w:eastAsia="Arial" w:hAnsi="Arial" w:cs="Arial"/>
      <w:sz w:val="23"/>
      <w:szCs w:val="23"/>
      <w:lang w:eastAsia="en-US"/>
    </w:rPr>
  </w:style>
  <w:style w:type="paragraph" w:customStyle="1" w:styleId="21">
    <w:name w:val="Основной текст2"/>
    <w:basedOn w:val="a"/>
    <w:rsid w:val="006B4CCB"/>
    <w:pPr>
      <w:shd w:val="clear" w:color="auto" w:fill="FFFFFF"/>
      <w:spacing w:before="240" w:after="240" w:line="254" w:lineRule="exact"/>
      <w:jc w:val="both"/>
    </w:pPr>
    <w:rPr>
      <w:rFonts w:ascii="Arial" w:eastAsia="Arial" w:hAnsi="Arial" w:cs="Arial"/>
      <w:sz w:val="21"/>
      <w:szCs w:val="21"/>
    </w:rPr>
  </w:style>
  <w:style w:type="character" w:customStyle="1" w:styleId="af4">
    <w:name w:val="Основной текст + Курсив"/>
    <w:basedOn w:val="af3"/>
    <w:rsid w:val="006B4CCB"/>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
    <w:name w:val="Заголовок №4_"/>
    <w:basedOn w:val="a0"/>
    <w:link w:val="42"/>
    <w:rsid w:val="006B4CCB"/>
    <w:rPr>
      <w:rFonts w:ascii="Arial" w:eastAsia="Arial" w:hAnsi="Arial" w:cs="Arial"/>
      <w:sz w:val="21"/>
      <w:szCs w:val="21"/>
      <w:shd w:val="clear" w:color="auto" w:fill="FFFFFF"/>
    </w:rPr>
  </w:style>
  <w:style w:type="paragraph" w:customStyle="1" w:styleId="42">
    <w:name w:val="Заголовок №4"/>
    <w:basedOn w:val="a"/>
    <w:link w:val="41"/>
    <w:rsid w:val="006B4CCB"/>
    <w:pPr>
      <w:shd w:val="clear" w:color="auto" w:fill="FFFFFF"/>
      <w:spacing w:before="180" w:line="254" w:lineRule="exact"/>
      <w:jc w:val="both"/>
      <w:outlineLvl w:val="3"/>
    </w:pPr>
    <w:rPr>
      <w:rFonts w:ascii="Arial" w:eastAsia="Arial" w:hAnsi="Arial" w:cs="Arial"/>
      <w:sz w:val="21"/>
      <w:szCs w:val="21"/>
      <w:lang w:eastAsia="en-US"/>
    </w:rPr>
  </w:style>
  <w:style w:type="paragraph" w:customStyle="1" w:styleId="af5">
    <w:name w:val="Стиль"/>
    <w:rsid w:val="001932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0">
    <w:name w:val="Заголовок 4 Знак"/>
    <w:basedOn w:val="a0"/>
    <w:link w:val="4"/>
    <w:rsid w:val="00CF1920"/>
    <w:rPr>
      <w:rFonts w:ascii="Times New Roman" w:eastAsia="Calibri" w:hAnsi="Times New Roman" w:cs="Times New Roman"/>
      <w:b/>
      <w:bCs/>
      <w:sz w:val="28"/>
      <w:szCs w:val="28"/>
    </w:rPr>
  </w:style>
  <w:style w:type="paragraph" w:styleId="af6">
    <w:name w:val="Balloon Text"/>
    <w:basedOn w:val="a"/>
    <w:link w:val="af7"/>
    <w:uiPriority w:val="99"/>
    <w:semiHidden/>
    <w:unhideWhenUsed/>
    <w:rsid w:val="00F36AC7"/>
    <w:rPr>
      <w:rFonts w:ascii="Tahoma" w:hAnsi="Tahoma" w:cs="Tahoma"/>
      <w:sz w:val="16"/>
      <w:szCs w:val="16"/>
    </w:rPr>
  </w:style>
  <w:style w:type="character" w:customStyle="1" w:styleId="af7">
    <w:name w:val="Текст выноски Знак"/>
    <w:basedOn w:val="a0"/>
    <w:link w:val="af6"/>
    <w:uiPriority w:val="99"/>
    <w:semiHidden/>
    <w:rsid w:val="00F36AC7"/>
    <w:rPr>
      <w:rFonts w:ascii="Tahoma" w:eastAsia="Times New Roman" w:hAnsi="Tahoma" w:cs="Tahoma"/>
      <w:sz w:val="16"/>
      <w:szCs w:val="16"/>
      <w:lang w:eastAsia="ru-RU"/>
    </w:rPr>
  </w:style>
  <w:style w:type="character" w:styleId="af8">
    <w:name w:val="Strong"/>
    <w:basedOn w:val="a0"/>
    <w:uiPriority w:val="99"/>
    <w:qFormat/>
    <w:rsid w:val="005A0813"/>
    <w:rPr>
      <w:rFonts w:ascii="Times New Roman" w:hAnsi="Times New Roman" w:cs="Times New Roman" w:hint="default"/>
      <w:b/>
      <w:bCs/>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 Знак Знак Знак Зн"/>
    <w:basedOn w:val="a"/>
    <w:uiPriority w:val="99"/>
    <w:unhideWhenUsed/>
    <w:rsid w:val="005A0813"/>
    <w:pPr>
      <w:spacing w:before="100" w:beforeAutospacing="1" w:after="100" w:afterAutospacing="1"/>
    </w:pPr>
  </w:style>
  <w:style w:type="paragraph" w:styleId="afa">
    <w:name w:val="footer"/>
    <w:basedOn w:val="a"/>
    <w:link w:val="afb"/>
    <w:uiPriority w:val="99"/>
    <w:unhideWhenUsed/>
    <w:rsid w:val="002529CC"/>
    <w:pPr>
      <w:tabs>
        <w:tab w:val="center" w:pos="4677"/>
        <w:tab w:val="right" w:pos="9355"/>
      </w:tabs>
    </w:pPr>
  </w:style>
  <w:style w:type="character" w:customStyle="1" w:styleId="afb">
    <w:name w:val="Нижний колонтитул Знак"/>
    <w:basedOn w:val="a0"/>
    <w:link w:val="afa"/>
    <w:uiPriority w:val="99"/>
    <w:rsid w:val="002529CC"/>
    <w:rPr>
      <w:rFonts w:ascii="Times New Roman" w:eastAsia="Times New Roman" w:hAnsi="Times New Roman" w:cs="Times New Roman"/>
      <w:sz w:val="24"/>
      <w:szCs w:val="24"/>
      <w:lang w:eastAsia="ru-RU"/>
    </w:rPr>
  </w:style>
  <w:style w:type="paragraph" w:customStyle="1" w:styleId="10">
    <w:name w:val="Абзац списка1"/>
    <w:basedOn w:val="a"/>
    <w:rsid w:val="008E7BCA"/>
    <w:pPr>
      <w:spacing w:after="200" w:line="276" w:lineRule="auto"/>
      <w:ind w:left="720"/>
      <w:contextualSpacing/>
    </w:pPr>
    <w:rPr>
      <w:rFonts w:ascii="Calibri" w:hAnsi="Calibri"/>
      <w:sz w:val="22"/>
      <w:szCs w:val="22"/>
      <w:lang w:eastAsia="en-US"/>
    </w:rPr>
  </w:style>
  <w:style w:type="paragraph" w:customStyle="1" w:styleId="c4">
    <w:name w:val="c4"/>
    <w:basedOn w:val="a"/>
    <w:rsid w:val="001A5595"/>
    <w:pPr>
      <w:spacing w:before="100" w:beforeAutospacing="1" w:after="100" w:afterAutospacing="1"/>
    </w:pPr>
  </w:style>
  <w:style w:type="character" w:customStyle="1" w:styleId="c0">
    <w:name w:val="c0"/>
    <w:basedOn w:val="a0"/>
    <w:rsid w:val="001A5595"/>
  </w:style>
  <w:style w:type="character" w:customStyle="1" w:styleId="c20">
    <w:name w:val="c20"/>
    <w:basedOn w:val="a0"/>
    <w:rsid w:val="001A5595"/>
  </w:style>
  <w:style w:type="character" w:customStyle="1" w:styleId="c19">
    <w:name w:val="c19"/>
    <w:basedOn w:val="a0"/>
    <w:rsid w:val="001A5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459874">
      <w:bodyDiv w:val="1"/>
      <w:marLeft w:val="0"/>
      <w:marRight w:val="0"/>
      <w:marTop w:val="0"/>
      <w:marBottom w:val="0"/>
      <w:divBdr>
        <w:top w:val="none" w:sz="0" w:space="0" w:color="auto"/>
        <w:left w:val="none" w:sz="0" w:space="0" w:color="auto"/>
        <w:bottom w:val="none" w:sz="0" w:space="0" w:color="auto"/>
        <w:right w:val="none" w:sz="0" w:space="0" w:color="auto"/>
      </w:divBdr>
    </w:div>
    <w:div w:id="452408395">
      <w:bodyDiv w:val="1"/>
      <w:marLeft w:val="0"/>
      <w:marRight w:val="0"/>
      <w:marTop w:val="0"/>
      <w:marBottom w:val="0"/>
      <w:divBdr>
        <w:top w:val="none" w:sz="0" w:space="0" w:color="auto"/>
        <w:left w:val="none" w:sz="0" w:space="0" w:color="auto"/>
        <w:bottom w:val="none" w:sz="0" w:space="0" w:color="auto"/>
        <w:right w:val="none" w:sz="0" w:space="0" w:color="auto"/>
      </w:divBdr>
    </w:div>
    <w:div w:id="823663547">
      <w:bodyDiv w:val="1"/>
      <w:marLeft w:val="0"/>
      <w:marRight w:val="0"/>
      <w:marTop w:val="0"/>
      <w:marBottom w:val="0"/>
      <w:divBdr>
        <w:top w:val="none" w:sz="0" w:space="0" w:color="auto"/>
        <w:left w:val="none" w:sz="0" w:space="0" w:color="auto"/>
        <w:bottom w:val="none" w:sz="0" w:space="0" w:color="auto"/>
        <w:right w:val="none" w:sz="0" w:space="0" w:color="auto"/>
      </w:divBdr>
    </w:div>
    <w:div w:id="934751978">
      <w:bodyDiv w:val="1"/>
      <w:marLeft w:val="0"/>
      <w:marRight w:val="0"/>
      <w:marTop w:val="0"/>
      <w:marBottom w:val="0"/>
      <w:divBdr>
        <w:top w:val="none" w:sz="0" w:space="0" w:color="auto"/>
        <w:left w:val="none" w:sz="0" w:space="0" w:color="auto"/>
        <w:bottom w:val="none" w:sz="0" w:space="0" w:color="auto"/>
        <w:right w:val="none" w:sz="0" w:space="0" w:color="auto"/>
      </w:divBdr>
    </w:div>
    <w:div w:id="971329315">
      <w:bodyDiv w:val="1"/>
      <w:marLeft w:val="0"/>
      <w:marRight w:val="0"/>
      <w:marTop w:val="0"/>
      <w:marBottom w:val="0"/>
      <w:divBdr>
        <w:top w:val="none" w:sz="0" w:space="0" w:color="auto"/>
        <w:left w:val="none" w:sz="0" w:space="0" w:color="auto"/>
        <w:bottom w:val="none" w:sz="0" w:space="0" w:color="auto"/>
        <w:right w:val="none" w:sz="0" w:space="0" w:color="auto"/>
      </w:divBdr>
    </w:div>
    <w:div w:id="1140460474">
      <w:bodyDiv w:val="1"/>
      <w:marLeft w:val="0"/>
      <w:marRight w:val="0"/>
      <w:marTop w:val="0"/>
      <w:marBottom w:val="0"/>
      <w:divBdr>
        <w:top w:val="none" w:sz="0" w:space="0" w:color="auto"/>
        <w:left w:val="none" w:sz="0" w:space="0" w:color="auto"/>
        <w:bottom w:val="none" w:sz="0" w:space="0" w:color="auto"/>
        <w:right w:val="none" w:sz="0" w:space="0" w:color="auto"/>
      </w:divBdr>
    </w:div>
    <w:div w:id="1415935383">
      <w:bodyDiv w:val="1"/>
      <w:marLeft w:val="0"/>
      <w:marRight w:val="0"/>
      <w:marTop w:val="0"/>
      <w:marBottom w:val="0"/>
      <w:divBdr>
        <w:top w:val="none" w:sz="0" w:space="0" w:color="auto"/>
        <w:left w:val="none" w:sz="0" w:space="0" w:color="auto"/>
        <w:bottom w:val="none" w:sz="0" w:space="0" w:color="auto"/>
        <w:right w:val="none" w:sz="0" w:space="0" w:color="auto"/>
      </w:divBdr>
    </w:div>
    <w:div w:id="1622302413">
      <w:bodyDiv w:val="1"/>
      <w:marLeft w:val="0"/>
      <w:marRight w:val="0"/>
      <w:marTop w:val="0"/>
      <w:marBottom w:val="0"/>
      <w:divBdr>
        <w:top w:val="none" w:sz="0" w:space="0" w:color="auto"/>
        <w:left w:val="none" w:sz="0" w:space="0" w:color="auto"/>
        <w:bottom w:val="none" w:sz="0" w:space="0" w:color="auto"/>
        <w:right w:val="none" w:sz="0" w:space="0" w:color="auto"/>
      </w:divBdr>
    </w:div>
    <w:div w:id="1749379892">
      <w:bodyDiv w:val="1"/>
      <w:marLeft w:val="0"/>
      <w:marRight w:val="0"/>
      <w:marTop w:val="0"/>
      <w:marBottom w:val="0"/>
      <w:divBdr>
        <w:top w:val="none" w:sz="0" w:space="0" w:color="auto"/>
        <w:left w:val="none" w:sz="0" w:space="0" w:color="auto"/>
        <w:bottom w:val="none" w:sz="0" w:space="0" w:color="auto"/>
        <w:right w:val="none" w:sz="0" w:space="0" w:color="auto"/>
      </w:divBdr>
    </w:div>
    <w:div w:id="19728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6F356-D643-4585-AC96-561666A8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47</Pages>
  <Words>10272</Words>
  <Characters>58552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Пользователь</cp:lastModifiedBy>
  <cp:revision>9</cp:revision>
  <cp:lastPrinted>2021-10-27T14:23:00Z</cp:lastPrinted>
  <dcterms:created xsi:type="dcterms:W3CDTF">2021-10-27T12:14:00Z</dcterms:created>
  <dcterms:modified xsi:type="dcterms:W3CDTF">2023-10-19T15:43:00Z</dcterms:modified>
</cp:coreProperties>
</file>